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04BA7" w14:textId="024A620D" w:rsidR="009C32DE" w:rsidRPr="0051081F" w:rsidRDefault="00A52886" w:rsidP="0051081F">
      <w:pPr>
        <w:spacing w:afterLines="100" w:after="360"/>
        <w:jc w:val="center"/>
        <w:rPr>
          <w:rFonts w:ascii="標楷體" w:eastAsia="標楷體" w:hAnsi="標楷體" w:cs="Times New Roman"/>
          <w:b/>
          <w:sz w:val="54"/>
          <w:szCs w:val="54"/>
        </w:rPr>
      </w:pPr>
      <w:bookmarkStart w:id="0" w:name="_GoBack"/>
      <w:bookmarkEnd w:id="0"/>
      <w:r w:rsidRPr="0051081F">
        <w:rPr>
          <w:rFonts w:ascii="標楷體" w:eastAsia="標楷體" w:hAnsi="標楷體" w:cs="Times New Roman" w:hint="eastAsia"/>
          <w:b/>
          <w:sz w:val="54"/>
          <w:szCs w:val="54"/>
        </w:rPr>
        <w:t>貳拾</w:t>
      </w:r>
      <w:r w:rsidR="00783403" w:rsidRPr="0051081F">
        <w:rPr>
          <w:rFonts w:ascii="標楷體" w:eastAsia="標楷體" w:hAnsi="標楷體" w:cs="Times New Roman" w:hint="eastAsia"/>
          <w:b/>
          <w:sz w:val="54"/>
          <w:szCs w:val="54"/>
        </w:rPr>
        <w:t>伍</w:t>
      </w:r>
      <w:r w:rsidRPr="0051081F">
        <w:rPr>
          <w:rFonts w:ascii="標楷體" w:eastAsia="標楷體" w:hAnsi="標楷體" w:cs="Times New Roman" w:hint="eastAsia"/>
          <w:b/>
          <w:sz w:val="54"/>
          <w:szCs w:val="54"/>
        </w:rPr>
        <w:t>、</w:t>
      </w:r>
      <w:r w:rsidR="00783403" w:rsidRPr="0051081F">
        <w:rPr>
          <w:rFonts w:ascii="標楷體" w:eastAsia="標楷體" w:hAnsi="標楷體" w:cs="Times New Roman" w:hint="eastAsia"/>
          <w:b/>
          <w:sz w:val="54"/>
          <w:szCs w:val="54"/>
        </w:rPr>
        <w:t>青年事務</w:t>
      </w:r>
      <w:r w:rsidR="009D12CB" w:rsidRPr="0051081F">
        <w:rPr>
          <w:rFonts w:ascii="標楷體" w:eastAsia="標楷體" w:hAnsi="標楷體" w:cs="Times New Roman"/>
          <w:b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2253C" wp14:editId="7AA04EA8">
                <wp:simplePos x="0" y="0"/>
                <wp:positionH relativeFrom="column">
                  <wp:posOffset>2971800</wp:posOffset>
                </wp:positionH>
                <wp:positionV relativeFrom="paragraph">
                  <wp:posOffset>9321800</wp:posOffset>
                </wp:positionV>
                <wp:extent cx="609600" cy="342900"/>
                <wp:effectExtent l="0" t="0" r="0" b="317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6804BC" id="Rectangle 45" o:spid="_x0000_s1026" style="position:absolute;margin-left:234pt;margin-top:734pt;width:4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RweA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" stroked="f"/>
            </w:pict>
          </mc:Fallback>
        </mc:AlternateContent>
      </w:r>
    </w:p>
    <w:p w14:paraId="0717B333" w14:textId="6DB3201B" w:rsidR="00A52886" w:rsidRPr="0051081F" w:rsidRDefault="00A52886" w:rsidP="0051081F">
      <w:pPr>
        <w:pStyle w:val="af2"/>
        <w:adjustRightInd w:val="0"/>
        <w:snapToGrid w:val="0"/>
        <w:spacing w:line="400" w:lineRule="exact"/>
        <w:jc w:val="both"/>
        <w:rPr>
          <w:rFonts w:ascii="標楷體" w:hAnsi="標楷體" w:cs="?????(P)"/>
          <w:b/>
          <w:bCs/>
        </w:rPr>
      </w:pPr>
      <w:r w:rsidRPr="0051081F">
        <w:rPr>
          <w:rFonts w:ascii="標楷體" w:hAnsi="標楷體" w:cs="?????(P)" w:hint="eastAsia"/>
          <w:b/>
          <w:bCs/>
        </w:rPr>
        <w:t>一、</w:t>
      </w:r>
      <w:r w:rsidR="00783403" w:rsidRPr="0051081F">
        <w:rPr>
          <w:rFonts w:ascii="標楷體" w:hAnsi="標楷體" w:cs="?????(P)" w:hint="eastAsia"/>
          <w:b/>
          <w:bCs/>
        </w:rPr>
        <w:t>綜合規劃</w:t>
      </w:r>
    </w:p>
    <w:p w14:paraId="334268F8" w14:textId="29249E1B" w:rsidR="00A52886" w:rsidRPr="0051081F" w:rsidRDefault="003C6689" w:rsidP="009C32DE">
      <w:pPr>
        <w:pStyle w:val="affffffff8"/>
        <w:ind w:leftChars="100" w:left="240"/>
        <w:jc w:val="both"/>
        <w:rPr>
          <w:b w:val="0"/>
        </w:rPr>
      </w:pPr>
      <w:r w:rsidRPr="0051081F">
        <w:rPr>
          <w:rFonts w:hint="eastAsia"/>
          <w:b w:val="0"/>
        </w:rPr>
        <w:t>(</w:t>
      </w:r>
      <w:r w:rsidR="00A52886" w:rsidRPr="0051081F">
        <w:rPr>
          <w:rFonts w:hint="eastAsia"/>
          <w:b w:val="0"/>
        </w:rPr>
        <w:t>一</w:t>
      </w:r>
      <w:r w:rsidRPr="0051081F">
        <w:rPr>
          <w:rFonts w:hint="eastAsia"/>
          <w:b w:val="0"/>
        </w:rPr>
        <w:t>)</w:t>
      </w:r>
      <w:r w:rsidR="007258B7" w:rsidRPr="0051081F">
        <w:rPr>
          <w:rFonts w:hint="eastAsia"/>
          <w:b w:val="0"/>
        </w:rPr>
        <w:t>推動青年公共參與</w:t>
      </w:r>
    </w:p>
    <w:p w14:paraId="0AAE8628" w14:textId="514D81AE" w:rsidR="007258B7" w:rsidRPr="0051081F" w:rsidRDefault="007258B7" w:rsidP="009C32DE">
      <w:pPr>
        <w:pStyle w:val="affffffff8"/>
        <w:numPr>
          <w:ilvl w:val="0"/>
          <w:numId w:val="11"/>
        </w:numPr>
        <w:jc w:val="both"/>
        <w:rPr>
          <w:b w:val="0"/>
          <w:bCs/>
        </w:rPr>
      </w:pPr>
      <w:r w:rsidRPr="0051081F">
        <w:rPr>
          <w:rFonts w:hint="eastAsia"/>
          <w:b w:val="0"/>
          <w:bCs/>
        </w:rPr>
        <w:t>為</w:t>
      </w:r>
      <w:r w:rsidR="00390C25" w:rsidRPr="0051081F">
        <w:rPr>
          <w:rFonts w:hint="eastAsia"/>
          <w:b w:val="0"/>
          <w:bCs/>
        </w:rPr>
        <w:t>強化並廣徵</w:t>
      </w:r>
      <w:r w:rsidR="00BD5D79" w:rsidRPr="0051081F">
        <w:rPr>
          <w:rFonts w:hint="eastAsia"/>
          <w:b w:val="0"/>
          <w:bCs/>
        </w:rPr>
        <w:t>本市</w:t>
      </w:r>
      <w:r w:rsidR="00390C25" w:rsidRPr="0051081F">
        <w:rPr>
          <w:rFonts w:hint="eastAsia"/>
          <w:b w:val="0"/>
          <w:bCs/>
        </w:rPr>
        <w:t>青年</w:t>
      </w:r>
      <w:r w:rsidR="00BD5D79" w:rsidRPr="0051081F">
        <w:rPr>
          <w:rFonts w:hint="eastAsia"/>
          <w:b w:val="0"/>
          <w:bCs/>
        </w:rPr>
        <w:t>參與</w:t>
      </w:r>
      <w:r w:rsidR="00390C25" w:rsidRPr="0051081F">
        <w:rPr>
          <w:rFonts w:hint="eastAsia"/>
          <w:b w:val="0"/>
          <w:bCs/>
        </w:rPr>
        <w:t>公共事務之建言，並提供本府青年政策諮詢管道，</w:t>
      </w:r>
      <w:r w:rsidR="00BD5D79" w:rsidRPr="0051081F">
        <w:rPr>
          <w:rFonts w:hint="eastAsia"/>
          <w:b w:val="0"/>
          <w:bCs/>
        </w:rPr>
        <w:t>本府青年局籌劃設置「高雄市政府青年事務諮詢會</w:t>
      </w:r>
      <w:r w:rsidRPr="0051081F">
        <w:rPr>
          <w:b w:val="0"/>
          <w:bCs/>
        </w:rPr>
        <w:t>」</w:t>
      </w:r>
      <w:r w:rsidR="00BD5D79" w:rsidRPr="0051081F">
        <w:rPr>
          <w:rFonts w:hint="eastAsia"/>
          <w:b w:val="0"/>
          <w:bCs/>
        </w:rPr>
        <w:t>（以下簡稱青諮會）</w:t>
      </w:r>
      <w:r w:rsidR="00390C25" w:rsidRPr="0051081F">
        <w:rPr>
          <w:rFonts w:hint="eastAsia"/>
          <w:b w:val="0"/>
          <w:bCs/>
        </w:rPr>
        <w:t>，</w:t>
      </w:r>
      <w:r w:rsidR="00BD5D79" w:rsidRPr="0051081F">
        <w:rPr>
          <w:rFonts w:hint="eastAsia"/>
          <w:b w:val="0"/>
          <w:bCs/>
        </w:rPr>
        <w:t>藉以推動本市青年公共參與，青諮會設置要點已於108年12月31日第455次市政會議通過，依據該要點第3點規定，本府青年局將公開徵選就學或設籍於本市之18歲至45歲青年代表擔任委員，徵選實施計畫已研擬規劃，期望藉由青諮會之運作創造推動有利青年發展之環境。</w:t>
      </w:r>
    </w:p>
    <w:p w14:paraId="3B737074" w14:textId="2BC65076" w:rsidR="00BA0D9F" w:rsidRPr="0051081F" w:rsidRDefault="006A1423" w:rsidP="009C32DE">
      <w:pPr>
        <w:pStyle w:val="affffffff8"/>
        <w:numPr>
          <w:ilvl w:val="0"/>
          <w:numId w:val="11"/>
        </w:numPr>
        <w:jc w:val="both"/>
        <w:rPr>
          <w:b w:val="0"/>
          <w:bCs/>
        </w:rPr>
      </w:pPr>
      <w:r w:rsidRPr="0051081F">
        <w:rPr>
          <w:rFonts w:hint="eastAsia"/>
          <w:b w:val="0"/>
          <w:bCs/>
        </w:rPr>
        <w:t>有效利用</w:t>
      </w:r>
      <w:r w:rsidR="00BA0D9F" w:rsidRPr="0051081F">
        <w:rPr>
          <w:rFonts w:hint="eastAsia"/>
          <w:b w:val="0"/>
          <w:bCs/>
        </w:rPr>
        <w:t>網路及</w:t>
      </w:r>
      <w:r w:rsidRPr="0051081F">
        <w:rPr>
          <w:rFonts w:hint="eastAsia"/>
          <w:b w:val="0"/>
          <w:bCs/>
        </w:rPr>
        <w:t>社群媒介</w:t>
      </w:r>
    </w:p>
    <w:p w14:paraId="6A22F6CC" w14:textId="3747AC87" w:rsidR="003F2C52" w:rsidRPr="0051081F" w:rsidRDefault="0020638D" w:rsidP="009C32DE">
      <w:pPr>
        <w:pStyle w:val="affffffff8"/>
        <w:ind w:left="1200"/>
        <w:jc w:val="both"/>
        <w:rPr>
          <w:b w:val="0"/>
          <w:bCs/>
        </w:rPr>
      </w:pPr>
      <w:r w:rsidRPr="0051081F">
        <w:rPr>
          <w:rFonts w:hint="eastAsia"/>
          <w:b w:val="0"/>
          <w:bCs/>
        </w:rPr>
        <w:t>為推動本市青年創就業相關業務，本府青年局</w:t>
      </w:r>
      <w:r w:rsidR="003F2C52" w:rsidRPr="0051081F">
        <w:rPr>
          <w:rFonts w:hint="eastAsia"/>
          <w:b w:val="0"/>
          <w:bCs/>
        </w:rPr>
        <w:t>利用官網、臉書粉絲頁及相關機制宣傳本</w:t>
      </w:r>
      <w:r w:rsidRPr="0051081F">
        <w:rPr>
          <w:rFonts w:hint="eastAsia"/>
          <w:b w:val="0"/>
          <w:bCs/>
        </w:rPr>
        <w:t>府青年</w:t>
      </w:r>
      <w:r w:rsidR="003F2C52" w:rsidRPr="0051081F">
        <w:rPr>
          <w:rFonts w:hint="eastAsia"/>
          <w:b w:val="0"/>
          <w:bCs/>
        </w:rPr>
        <w:t>局辦理活動及各項補助(</w:t>
      </w:r>
      <w:r w:rsidR="00BA0D9F" w:rsidRPr="0051081F">
        <w:rPr>
          <w:rFonts w:hint="eastAsia"/>
          <w:b w:val="0"/>
          <w:bCs/>
        </w:rPr>
        <w:t>例如：</w:t>
      </w:r>
      <w:r w:rsidR="003F2C52" w:rsidRPr="0051081F">
        <w:rPr>
          <w:rFonts w:hint="eastAsia"/>
          <w:b w:val="0"/>
          <w:bCs/>
        </w:rPr>
        <w:t>青創貸款及利息補貼、國際交流補助等)，促進青年創就業。</w:t>
      </w:r>
    </w:p>
    <w:p w14:paraId="5ACD2F60" w14:textId="6713CD24" w:rsidR="00390C25" w:rsidRPr="0051081F" w:rsidRDefault="00BA0D9F" w:rsidP="009C32DE">
      <w:pPr>
        <w:pStyle w:val="affffffff8"/>
        <w:numPr>
          <w:ilvl w:val="0"/>
          <w:numId w:val="11"/>
        </w:numPr>
        <w:jc w:val="both"/>
        <w:rPr>
          <w:b w:val="0"/>
          <w:bCs/>
        </w:rPr>
      </w:pPr>
      <w:r w:rsidRPr="0051081F">
        <w:rPr>
          <w:rFonts w:hint="eastAsia"/>
          <w:b w:val="0"/>
          <w:bCs/>
        </w:rPr>
        <w:t>辦理</w:t>
      </w:r>
      <w:r w:rsidR="00390C25" w:rsidRPr="0051081F">
        <w:rPr>
          <w:rFonts w:hint="eastAsia"/>
          <w:b w:val="0"/>
          <w:bCs/>
        </w:rPr>
        <w:t>青年對談活動</w:t>
      </w:r>
    </w:p>
    <w:p w14:paraId="52175153" w14:textId="65034FF9" w:rsidR="00BA0D9F" w:rsidRPr="0051081F" w:rsidRDefault="0020638D" w:rsidP="009C32DE">
      <w:pPr>
        <w:pStyle w:val="affffffff8"/>
        <w:numPr>
          <w:ilvl w:val="0"/>
          <w:numId w:val="12"/>
        </w:numPr>
        <w:jc w:val="both"/>
        <w:rPr>
          <w:b w:val="0"/>
          <w:bCs/>
        </w:rPr>
      </w:pPr>
      <w:r w:rsidRPr="0051081F">
        <w:rPr>
          <w:rFonts w:hint="eastAsia"/>
          <w:b w:val="0"/>
          <w:bCs/>
        </w:rPr>
        <w:t>為促進青年職涯探索，</w:t>
      </w:r>
      <w:r w:rsidR="00380861" w:rsidRPr="0051081F">
        <w:rPr>
          <w:rFonts w:hint="eastAsia"/>
          <w:b w:val="0"/>
          <w:bCs/>
        </w:rPr>
        <w:t>本府青年局</w:t>
      </w:r>
      <w:r w:rsidRPr="0051081F">
        <w:rPr>
          <w:rFonts w:hint="eastAsia"/>
          <w:b w:val="0"/>
          <w:bCs/>
        </w:rPr>
        <w:t>特辦理</w:t>
      </w:r>
      <w:r w:rsidR="00380861" w:rsidRPr="0051081F">
        <w:rPr>
          <w:rFonts w:hint="eastAsia"/>
          <w:b w:val="0"/>
          <w:bCs/>
        </w:rPr>
        <w:t>「青年對談講座」系列活動，邀請各領域創業大師現身開講，並藉由QA時段鼓勵民眾向大師請益，俾利青年朋友規劃人生及創就業之路。</w:t>
      </w:r>
    </w:p>
    <w:p w14:paraId="1D2973D7" w14:textId="4B20023C" w:rsidR="00BA0D9F" w:rsidRPr="0051081F" w:rsidRDefault="00BA0D9F" w:rsidP="009C32DE">
      <w:pPr>
        <w:pStyle w:val="affffffff8"/>
        <w:ind w:left="1200"/>
        <w:jc w:val="both"/>
        <w:rPr>
          <w:b w:val="0"/>
          <w:bCs/>
        </w:rPr>
      </w:pPr>
      <w:r w:rsidRPr="0051081F">
        <w:rPr>
          <w:rFonts w:hint="eastAsia"/>
          <w:b w:val="0"/>
          <w:bCs/>
        </w:rPr>
        <w:t>（</w:t>
      </w:r>
      <w:r w:rsidRPr="0051081F">
        <w:rPr>
          <w:b w:val="0"/>
          <w:bCs/>
        </w:rPr>
        <w:t>2</w:t>
      </w:r>
      <w:r w:rsidRPr="0051081F">
        <w:rPr>
          <w:rFonts w:hint="eastAsia"/>
          <w:b w:val="0"/>
          <w:bCs/>
        </w:rPr>
        <w:t>）</w:t>
      </w:r>
      <w:bookmarkStart w:id="1" w:name="_Hlk29742889"/>
      <w:r w:rsidR="009336A2" w:rsidRPr="0051081F">
        <w:rPr>
          <w:rFonts w:hint="eastAsia"/>
          <w:b w:val="0"/>
          <w:bCs/>
        </w:rPr>
        <w:t>108年11月1日辦理第一場「青年對談-創作與夢想實踐」</w:t>
      </w:r>
      <w:r w:rsidR="004A78A7" w:rsidRPr="0051081F">
        <w:rPr>
          <w:rFonts w:hint="eastAsia"/>
          <w:b w:val="0"/>
          <w:bCs/>
        </w:rPr>
        <w:t>(講者:</w:t>
      </w:r>
      <w:r w:rsidRPr="0051081F">
        <w:rPr>
          <w:rFonts w:hint="eastAsia"/>
          <w:b w:val="0"/>
          <w:bCs/>
        </w:rPr>
        <w:t>流行音樂作詞人方文山與知名音樂製作人</w:t>
      </w:r>
      <w:r w:rsidR="004A78A7" w:rsidRPr="0051081F">
        <w:rPr>
          <w:rFonts w:hint="eastAsia"/>
          <w:b w:val="0"/>
          <w:bCs/>
        </w:rPr>
        <w:t>陳子鴻)</w:t>
      </w:r>
      <w:r w:rsidRPr="0051081F">
        <w:rPr>
          <w:rFonts w:hint="eastAsia"/>
          <w:b w:val="0"/>
          <w:bCs/>
        </w:rPr>
        <w:t>，參與</w:t>
      </w:r>
      <w:r w:rsidR="009336A2" w:rsidRPr="0051081F">
        <w:rPr>
          <w:rFonts w:hint="eastAsia"/>
          <w:b w:val="0"/>
          <w:bCs/>
        </w:rPr>
        <w:t>人數</w:t>
      </w:r>
      <w:r w:rsidR="004A78A7" w:rsidRPr="0051081F">
        <w:rPr>
          <w:rFonts w:hint="eastAsia"/>
          <w:b w:val="0"/>
          <w:bCs/>
        </w:rPr>
        <w:t>約</w:t>
      </w:r>
      <w:r w:rsidR="009336A2" w:rsidRPr="0051081F">
        <w:rPr>
          <w:rFonts w:hint="eastAsia"/>
          <w:b w:val="0"/>
          <w:bCs/>
        </w:rPr>
        <w:t>1</w:t>
      </w:r>
      <w:r w:rsidR="00173151" w:rsidRPr="0051081F">
        <w:rPr>
          <w:rFonts w:hint="eastAsia"/>
          <w:b w:val="0"/>
          <w:bCs/>
        </w:rPr>
        <w:t>00</w:t>
      </w:r>
      <w:r w:rsidRPr="0051081F">
        <w:rPr>
          <w:rFonts w:hint="eastAsia"/>
          <w:b w:val="0"/>
          <w:bCs/>
        </w:rPr>
        <w:t>人</w:t>
      </w:r>
      <w:r w:rsidR="004A78A7" w:rsidRPr="0051081F">
        <w:rPr>
          <w:rFonts w:hint="eastAsia"/>
          <w:b w:val="0"/>
          <w:bCs/>
        </w:rPr>
        <w:t>；</w:t>
      </w:r>
      <w:r w:rsidR="009336A2" w:rsidRPr="0051081F">
        <w:rPr>
          <w:rFonts w:hint="eastAsia"/>
          <w:b w:val="0"/>
          <w:bCs/>
        </w:rPr>
        <w:t>12月20日第二場「青年對談-設計創業的膽識」</w:t>
      </w:r>
      <w:r w:rsidR="004A78A7" w:rsidRPr="0051081F">
        <w:rPr>
          <w:rFonts w:hint="eastAsia"/>
          <w:b w:val="0"/>
          <w:bCs/>
        </w:rPr>
        <w:t>(講者:</w:t>
      </w:r>
      <w:r w:rsidRPr="0051081F">
        <w:rPr>
          <w:rFonts w:hint="eastAsia"/>
          <w:b w:val="0"/>
          <w:bCs/>
        </w:rPr>
        <w:t>工業設計教父</w:t>
      </w:r>
      <w:r w:rsidR="004A78A7" w:rsidRPr="0051081F">
        <w:rPr>
          <w:rFonts w:hint="eastAsia"/>
          <w:b w:val="0"/>
          <w:bCs/>
        </w:rPr>
        <w:t>謝榮雅)</w:t>
      </w:r>
      <w:r w:rsidRPr="0051081F">
        <w:rPr>
          <w:rFonts w:hint="eastAsia"/>
          <w:b w:val="0"/>
          <w:bCs/>
        </w:rPr>
        <w:t>，參與</w:t>
      </w:r>
      <w:r w:rsidR="009A224F" w:rsidRPr="0051081F">
        <w:rPr>
          <w:rFonts w:hint="eastAsia"/>
          <w:b w:val="0"/>
          <w:bCs/>
        </w:rPr>
        <w:t>人數</w:t>
      </w:r>
      <w:r w:rsidR="004A78A7" w:rsidRPr="0051081F">
        <w:rPr>
          <w:rFonts w:hint="eastAsia"/>
          <w:b w:val="0"/>
          <w:bCs/>
        </w:rPr>
        <w:t>約</w:t>
      </w:r>
      <w:r w:rsidR="00173151" w:rsidRPr="0051081F">
        <w:rPr>
          <w:rFonts w:hint="eastAsia"/>
          <w:b w:val="0"/>
          <w:bCs/>
        </w:rPr>
        <w:t>110</w:t>
      </w:r>
      <w:r w:rsidR="004A78A7" w:rsidRPr="0051081F">
        <w:rPr>
          <w:rFonts w:hint="eastAsia"/>
          <w:b w:val="0"/>
          <w:bCs/>
        </w:rPr>
        <w:t>人</w:t>
      </w:r>
      <w:r w:rsidRPr="0051081F">
        <w:rPr>
          <w:rFonts w:hint="eastAsia"/>
          <w:b w:val="0"/>
          <w:bCs/>
        </w:rPr>
        <w:t>。</w:t>
      </w:r>
    </w:p>
    <w:bookmarkEnd w:id="1"/>
    <w:p w14:paraId="6F9123E1" w14:textId="3526F7A9" w:rsidR="006A1423" w:rsidRPr="0051081F" w:rsidRDefault="00CB6A48" w:rsidP="009C32DE">
      <w:pPr>
        <w:pStyle w:val="affffffff8"/>
        <w:ind w:leftChars="100" w:left="240"/>
        <w:jc w:val="both"/>
        <w:rPr>
          <w:b w:val="0"/>
        </w:rPr>
      </w:pPr>
      <w:r w:rsidRPr="0051081F">
        <w:rPr>
          <w:rFonts w:hint="eastAsia"/>
          <w:b w:val="0"/>
        </w:rPr>
        <w:t xml:space="preserve"> </w:t>
      </w:r>
      <w:r w:rsidR="007A0167" w:rsidRPr="0051081F">
        <w:rPr>
          <w:rFonts w:hint="eastAsia"/>
          <w:b w:val="0"/>
        </w:rPr>
        <w:t>(二)國際青年交流</w:t>
      </w:r>
    </w:p>
    <w:p w14:paraId="2CFD574D" w14:textId="58B37B09" w:rsidR="007A0167" w:rsidRPr="0051081F" w:rsidRDefault="00C7428E" w:rsidP="009C32DE">
      <w:pPr>
        <w:pStyle w:val="affffffff8"/>
        <w:numPr>
          <w:ilvl w:val="0"/>
          <w:numId w:val="14"/>
        </w:numPr>
        <w:jc w:val="both"/>
        <w:rPr>
          <w:b w:val="0"/>
          <w:bCs/>
        </w:rPr>
      </w:pPr>
      <w:r w:rsidRPr="0051081F">
        <w:rPr>
          <w:rFonts w:hint="eastAsia"/>
          <w:b w:val="0"/>
          <w:bCs/>
        </w:rPr>
        <w:t>為提升本市青年國際創業能力，</w:t>
      </w:r>
      <w:r w:rsidR="00BB1780" w:rsidRPr="0051081F">
        <w:rPr>
          <w:rFonts w:hint="eastAsia"/>
          <w:b w:val="0"/>
          <w:bCs/>
        </w:rPr>
        <w:t>鼓勵</w:t>
      </w:r>
      <w:r w:rsidRPr="0051081F">
        <w:rPr>
          <w:rFonts w:hint="eastAsia"/>
          <w:b w:val="0"/>
          <w:bCs/>
        </w:rPr>
        <w:t>青年積極參與創業相關之國際交流事務，本府青年局</w:t>
      </w:r>
      <w:r w:rsidR="003F2C52" w:rsidRPr="0051081F">
        <w:rPr>
          <w:rFonts w:hint="eastAsia"/>
          <w:b w:val="0"/>
          <w:bCs/>
        </w:rPr>
        <w:t>制定「高雄市政府青年局促進青年創業國際交流補助要點」</w:t>
      </w:r>
      <w:r w:rsidR="00BB1780" w:rsidRPr="0051081F">
        <w:rPr>
          <w:rFonts w:hint="eastAsia"/>
          <w:b w:val="0"/>
          <w:bCs/>
        </w:rPr>
        <w:t>，</w:t>
      </w:r>
      <w:r w:rsidR="003F2C52" w:rsidRPr="0051081F">
        <w:rPr>
          <w:rFonts w:hint="eastAsia"/>
          <w:b w:val="0"/>
          <w:bCs/>
        </w:rPr>
        <w:t>並於</w:t>
      </w:r>
      <w:r w:rsidR="004A78A7" w:rsidRPr="0051081F">
        <w:rPr>
          <w:rFonts w:hint="eastAsia"/>
          <w:b w:val="0"/>
          <w:bCs/>
        </w:rPr>
        <w:t>108</w:t>
      </w:r>
      <w:r w:rsidR="003F2C52" w:rsidRPr="0051081F">
        <w:rPr>
          <w:rFonts w:hint="eastAsia"/>
          <w:b w:val="0"/>
          <w:bCs/>
        </w:rPr>
        <w:t>年</w:t>
      </w:r>
      <w:r w:rsidR="004A78A7" w:rsidRPr="0051081F">
        <w:rPr>
          <w:rFonts w:hint="eastAsia"/>
          <w:b w:val="0"/>
          <w:bCs/>
        </w:rPr>
        <w:t>12月</w:t>
      </w:r>
      <w:r w:rsidR="003F2C52" w:rsidRPr="0051081F">
        <w:rPr>
          <w:rFonts w:hint="eastAsia"/>
          <w:b w:val="0"/>
          <w:bCs/>
        </w:rPr>
        <w:t>24日刊登市府公報及函文公告，另將要點規定及相關申請附件公告於本</w:t>
      </w:r>
      <w:r w:rsidR="0026625F" w:rsidRPr="0051081F">
        <w:rPr>
          <w:rFonts w:hint="eastAsia"/>
          <w:b w:val="0"/>
          <w:bCs/>
        </w:rPr>
        <w:t>府青年</w:t>
      </w:r>
      <w:r w:rsidR="003F2C52" w:rsidRPr="0051081F">
        <w:rPr>
          <w:rFonts w:hint="eastAsia"/>
          <w:b w:val="0"/>
          <w:bCs/>
        </w:rPr>
        <w:t>局官網供民眾瀏覽下載(</w:t>
      </w:r>
      <w:r w:rsidR="00BA0D9F" w:rsidRPr="0051081F">
        <w:rPr>
          <w:rFonts w:hint="eastAsia"/>
          <w:b w:val="0"/>
          <w:bCs/>
        </w:rPr>
        <w:t>將於</w:t>
      </w:r>
      <w:r w:rsidR="003F2C52" w:rsidRPr="0051081F">
        <w:rPr>
          <w:rFonts w:hint="eastAsia"/>
          <w:b w:val="0"/>
          <w:bCs/>
        </w:rPr>
        <w:t>109年1月30日起正式受理收件)</w:t>
      </w:r>
      <w:r w:rsidR="007A0167" w:rsidRPr="0051081F">
        <w:rPr>
          <w:rFonts w:hint="eastAsia"/>
          <w:b w:val="0"/>
          <w:bCs/>
        </w:rPr>
        <w:t>。</w:t>
      </w:r>
    </w:p>
    <w:p w14:paraId="5643E517" w14:textId="0E0AEFFB" w:rsidR="00DF3A9F" w:rsidRPr="0051081F" w:rsidRDefault="00BB1780" w:rsidP="009C32DE">
      <w:pPr>
        <w:pStyle w:val="affffffff8"/>
        <w:numPr>
          <w:ilvl w:val="0"/>
          <w:numId w:val="14"/>
        </w:numPr>
        <w:jc w:val="both"/>
        <w:rPr>
          <w:b w:val="0"/>
          <w:bCs/>
        </w:rPr>
      </w:pPr>
      <w:r w:rsidRPr="0051081F">
        <w:rPr>
          <w:rFonts w:hint="eastAsia"/>
          <w:b w:val="0"/>
          <w:bCs/>
        </w:rPr>
        <w:t>為</w:t>
      </w:r>
      <w:r w:rsidR="0002422D" w:rsidRPr="0051081F">
        <w:rPr>
          <w:rFonts w:hint="eastAsia"/>
          <w:b w:val="0"/>
          <w:bCs/>
        </w:rPr>
        <w:t>強化</w:t>
      </w:r>
      <w:r w:rsidRPr="0051081F">
        <w:rPr>
          <w:rFonts w:hint="eastAsia"/>
          <w:b w:val="0"/>
          <w:bCs/>
        </w:rPr>
        <w:t>本市青年國際交流能力及</w:t>
      </w:r>
      <w:r w:rsidR="0002422D" w:rsidRPr="0051081F">
        <w:rPr>
          <w:rFonts w:hint="eastAsia"/>
          <w:b w:val="0"/>
          <w:bCs/>
        </w:rPr>
        <w:t>拓展國際觀</w:t>
      </w:r>
      <w:r w:rsidRPr="0051081F">
        <w:rPr>
          <w:rFonts w:hint="eastAsia"/>
          <w:b w:val="0"/>
          <w:bCs/>
        </w:rPr>
        <w:t>，</w:t>
      </w:r>
      <w:r w:rsidR="005013D5" w:rsidRPr="0051081F">
        <w:rPr>
          <w:rFonts w:hint="eastAsia"/>
          <w:b w:val="0"/>
          <w:bCs/>
        </w:rPr>
        <w:t>本府青年局接洽本市各大專院校，諮詢學者專家意見並尋求合作夥伴，另著手研擬109年度國際志工活動事宜。</w:t>
      </w:r>
    </w:p>
    <w:p w14:paraId="72F67D3D" w14:textId="77777777" w:rsidR="009C32DE" w:rsidRPr="0051081F" w:rsidRDefault="009C32DE" w:rsidP="009C32DE">
      <w:pPr>
        <w:pStyle w:val="affffffff8"/>
        <w:ind w:left="1200"/>
        <w:jc w:val="both"/>
        <w:rPr>
          <w:b w:val="0"/>
          <w:bCs/>
        </w:rPr>
      </w:pPr>
    </w:p>
    <w:p w14:paraId="53B28917" w14:textId="77777777" w:rsidR="0051081F" w:rsidRPr="0051081F" w:rsidRDefault="0051081F" w:rsidP="009C32DE">
      <w:pPr>
        <w:pStyle w:val="affffffff8"/>
        <w:ind w:left="1200"/>
        <w:jc w:val="both"/>
        <w:rPr>
          <w:b w:val="0"/>
          <w:bCs/>
        </w:rPr>
      </w:pPr>
    </w:p>
    <w:p w14:paraId="03420D3A" w14:textId="77777777" w:rsidR="0051081F" w:rsidRPr="0051081F" w:rsidRDefault="0051081F" w:rsidP="009C32DE">
      <w:pPr>
        <w:pStyle w:val="affffffff8"/>
        <w:ind w:left="1200"/>
        <w:jc w:val="both"/>
        <w:rPr>
          <w:b w:val="0"/>
          <w:bCs/>
        </w:rPr>
      </w:pPr>
    </w:p>
    <w:p w14:paraId="180223B1" w14:textId="77777777" w:rsidR="0051081F" w:rsidRPr="0051081F" w:rsidRDefault="0051081F" w:rsidP="009C32DE">
      <w:pPr>
        <w:pStyle w:val="affffffff8"/>
        <w:ind w:left="1200"/>
        <w:jc w:val="both"/>
        <w:rPr>
          <w:b w:val="0"/>
          <w:bCs/>
        </w:rPr>
      </w:pPr>
    </w:p>
    <w:p w14:paraId="5269D568" w14:textId="352E7CDB" w:rsidR="00A52886" w:rsidRPr="0051081F" w:rsidRDefault="00A52886" w:rsidP="009C32D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51081F">
        <w:rPr>
          <w:rFonts w:ascii="標楷體" w:eastAsia="標楷體" w:hAnsi="標楷體" w:hint="eastAsia"/>
          <w:b/>
          <w:sz w:val="32"/>
          <w:szCs w:val="32"/>
        </w:rPr>
        <w:lastRenderedPageBreak/>
        <w:t>二、</w:t>
      </w:r>
      <w:r w:rsidR="00783403" w:rsidRPr="0051081F">
        <w:rPr>
          <w:rFonts w:ascii="標楷體" w:eastAsia="標楷體" w:hAnsi="標楷體" w:hint="eastAsia"/>
          <w:b/>
          <w:sz w:val="32"/>
          <w:szCs w:val="32"/>
        </w:rPr>
        <w:t>創業輔導</w:t>
      </w:r>
    </w:p>
    <w:p w14:paraId="48CEA754" w14:textId="77777777" w:rsidR="00ED6F5B" w:rsidRPr="0051081F" w:rsidRDefault="00ED6F5B" w:rsidP="009C32DE">
      <w:pPr>
        <w:pStyle w:val="affffffff8"/>
        <w:ind w:leftChars="100" w:left="240"/>
        <w:jc w:val="both"/>
        <w:rPr>
          <w:b w:val="0"/>
        </w:rPr>
      </w:pPr>
      <w:r w:rsidRPr="0051081F">
        <w:rPr>
          <w:rFonts w:hint="eastAsia"/>
          <w:b w:val="0"/>
        </w:rPr>
        <w:t>(一)打造本市創業社群交流平台</w:t>
      </w:r>
    </w:p>
    <w:p w14:paraId="496C6425" w14:textId="752F87D1" w:rsidR="00CB6A48" w:rsidRPr="0051081F" w:rsidRDefault="00ED6F5B" w:rsidP="009C32DE">
      <w:pPr>
        <w:pStyle w:val="affffffffa"/>
        <w:ind w:leftChars="350" w:left="1120" w:rightChars="0" w:right="0" w:hangingChars="100" w:hanging="280"/>
        <w:jc w:val="both"/>
      </w:pPr>
      <w:bookmarkStart w:id="2" w:name="_Toc443483080"/>
      <w:r w:rsidRPr="0051081F">
        <w:rPr>
          <w:rFonts w:hint="eastAsia"/>
        </w:rPr>
        <w:t>1.成立「高雄青年創業推動聯盟」</w:t>
      </w:r>
      <w:r w:rsidR="00CB6A48" w:rsidRPr="0051081F">
        <w:rPr>
          <w:rFonts w:hint="eastAsia"/>
        </w:rPr>
        <w:t>本府青年局108年10月30日成立「高雄青年創業推動聯盟」，本聯盟</w:t>
      </w:r>
      <w:r w:rsidR="00CB6A48" w:rsidRPr="0051081F">
        <w:t>結合高雄14所大專院校育成中心、</w:t>
      </w:r>
      <w:r w:rsidR="00CB6A48" w:rsidRPr="0051081F">
        <w:rPr>
          <w:rFonts w:hint="eastAsia"/>
        </w:rPr>
        <w:t>7</w:t>
      </w:r>
      <w:r w:rsidR="00CB6A48" w:rsidRPr="0051081F">
        <w:t>個民間育成機構、3個產業公協會與5個高市府共創基地，</w:t>
      </w:r>
      <w:r w:rsidR="00CB6A48" w:rsidRPr="0051081F">
        <w:rPr>
          <w:rFonts w:hint="eastAsia"/>
        </w:rPr>
        <w:t>共29家聯盟成員攜手合作青創事業之孵化與育成，期能透過產官學研合作模式，針對青年需求，提供完善的創新創業資源，涵括課程、資金、輔導、媒合等協助與服務，扶植潛力優秀團隊，以創業帶動就業機會，為本市產業發展注入新血。</w:t>
      </w:r>
      <w:r w:rsidR="00CB6A48" w:rsidRPr="0051081F">
        <w:br/>
      </w:r>
      <w:r w:rsidR="00CB6A48" w:rsidRPr="0051081F">
        <w:rPr>
          <w:rFonts w:hint="eastAsia"/>
        </w:rPr>
        <w:t>本聯盟於108年12月17日召開第一次聯盟會議，鼓勵本市國立、私立大專院校及民間創業育成機構投入青年創業輔導工作，建立交流學習合作平台，分享課程輔導資源，提供青年多類型的培訓課程或諮詢內容，提升青年職能及創業專業能力，深化培訓管道，以落實青年人才發展政策。此外，聯盟</w:t>
      </w:r>
      <w:bookmarkStart w:id="3" w:name="_Hlk29741653"/>
      <w:r w:rsidR="00CB6A48" w:rsidRPr="0051081F">
        <w:rPr>
          <w:rFonts w:hint="eastAsia"/>
        </w:rPr>
        <w:t>將彙整各單位課程資訊行銷宣傳，包括定期將開設課程或講座登錄於本府青年局網站、FB廣宣或其他社群管道等。聯盟可協力推廣優秀創業團隊，透過建置創業投資平台或辦理創新競賽，協助青創事業取得資金、政府資源、合作商機，使本市青創事業更能蓬勃發展，優秀青創團隊也可協助露出於本府青年局網站平台協助行銷，分享成功經驗。</w:t>
      </w:r>
      <w:bookmarkEnd w:id="3"/>
    </w:p>
    <w:p w14:paraId="0E7024A4" w14:textId="77777777" w:rsidR="00ED6F5B" w:rsidRPr="0051081F" w:rsidRDefault="00ED6F5B" w:rsidP="009C32DE">
      <w:pPr>
        <w:pStyle w:val="affffffffa"/>
        <w:ind w:leftChars="350" w:left="1120" w:rightChars="0" w:right="0" w:hangingChars="100" w:hanging="280"/>
        <w:jc w:val="both"/>
      </w:pPr>
      <w:r w:rsidRPr="0051081F">
        <w:rPr>
          <w:rFonts w:hint="eastAsia"/>
        </w:rPr>
        <w:t>2.定期辦理共創基地交流聚會</w:t>
      </w:r>
    </w:p>
    <w:p w14:paraId="7F3A5116" w14:textId="182EA914" w:rsidR="00ED6F5B" w:rsidRPr="0051081F" w:rsidRDefault="00ED6F5B" w:rsidP="009C32DE">
      <w:pPr>
        <w:pStyle w:val="affffffffa"/>
        <w:ind w:leftChars="350" w:left="1120" w:rightChars="0" w:right="0" w:hangingChars="100" w:hanging="280"/>
        <w:jc w:val="both"/>
      </w:pPr>
      <w:r w:rsidRPr="0051081F">
        <w:rPr>
          <w:rFonts w:hint="eastAsia"/>
        </w:rPr>
        <w:t xml:space="preserve">  </w:t>
      </w:r>
      <w:r w:rsidR="00CB6A48" w:rsidRPr="0051081F">
        <w:rPr>
          <w:rFonts w:hint="eastAsia"/>
        </w:rPr>
        <w:t>本府青年局為扶植</w:t>
      </w:r>
      <w:bookmarkStart w:id="4" w:name="_Hlk29741724"/>
      <w:r w:rsidR="00CB6A48" w:rsidRPr="0051081F">
        <w:rPr>
          <w:rFonts w:hint="eastAsia"/>
        </w:rPr>
        <w:t>高雄在地更多優秀的新創公司與團隊，提供創業團</w:t>
      </w:r>
      <w:r w:rsidR="00CB6A48" w:rsidRPr="0051081F">
        <w:t>隊交流媒合的平台，創造彼此更多合作的機會</w:t>
      </w:r>
      <w:r w:rsidR="00CB6A48" w:rsidRPr="0051081F">
        <w:rPr>
          <w:rFonts w:hint="eastAsia"/>
        </w:rPr>
        <w:t>，故定期舉辦青創之夜交流聚會，邀請高雄創業團隊，以及</w:t>
      </w:r>
      <w:r w:rsidR="00CB6A48" w:rsidRPr="0051081F">
        <w:t>市府創業基地、大學育成中心、民間育成機構共同參與</w:t>
      </w:r>
      <w:r w:rsidR="00CB6A48" w:rsidRPr="0051081F">
        <w:rPr>
          <w:rFonts w:hint="eastAsia"/>
        </w:rPr>
        <w:t>。</w:t>
      </w:r>
    </w:p>
    <w:bookmarkEnd w:id="4"/>
    <w:p w14:paraId="7B45AAF4" w14:textId="5B51186A" w:rsidR="00ED6F5B" w:rsidRPr="0051081F" w:rsidRDefault="00ED6F5B" w:rsidP="009C32DE">
      <w:pPr>
        <w:pStyle w:val="affffffffa"/>
        <w:ind w:leftChars="356" w:left="1112" w:rightChars="0" w:right="0" w:hangingChars="92" w:hanging="258"/>
        <w:jc w:val="both"/>
      </w:pPr>
      <w:r w:rsidRPr="0051081F">
        <w:rPr>
          <w:rFonts w:hint="eastAsia"/>
        </w:rPr>
        <w:t xml:space="preserve"> </w:t>
      </w:r>
      <w:bookmarkStart w:id="5" w:name="_Hlk29742420"/>
      <w:r w:rsidRPr="0051081F">
        <w:rPr>
          <w:rFonts w:hint="eastAsia"/>
        </w:rPr>
        <w:t xml:space="preserve"> </w:t>
      </w:r>
      <w:r w:rsidR="00CB6A48" w:rsidRPr="0051081F">
        <w:rPr>
          <w:rFonts w:hint="eastAsia"/>
        </w:rPr>
        <w:t>108年9月23日已於駁二藝術特區舉辦青創之夜第1場，10月29日於M.ZONE大港自造特區舉辦青創之夜第2場，12月17日於D</w:t>
      </w:r>
      <w:r w:rsidR="00CB6A48" w:rsidRPr="0051081F">
        <w:t>AKUO</w:t>
      </w:r>
      <w:r w:rsidR="00CB6A48" w:rsidRPr="0051081F">
        <w:rPr>
          <w:rFonts w:hint="eastAsia"/>
        </w:rPr>
        <w:t>高雄市數位內容創意中心</w:t>
      </w:r>
      <w:r w:rsidR="00937DB2" w:rsidRPr="0051081F">
        <w:rPr>
          <w:rFonts w:hint="eastAsia"/>
        </w:rPr>
        <w:t>舉辦青創之夜第3場</w:t>
      </w:r>
      <w:r w:rsidR="00CB6A48" w:rsidRPr="0051081F">
        <w:rPr>
          <w:rFonts w:hint="eastAsia"/>
        </w:rPr>
        <w:t>，共吸引32家新創團隊參與活動，參與人數逾百人</w:t>
      </w:r>
      <w:bookmarkEnd w:id="5"/>
      <w:r w:rsidR="00CB6A48" w:rsidRPr="0051081F">
        <w:rPr>
          <w:rFonts w:hint="eastAsia"/>
        </w:rPr>
        <w:t>。</w:t>
      </w:r>
      <w:r w:rsidR="00CB6A48" w:rsidRPr="0051081F">
        <w:br/>
      </w:r>
      <w:bookmarkStart w:id="6" w:name="_Hlk29742390"/>
      <w:r w:rsidR="00CB6A48" w:rsidRPr="0051081F">
        <w:rPr>
          <w:rFonts w:hint="eastAsia"/>
        </w:rPr>
        <w:t>本活動規劃由市府5個共創基地定期1至2個月輪流主辦，5個共創基地包括數位內容創意中心、駁二共創基地、KO-IN智高點、KOSMOS體感奇點艙，以及M.ZONE大港自造特區，針對不同基地的屬性與特性設定主題進行交流討論，進一步帶動高雄的青創氛圍，並透過創業社群彼此分享交流，幫助創業者找到自己的機會與價值。</w:t>
      </w:r>
      <w:bookmarkEnd w:id="6"/>
    </w:p>
    <w:p w14:paraId="3ABC5D7C" w14:textId="77777777" w:rsidR="00ED6F5B" w:rsidRPr="0051081F" w:rsidRDefault="00ED6F5B" w:rsidP="009C32DE">
      <w:pPr>
        <w:pStyle w:val="affffffff8"/>
        <w:ind w:leftChars="100" w:left="240"/>
        <w:jc w:val="both"/>
        <w:rPr>
          <w:b w:val="0"/>
        </w:rPr>
      </w:pPr>
      <w:r w:rsidRPr="0051081F">
        <w:rPr>
          <w:rFonts w:hint="eastAsia"/>
          <w:b w:val="0"/>
        </w:rPr>
        <w:t>(二)提供青創團隊整合性輔導服務</w:t>
      </w:r>
    </w:p>
    <w:p w14:paraId="249A73BE" w14:textId="2AC0F076" w:rsidR="00CB6A48" w:rsidRPr="0051081F" w:rsidRDefault="00CB6A48" w:rsidP="00960DA4">
      <w:pPr>
        <w:pStyle w:val="affffffffa"/>
        <w:ind w:leftChars="300" w:left="1140" w:rightChars="0" w:right="0" w:hangingChars="150" w:hanging="420"/>
        <w:jc w:val="both"/>
      </w:pPr>
      <w:r w:rsidRPr="0051081F">
        <w:rPr>
          <w:rFonts w:hint="eastAsia"/>
        </w:rPr>
        <w:t xml:space="preserve"> </w:t>
      </w:r>
      <w:r w:rsidR="00ED6F5B" w:rsidRPr="0051081F">
        <w:rPr>
          <w:rFonts w:hint="eastAsia"/>
        </w:rPr>
        <w:t>1.籌組青年導師顧問團</w:t>
      </w:r>
      <w:r w:rsidR="00ED6F5B" w:rsidRPr="0051081F">
        <w:br/>
      </w:r>
      <w:bookmarkStart w:id="7" w:name="_Hlk29746814"/>
      <w:r w:rsidRPr="0051081F">
        <w:rPr>
          <w:rFonts w:hint="eastAsia"/>
        </w:rPr>
        <w:t>本府青年局陸續規劃完整的創業輔導資源，引入專業導師制度，建立專屬青創導師名單，包括財務會計、法務智財、募資、行銷</w:t>
      </w:r>
      <w:r w:rsidRPr="0051081F">
        <w:rPr>
          <w:rFonts w:hint="eastAsia"/>
        </w:rPr>
        <w:lastRenderedPageBreak/>
        <w:t>策略、商業模式等領域，共同組成堅強的「青年導師顧問團」。導師透過分享專業知識及實務管理經驗，將有助於鼓勵和指引青創事業發展，減少創業初期可能發生之錯誤，如協助建立完善商界人脈、尋找上下游合作廠商或行銷通路、技術整合規劃等，而專業知識導師如會計師及律師等，則能解決股權規劃、財報風險控管、專利保護、訴訟風險防範、合約諮詢等專業問題。</w:t>
      </w:r>
    </w:p>
    <w:p w14:paraId="2F14ACD0" w14:textId="54601F80" w:rsidR="00ED6F5B" w:rsidRPr="0051081F" w:rsidRDefault="009C32DE" w:rsidP="009C32DE">
      <w:pPr>
        <w:pStyle w:val="affffffffa"/>
        <w:ind w:leftChars="300" w:left="1104" w:rightChars="0" w:right="0" w:hangingChars="140" w:hanging="384"/>
        <w:jc w:val="both"/>
      </w:pPr>
      <w:r w:rsidRPr="0051081F">
        <w:rPr>
          <w:rFonts w:hint="eastAsia"/>
          <w:w w:val="98"/>
        </w:rPr>
        <w:t xml:space="preserve">   </w:t>
      </w:r>
      <w:r w:rsidR="00CB6A48" w:rsidRPr="0051081F">
        <w:rPr>
          <w:rFonts w:hint="eastAsia"/>
        </w:rPr>
        <w:t>未來透過導師及顧問的力量，將針對不同創業主題每月於本府青年局及各區舉辦講座，增進青年創業知識與技能。此外，針對青年創業貸款通過且成熟之團隊，可提供導師一對一輔導服務，實際媒合團隊創業需求，未來青創基地成立後，針對進駐青創團隊將提供更全方位的輔導資源。</w:t>
      </w:r>
    </w:p>
    <w:bookmarkEnd w:id="7"/>
    <w:p w14:paraId="47368081" w14:textId="089F563E" w:rsidR="00ED6F5B" w:rsidRPr="0051081F" w:rsidRDefault="00ED6F5B" w:rsidP="009C32DE">
      <w:pPr>
        <w:pStyle w:val="affffffffa"/>
        <w:kinsoku w:val="0"/>
        <w:ind w:leftChars="350" w:left="1120" w:rightChars="0" w:right="0" w:hangingChars="100" w:hanging="280"/>
        <w:jc w:val="both"/>
      </w:pPr>
      <w:r w:rsidRPr="0051081F">
        <w:rPr>
          <w:rFonts w:hint="eastAsia"/>
        </w:rPr>
        <w:t>2.結合中央資源合作推動新創採購</w:t>
      </w:r>
      <w:r w:rsidRPr="0051081F">
        <w:br/>
      </w:r>
      <w:bookmarkStart w:id="8" w:name="_Hlk29747029"/>
      <w:r w:rsidR="00CB6A48" w:rsidRPr="0051081F">
        <w:rPr>
          <w:rFonts w:hint="eastAsia"/>
        </w:rPr>
        <w:t>為帶動新創事業發展，促成新創產品進入政府市場，使具發展潛力之公司品牌有更多曝光機會，增加產品銷售量，本府青年局於108年11月26日與經濟部中小企業處合作，共同辦理新創採購暨招標作業廠商說明會，協助南部的創業青年掌握中央資源，現場共吸引27家高雄新創公司及4所高雄大專院校育成中心代表參加。經濟部中小企業處規劃創業家實證計畫〈即新創採購〉鼓勵成立五年內之提供智慧環保、智慧創新、智慧照護、智慧安全、智慧農業、智慧教育六大類服務之新創公司參與計畫，而採購本計畫商品之直轄市、縣(市)政府亦可申請補助，提升</w:t>
      </w:r>
      <w:r w:rsidR="00CB6A48" w:rsidRPr="0051081F">
        <w:t>機</w:t>
      </w:r>
      <w:r w:rsidR="00CB6A48" w:rsidRPr="0051081F">
        <w:rPr>
          <w:rFonts w:hint="eastAsia"/>
        </w:rPr>
        <w:t>關對於新創公司產品的購買意願，也可使新創公司打響品牌知名度，給予新創業者取得訂單的機會。</w:t>
      </w:r>
      <w:bookmarkEnd w:id="8"/>
    </w:p>
    <w:p w14:paraId="10EC9FA5" w14:textId="287089FD" w:rsidR="00ED6F5B" w:rsidRPr="0051081F" w:rsidRDefault="00ED6F5B" w:rsidP="009C32DE">
      <w:pPr>
        <w:pStyle w:val="affffffffa"/>
        <w:ind w:leftChars="350" w:left="1120" w:rightChars="0" w:right="0" w:hangingChars="100" w:hanging="280"/>
        <w:jc w:val="both"/>
      </w:pPr>
      <w:r w:rsidRPr="0051081F">
        <w:rPr>
          <w:rFonts w:hint="eastAsia"/>
        </w:rPr>
        <w:t>3.辦理青年創業系列講座</w:t>
      </w:r>
      <w:r w:rsidRPr="0051081F">
        <w:br/>
      </w:r>
      <w:r w:rsidR="00CB6A48" w:rsidRPr="0051081F">
        <w:rPr>
          <w:rFonts w:hint="eastAsia"/>
        </w:rPr>
        <w:t>為協助</w:t>
      </w:r>
      <w:bookmarkStart w:id="9" w:name="_Hlk29747176"/>
      <w:r w:rsidR="00CB6A48" w:rsidRPr="0051081F">
        <w:rPr>
          <w:rFonts w:hint="eastAsia"/>
        </w:rPr>
        <w:t>青年建立正確的創業觀念及突破創業瓶頸，辦理系列青創講堂課程，開設創業入門知識與創業資源分享等主題講座，108年度3場青年創業課程分別為11月28日辦理「申請公司不求人 公司設立登記實務教戰」、12月12日辦理「</w:t>
      </w:r>
      <w:r w:rsidR="00CB6A48" w:rsidRPr="0051081F">
        <w:t>網路行銷煉金術</w:t>
      </w:r>
      <w:r w:rsidR="00CB6A48" w:rsidRPr="0051081F">
        <w:rPr>
          <w:rFonts w:hint="eastAsia"/>
        </w:rPr>
        <w:t>！</w:t>
      </w:r>
      <w:r w:rsidR="00CB6A48" w:rsidRPr="0051081F">
        <w:t>透過網路行銷邁出創業第一步</w:t>
      </w:r>
      <w:r w:rsidR="00CB6A48" w:rsidRPr="0051081F">
        <w:rPr>
          <w:rFonts w:hint="eastAsia"/>
        </w:rPr>
        <w:t>」及12月19日辦理「</w:t>
      </w:r>
      <w:r w:rsidR="00CB6A48" w:rsidRPr="0051081F">
        <w:t>善用政府資源創業</w:t>
      </w:r>
      <w:r w:rsidR="00CB6A48" w:rsidRPr="0051081F">
        <w:rPr>
          <w:rFonts w:hint="eastAsia"/>
        </w:rPr>
        <w:t>！</w:t>
      </w:r>
      <w:r w:rsidR="00CB6A48" w:rsidRPr="0051081F">
        <w:t>最新政府創業補助大補帖</w:t>
      </w:r>
      <w:r w:rsidR="00CB6A48" w:rsidRPr="0051081F">
        <w:rPr>
          <w:rFonts w:hint="eastAsia"/>
        </w:rPr>
        <w:t>」，參與課程人數共189人</w:t>
      </w:r>
      <w:bookmarkEnd w:id="9"/>
      <w:r w:rsidR="00CB6A48" w:rsidRPr="0051081F">
        <w:rPr>
          <w:rFonts w:hint="eastAsia"/>
        </w:rPr>
        <w:t>。</w:t>
      </w:r>
    </w:p>
    <w:p w14:paraId="60B53B0E" w14:textId="77777777" w:rsidR="00ED6F5B" w:rsidRPr="0051081F" w:rsidRDefault="00ED6F5B" w:rsidP="009C32DE">
      <w:pPr>
        <w:pStyle w:val="affffffff8"/>
        <w:ind w:leftChars="53" w:left="239" w:hangingChars="40" w:hanging="112"/>
        <w:jc w:val="both"/>
        <w:rPr>
          <w:b w:val="0"/>
        </w:rPr>
      </w:pPr>
      <w:r w:rsidRPr="0051081F">
        <w:rPr>
          <w:rFonts w:hint="eastAsia"/>
          <w:b w:val="0"/>
        </w:rPr>
        <w:t xml:space="preserve"> (三)補助創業育成機構</w:t>
      </w:r>
    </w:p>
    <w:p w14:paraId="0AFEC9FF" w14:textId="25200AEE" w:rsidR="009C32DE" w:rsidRPr="0051081F" w:rsidRDefault="00ED6F5B" w:rsidP="009C32DE">
      <w:pPr>
        <w:pStyle w:val="affffffff2"/>
        <w:ind w:leftChars="350" w:left="840" w:rightChars="110" w:right="264"/>
        <w:jc w:val="both"/>
      </w:pPr>
      <w:r w:rsidRPr="0051081F">
        <w:rPr>
          <w:rFonts w:hint="eastAsia"/>
        </w:rPr>
        <w:t>1.</w:t>
      </w:r>
      <w:r w:rsidR="0026625F" w:rsidRPr="0051081F">
        <w:rPr>
          <w:rFonts w:hint="eastAsia"/>
        </w:rPr>
        <w:t>提升創業育成機構</w:t>
      </w:r>
    </w:p>
    <w:p w14:paraId="0C29F118" w14:textId="59501DD5" w:rsidR="00CB6A48" w:rsidRPr="0051081F" w:rsidRDefault="00ED6F5B" w:rsidP="009C32DE">
      <w:pPr>
        <w:pStyle w:val="affffffff2"/>
        <w:ind w:leftChars="350" w:left="840" w:rightChars="110" w:right="264"/>
        <w:jc w:val="both"/>
      </w:pPr>
      <w:r w:rsidRPr="0051081F">
        <w:rPr>
          <w:rFonts w:hint="eastAsia"/>
        </w:rPr>
        <w:t>本府青年局為鼓勵本市相關創業育成機構積極培植與孕育新創事業，以及提升青年職涯發展應變能力，特研擬</w:t>
      </w:r>
      <w:r w:rsidR="0026625F" w:rsidRPr="0051081F">
        <w:rPr>
          <w:rFonts w:hint="eastAsia"/>
        </w:rPr>
        <w:t>「高雄市政府青年局</w:t>
      </w:r>
      <w:r w:rsidR="0026625F" w:rsidRPr="0051081F">
        <w:t>補助</w:t>
      </w:r>
      <w:r w:rsidR="0026625F" w:rsidRPr="0051081F">
        <w:rPr>
          <w:rFonts w:hint="eastAsia"/>
        </w:rPr>
        <w:t>辦理創業育成及職涯發展</w:t>
      </w:r>
      <w:r w:rsidR="0026625F" w:rsidRPr="0051081F">
        <w:t>作業要點</w:t>
      </w:r>
      <w:r w:rsidR="0026625F" w:rsidRPr="0051081F">
        <w:rPr>
          <w:rFonts w:hint="eastAsia"/>
        </w:rPr>
        <w:t>」</w:t>
      </w:r>
      <w:r w:rsidRPr="0051081F">
        <w:rPr>
          <w:rFonts w:hint="eastAsia"/>
        </w:rPr>
        <w:t>。</w:t>
      </w:r>
    </w:p>
    <w:p w14:paraId="7C5D3D7E" w14:textId="71955841" w:rsidR="009C32DE" w:rsidRPr="0051081F" w:rsidRDefault="00CB6A48" w:rsidP="009C32DE">
      <w:pPr>
        <w:pStyle w:val="affffffff2"/>
        <w:ind w:leftChars="344" w:left="826"/>
        <w:jc w:val="both"/>
        <w:rPr>
          <w:rFonts w:cs="Arial"/>
        </w:rPr>
      </w:pPr>
      <w:r w:rsidRPr="0051081F">
        <w:rPr>
          <w:rFonts w:hint="eastAsia"/>
        </w:rPr>
        <w:t>2.本要點預計</w:t>
      </w:r>
      <w:r w:rsidRPr="0051081F">
        <w:rPr>
          <w:rFonts w:cs="Arial"/>
        </w:rPr>
        <w:t>補助</w:t>
      </w:r>
      <w:r w:rsidRPr="0051081F">
        <w:rPr>
          <w:rFonts w:cs="Arial" w:hint="eastAsia"/>
        </w:rPr>
        <w:t>類別如下：</w:t>
      </w:r>
    </w:p>
    <w:p w14:paraId="2FDDE565" w14:textId="77777777" w:rsidR="009C32DE" w:rsidRPr="0051081F" w:rsidRDefault="00CB6A48" w:rsidP="009C32DE">
      <w:pPr>
        <w:pStyle w:val="affffffff2"/>
        <w:ind w:leftChars="344" w:left="826"/>
        <w:jc w:val="both"/>
      </w:pPr>
      <w:r w:rsidRPr="0051081F">
        <w:rPr>
          <w:rFonts w:cs="Arial" w:hint="eastAsia"/>
        </w:rPr>
        <w:t>(1)</w:t>
      </w:r>
      <w:r w:rsidRPr="0051081F">
        <w:rPr>
          <w:rFonts w:hint="eastAsia"/>
        </w:rPr>
        <w:t>創業育成機構辦理課程講座、創業競賽、業師輔導、創業諮詢、資金媒合、人才培育、人才媒合、商機媒合、技術引進、育成加速、</w:t>
      </w:r>
      <w:r w:rsidRPr="0051081F">
        <w:rPr>
          <w:rFonts w:hint="eastAsia"/>
        </w:rPr>
        <w:lastRenderedPageBreak/>
        <w:t>展會及職涯發展等相關活動。</w:t>
      </w:r>
    </w:p>
    <w:p w14:paraId="0972E21B" w14:textId="6EB628A8" w:rsidR="000F179A" w:rsidRPr="0051081F" w:rsidRDefault="00CB6A48" w:rsidP="009C32DE">
      <w:pPr>
        <w:pStyle w:val="affffffff2"/>
        <w:ind w:leftChars="344" w:left="826"/>
        <w:jc w:val="both"/>
      </w:pPr>
      <w:r w:rsidRPr="0051081F">
        <w:rPr>
          <w:rFonts w:hint="eastAsia"/>
        </w:rPr>
        <w:t>(2)創業育成機構協助新創事業參與國內舉辦之相關競賽或展覽。</w:t>
      </w:r>
    </w:p>
    <w:p w14:paraId="5E66888C" w14:textId="623D0F49" w:rsidR="0026625F" w:rsidRPr="0051081F" w:rsidRDefault="0026625F" w:rsidP="009C32DE">
      <w:pPr>
        <w:pStyle w:val="affffffff2"/>
        <w:ind w:leftChars="344" w:left="826"/>
        <w:jc w:val="both"/>
      </w:pPr>
      <w:r w:rsidRPr="0051081F">
        <w:rPr>
          <w:rFonts w:hint="eastAsia"/>
        </w:rPr>
        <w:t>藉由鼓勵創業育成機構，提升整體扶植新創事業能量，型塑優良創業育成環境。</w:t>
      </w:r>
    </w:p>
    <w:p w14:paraId="05F548A2" w14:textId="77777777" w:rsidR="00ED6F5B" w:rsidRPr="0051081F" w:rsidRDefault="00ED6F5B" w:rsidP="009C32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1081F">
        <w:rPr>
          <w:rFonts w:ascii="標楷體" w:eastAsia="標楷體" w:hAnsi="標楷體" w:hint="eastAsia"/>
          <w:sz w:val="28"/>
          <w:szCs w:val="28"/>
        </w:rPr>
        <w:t xml:space="preserve"> (四)</w:t>
      </w:r>
      <w:r w:rsidRPr="0051081F">
        <w:rPr>
          <w:rFonts w:ascii="標楷體" w:eastAsia="標楷體" w:hAnsi="標楷體"/>
          <w:sz w:val="28"/>
          <w:szCs w:val="28"/>
        </w:rPr>
        <w:t>青年創業基地營運</w:t>
      </w:r>
    </w:p>
    <w:p w14:paraId="19624328" w14:textId="77777777" w:rsidR="009C32DE" w:rsidRPr="0051081F" w:rsidRDefault="00ED6F5B" w:rsidP="009C32DE">
      <w:pPr>
        <w:pStyle w:val="affffffff2"/>
        <w:ind w:leftChars="300" w:left="720" w:firstLine="14"/>
      </w:pPr>
      <w:r w:rsidRPr="0051081F">
        <w:rPr>
          <w:rFonts w:hint="eastAsia"/>
        </w:rPr>
        <w:t>1.打造青創基地</w:t>
      </w:r>
    </w:p>
    <w:p w14:paraId="46FCB6A8" w14:textId="4568BE29" w:rsidR="008B075B" w:rsidRPr="0051081F" w:rsidRDefault="008B075B" w:rsidP="009C32DE">
      <w:pPr>
        <w:pStyle w:val="affffffff2"/>
        <w:ind w:leftChars="400" w:left="960" w:firstLine="14"/>
      </w:pPr>
      <w:r w:rsidRPr="0051081F">
        <w:rPr>
          <w:rFonts w:hint="eastAsia"/>
        </w:rPr>
        <w:t>本府青年局將</w:t>
      </w:r>
      <w:bookmarkStart w:id="10" w:name="_Hlk29741893"/>
      <w:r w:rsidRPr="0051081F">
        <w:rPr>
          <w:rFonts w:hint="eastAsia"/>
        </w:rPr>
        <w:t>打造青年創業基地，總計約208坪，提供優質的環境，招募青創廠商進駐，並協助青創團隊進行產官學資源引介、商務人才資金媒合、申請政府資源等，以達有效將創意轉換為真正有價值的商品或服務，目前正積極規劃設計、裝修工程及營運管理中，預計109年開始營運</w:t>
      </w:r>
      <w:bookmarkEnd w:id="10"/>
      <w:r w:rsidRPr="0051081F">
        <w:rPr>
          <w:rFonts w:hint="eastAsia"/>
        </w:rPr>
        <w:t>。</w:t>
      </w:r>
    </w:p>
    <w:p w14:paraId="5EA958FB" w14:textId="67F8131C" w:rsidR="00ED6F5B" w:rsidRPr="0051081F" w:rsidRDefault="00ED6F5B" w:rsidP="009C32DE">
      <w:pPr>
        <w:pStyle w:val="affffffff2"/>
        <w:ind w:leftChars="300" w:left="720"/>
      </w:pPr>
      <w:r w:rsidRPr="0051081F">
        <w:rPr>
          <w:rFonts w:hint="eastAsia"/>
        </w:rPr>
        <w:t>2.</w:t>
      </w:r>
      <w:r w:rsidRPr="0051081F">
        <w:t>M.ZONE</w:t>
      </w:r>
      <w:r w:rsidRPr="0051081F">
        <w:rPr>
          <w:rFonts w:cs="Times New Roman"/>
        </w:rPr>
        <w:t>大港自造特區</w:t>
      </w:r>
    </w:p>
    <w:p w14:paraId="21C78953" w14:textId="0967BAB1" w:rsidR="00ED6F5B" w:rsidRPr="0051081F" w:rsidRDefault="008B075B" w:rsidP="009C32DE">
      <w:pPr>
        <w:pStyle w:val="affffffff2"/>
        <w:ind w:leftChars="395" w:left="948"/>
        <w:jc w:val="both"/>
        <w:rPr>
          <w:rFonts w:cs="Times New Roman"/>
        </w:rPr>
      </w:pPr>
      <w:bookmarkStart w:id="11" w:name="_Hlk29742073"/>
      <w:bookmarkEnd w:id="2"/>
      <w:r w:rsidRPr="0051081F">
        <w:rPr>
          <w:rFonts w:cs="Times New Roman" w:hint="eastAsia"/>
        </w:rPr>
        <w:t>「</w:t>
      </w:r>
      <w:r w:rsidRPr="0051081F">
        <w:rPr>
          <w:rFonts w:cs="Times New Roman"/>
        </w:rPr>
        <w:t>M.ZONE</w:t>
      </w:r>
      <w:r w:rsidRPr="0051081F">
        <w:rPr>
          <w:rFonts w:cs="Times New Roman" w:hint="eastAsia"/>
        </w:rPr>
        <w:t>大港自造特區」預計109年3月將由本府經發局移撥本府青年</w:t>
      </w:r>
      <w:r w:rsidR="00751935" w:rsidRPr="0051081F">
        <w:rPr>
          <w:rFonts w:cs="Times New Roman" w:hint="eastAsia"/>
        </w:rPr>
        <w:t xml:space="preserve"> </w:t>
      </w:r>
      <w:r w:rsidRPr="0051081F">
        <w:rPr>
          <w:rFonts w:cs="Times New Roman" w:hint="eastAsia"/>
        </w:rPr>
        <w:t>局，</w:t>
      </w:r>
      <w:r w:rsidR="0026625F" w:rsidRPr="0051081F">
        <w:rPr>
          <w:rFonts w:cs="Times New Roman" w:hint="eastAsia"/>
        </w:rPr>
        <w:t>該</w:t>
      </w:r>
      <w:r w:rsidRPr="0051081F">
        <w:rPr>
          <w:rFonts w:cs="Times New Roman" w:hint="eastAsia"/>
        </w:rPr>
        <w:t xml:space="preserve">基地被譽為高雄在地自造者天堂，「M.ZONE FAB」青創空間培育出多位在地創客，有創意及想法卻無資金的年輕朋友，可以用小額的預算，使用百萬元等級設備，實踐設計夢想。另透過大港自造節、課程規劃、社群聚會、活動辦理等方式與自造者社團進行串聯，形成Maker群聚空間；並連結在地法人機構與學界相關工業設計領域，型塑高雄獨有的 </w:t>
      </w:r>
      <w:r w:rsidRPr="0051081F">
        <w:rPr>
          <w:rFonts w:cs="Times New Roman"/>
        </w:rPr>
        <w:t>M</w:t>
      </w:r>
      <w:r w:rsidRPr="0051081F">
        <w:rPr>
          <w:rFonts w:cs="Times New Roman" w:hint="eastAsia"/>
        </w:rPr>
        <w:t>aker氛圍，創造高雄為Maker友善城市，本府青年局將持續推動微型自造創業學院，並延續大港自造節展演品牌、強化自造者與國際鏈結，增加商品曝光與銷售量。</w:t>
      </w:r>
      <w:bookmarkEnd w:id="11"/>
    </w:p>
    <w:p w14:paraId="070C0C83" w14:textId="77777777" w:rsidR="00960DA4" w:rsidRPr="0051081F" w:rsidRDefault="00960DA4" w:rsidP="009C32DE">
      <w:pPr>
        <w:pStyle w:val="affffffff2"/>
        <w:ind w:leftChars="395" w:left="948"/>
        <w:jc w:val="both"/>
        <w:rPr>
          <w:rFonts w:cs="Times New Roman"/>
        </w:rPr>
      </w:pPr>
    </w:p>
    <w:p w14:paraId="40969994" w14:textId="5078609C" w:rsidR="00A52886" w:rsidRPr="0051081F" w:rsidRDefault="00A52886" w:rsidP="009C32D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51081F">
        <w:rPr>
          <w:rFonts w:ascii="標楷體" w:eastAsia="標楷體" w:hAnsi="標楷體" w:hint="eastAsia"/>
          <w:b/>
          <w:sz w:val="32"/>
          <w:szCs w:val="32"/>
        </w:rPr>
        <w:t>三、</w:t>
      </w:r>
      <w:r w:rsidR="00783403" w:rsidRPr="0051081F">
        <w:rPr>
          <w:rFonts w:ascii="標楷體" w:eastAsia="標楷體" w:hAnsi="標楷體" w:hint="eastAsia"/>
          <w:b/>
          <w:sz w:val="32"/>
          <w:szCs w:val="32"/>
        </w:rPr>
        <w:t>資源整合</w:t>
      </w:r>
    </w:p>
    <w:p w14:paraId="711E0AA1" w14:textId="77777777" w:rsidR="000B06DB" w:rsidRPr="0051081F" w:rsidRDefault="000B06DB" w:rsidP="00960DA4">
      <w:pPr>
        <w:pStyle w:val="affffffff8"/>
        <w:ind w:leftChars="100" w:left="240"/>
        <w:jc w:val="both"/>
        <w:rPr>
          <w:b w:val="0"/>
        </w:rPr>
      </w:pPr>
      <w:r w:rsidRPr="0051081F">
        <w:rPr>
          <w:rFonts w:hint="eastAsia"/>
          <w:b w:val="0"/>
        </w:rPr>
        <w:t>(一)設置青年創業發展基金</w:t>
      </w:r>
    </w:p>
    <w:p w14:paraId="288AB20F" w14:textId="58ECC80B" w:rsidR="000B06DB" w:rsidRPr="0051081F" w:rsidRDefault="000B06DB" w:rsidP="00960DA4">
      <w:pPr>
        <w:pStyle w:val="affffffffa"/>
        <w:ind w:leftChars="355" w:left="1132" w:rightChars="0" w:right="0" w:hangingChars="100" w:hanging="280"/>
        <w:jc w:val="both"/>
      </w:pPr>
      <w:r w:rsidRPr="0051081F">
        <w:rPr>
          <w:rFonts w:hint="eastAsia"/>
        </w:rPr>
        <w:t>1.為營造青年創業友善環境，辦理相關業務所需，特設置青年創業發展基金，並為規範本基金之收支、管理及運用，制定「高雄市青年創業發展基金收支管理及運用自治條例」，於</w:t>
      </w:r>
      <w:r w:rsidR="00173151" w:rsidRPr="0051081F">
        <w:rPr>
          <w:rFonts w:hint="eastAsia"/>
        </w:rPr>
        <w:t>108年</w:t>
      </w:r>
      <w:r w:rsidRPr="0051081F">
        <w:rPr>
          <w:rFonts w:hint="eastAsia"/>
        </w:rPr>
        <w:t>10月1日正式施行。</w:t>
      </w:r>
    </w:p>
    <w:p w14:paraId="6BDDAEC1" w14:textId="15A40B2D" w:rsidR="000B06DB" w:rsidRPr="0051081F" w:rsidRDefault="000B06DB" w:rsidP="00960DA4">
      <w:pPr>
        <w:pStyle w:val="affffffffa"/>
        <w:ind w:leftChars="355" w:left="1132" w:rightChars="0" w:right="0" w:hangingChars="100" w:hanging="280"/>
        <w:jc w:val="both"/>
      </w:pPr>
      <w:r w:rsidRPr="0051081F">
        <w:rPr>
          <w:rFonts w:hint="eastAsia"/>
        </w:rPr>
        <w:t>2.基金實務</w:t>
      </w:r>
      <w:bookmarkStart w:id="12" w:name="_Hlk29748605"/>
      <w:r w:rsidRPr="0051081F">
        <w:rPr>
          <w:rFonts w:hint="eastAsia"/>
        </w:rPr>
        <w:t>運作以辦理青年創業相關投資、青年創業</w:t>
      </w:r>
      <w:r w:rsidR="00937DB2" w:rsidRPr="0051081F">
        <w:rPr>
          <w:rFonts w:hint="eastAsia"/>
        </w:rPr>
        <w:t>發展</w:t>
      </w:r>
      <w:r w:rsidRPr="0051081F">
        <w:rPr>
          <w:rFonts w:hint="eastAsia"/>
        </w:rPr>
        <w:t>補助、青年創業貸款履行保證責任保證金及利息補貼、創業育成基地建置及營運、創業育成業務相關支出為主</w:t>
      </w:r>
      <w:bookmarkEnd w:id="12"/>
      <w:r w:rsidRPr="0051081F">
        <w:rPr>
          <w:rFonts w:hint="eastAsia"/>
        </w:rPr>
        <w:t>。</w:t>
      </w:r>
    </w:p>
    <w:p w14:paraId="328622FE" w14:textId="77777777" w:rsidR="000B06DB" w:rsidRPr="0051081F" w:rsidRDefault="000B06DB" w:rsidP="00960DA4">
      <w:pPr>
        <w:pStyle w:val="affffffffa"/>
        <w:ind w:leftChars="135" w:left="324" w:rightChars="0" w:right="0"/>
        <w:jc w:val="both"/>
      </w:pPr>
      <w:r w:rsidRPr="0051081F">
        <w:rPr>
          <w:rFonts w:hint="eastAsia"/>
        </w:rPr>
        <w:t>(二)打造青年創業投資平台</w:t>
      </w:r>
    </w:p>
    <w:p w14:paraId="5EF92DEF" w14:textId="77777777" w:rsidR="000B06DB" w:rsidRPr="0051081F" w:rsidRDefault="000B06DB" w:rsidP="00960DA4">
      <w:pPr>
        <w:pStyle w:val="affffffffa"/>
        <w:ind w:leftChars="355" w:left="1132" w:rightChars="0" w:right="0" w:hangingChars="100" w:hanging="280"/>
        <w:jc w:val="both"/>
      </w:pPr>
      <w:r w:rsidRPr="0051081F">
        <w:t>1.</w:t>
      </w:r>
      <w:bookmarkStart w:id="13" w:name="_Hlk29748680"/>
      <w:r w:rsidRPr="0051081F">
        <w:rPr>
          <w:rFonts w:hint="eastAsia"/>
          <w:szCs w:val="36"/>
        </w:rPr>
        <w:t>本市青創基金係透過投資、補助、貸款及輔導等方式協助青年創業，廣義而言是以「資金池」為概念，由政府公務預算、</w:t>
      </w:r>
      <w:r w:rsidRPr="0051081F">
        <w:rPr>
          <w:szCs w:val="36"/>
        </w:rPr>
        <w:t>青創貸款、</w:t>
      </w:r>
      <w:r w:rsidRPr="0051081F">
        <w:rPr>
          <w:rFonts w:hint="eastAsia"/>
          <w:szCs w:val="36"/>
        </w:rPr>
        <w:t>民間捐款、民間創業(外部)資金等構成，共同打造青年創業投資平台。基於</w:t>
      </w:r>
      <w:r w:rsidRPr="0051081F">
        <w:rPr>
          <w:rFonts w:hint="eastAsia"/>
          <w:szCs w:val="32"/>
        </w:rPr>
        <w:t>民間創業資源相對充足之考量，本府整合外部創投事業、天使投資人、上市櫃公司等，建立「</w:t>
      </w:r>
      <w:r w:rsidRPr="0051081F">
        <w:rPr>
          <w:rFonts w:hint="eastAsia"/>
          <w:szCs w:val="36"/>
        </w:rPr>
        <w:t>青年創業投資平台</w:t>
      </w:r>
      <w:r w:rsidRPr="0051081F">
        <w:rPr>
          <w:rFonts w:hint="eastAsia"/>
          <w:szCs w:val="32"/>
        </w:rPr>
        <w:t>」，平台內各成員可充份分享創業資源、潛力案源，成員各自以熟悉</w:t>
      </w:r>
      <w:r w:rsidRPr="0051081F">
        <w:rPr>
          <w:rFonts w:hint="eastAsia"/>
          <w:szCs w:val="32"/>
        </w:rPr>
        <w:lastRenderedPageBreak/>
        <w:t>產業專業知識及經驗，獨立評估高雄青創投資標的，市府更可配搭投資潛力青創案源，透過創業投資平台搭建，發揮引進外部創業資金的乘數效果。</w:t>
      </w:r>
    </w:p>
    <w:p w14:paraId="1864047D" w14:textId="23B5EF24" w:rsidR="000B06DB" w:rsidRPr="0051081F" w:rsidRDefault="000B06DB" w:rsidP="00960DA4">
      <w:pPr>
        <w:pStyle w:val="affffffffa"/>
        <w:ind w:leftChars="355" w:left="1132" w:rightChars="0" w:right="0" w:hangingChars="100" w:hanging="280"/>
        <w:jc w:val="both"/>
      </w:pPr>
      <w:r w:rsidRPr="0051081F">
        <w:rPr>
          <w:rFonts w:hint="eastAsia"/>
        </w:rPr>
        <w:t>2.為整合青年創業資源網絡，優化本市新創公司/團隊發展環境，提供新創公司/團隊足夠資金及吸引創投公司、天使投資人與加速器共同打造創業投資媒合平台，本府青年局特此舉辦「高雄創世代Kaohsiung Next-Gen Startup」活動，並已於108年12月27日開放受理報名，招募全台灣、不分縣市優秀的新創企業與團隊，預計評選出最具潛力之前40家新創公司/團隊，並依通過複選之產業類別分組，</w:t>
      </w:r>
      <w:r w:rsidR="00C4710F" w:rsidRPr="0051081F">
        <w:rPr>
          <w:rFonts w:hint="eastAsia"/>
        </w:rPr>
        <w:t>預計於109年5月辦理決選（配合新冠肺炎防疫政策延期）</w:t>
      </w:r>
      <w:r w:rsidRPr="0051081F">
        <w:rPr>
          <w:rFonts w:hint="eastAsia"/>
        </w:rPr>
        <w:t>，從各組中遴選出</w:t>
      </w:r>
      <w:r w:rsidR="00173151" w:rsidRPr="0051081F">
        <w:rPr>
          <w:rFonts w:hint="eastAsia"/>
        </w:rPr>
        <w:t>至少</w:t>
      </w:r>
      <w:r w:rsidRPr="0051081F">
        <w:rPr>
          <w:rFonts w:hint="eastAsia"/>
        </w:rPr>
        <w:t>1家最優新創公司/團隊，該活動除總獎金高達百萬以上，倘符合青年創業發展基金所定補助資格，有機會再取得本府青年局百萬加碼補助，以及接受科技財經媒體專題報導，並藉此與創投公司、天使投資人及加速器進一步認識，獲取創業資金挹注</w:t>
      </w:r>
      <w:bookmarkEnd w:id="13"/>
      <w:r w:rsidRPr="0051081F">
        <w:rPr>
          <w:rFonts w:hint="eastAsia"/>
        </w:rPr>
        <w:t>。</w:t>
      </w:r>
    </w:p>
    <w:p w14:paraId="500D0102" w14:textId="77777777" w:rsidR="000B06DB" w:rsidRPr="0051081F" w:rsidRDefault="000B06DB" w:rsidP="00960DA4">
      <w:pPr>
        <w:pStyle w:val="affffffff8"/>
        <w:ind w:leftChars="100" w:left="240"/>
        <w:jc w:val="both"/>
        <w:rPr>
          <w:b w:val="0"/>
        </w:rPr>
      </w:pPr>
      <w:r w:rsidRPr="0051081F">
        <w:rPr>
          <w:rFonts w:hint="eastAsia"/>
          <w:b w:val="0"/>
        </w:rPr>
        <w:t>(三)開辦青年創業貸款及利息補貼</w:t>
      </w:r>
    </w:p>
    <w:p w14:paraId="30478156" w14:textId="4C25AA66" w:rsidR="00C4710F" w:rsidRPr="0051081F" w:rsidRDefault="00C4710F" w:rsidP="00C4710F">
      <w:pPr>
        <w:pStyle w:val="affffffffa"/>
        <w:ind w:leftChars="355" w:left="1132" w:rightChars="0" w:right="0" w:hangingChars="100" w:hanging="280"/>
        <w:jc w:val="both"/>
      </w:pPr>
      <w:r w:rsidRPr="0051081F">
        <w:rPr>
          <w:rFonts w:hint="eastAsia"/>
        </w:rPr>
        <w:t>1.</w:t>
      </w:r>
      <w:r w:rsidR="006C27F9">
        <w:rPr>
          <w:rFonts w:hint="eastAsia"/>
        </w:rPr>
        <w:t>為協助青年取得創業所需資金，解決</w:t>
      </w:r>
      <w:r w:rsidR="006C27F9" w:rsidRPr="006C27F9">
        <w:rPr>
          <w:rFonts w:hint="eastAsia"/>
          <w:color w:val="FF0000"/>
        </w:rPr>
        <w:t>青</w:t>
      </w:r>
      <w:r w:rsidRPr="0051081F">
        <w:rPr>
          <w:rFonts w:hint="eastAsia"/>
        </w:rPr>
        <w:t>創事業籌資不易困難，本府特開辦青年創業貸款業務，由本府青年局及信保基金共同提撥保證資金7</w:t>
      </w:r>
      <w:r w:rsidRPr="0051081F">
        <w:t>,500</w:t>
      </w:r>
      <w:r w:rsidRPr="0051081F">
        <w:rPr>
          <w:rFonts w:hint="eastAsia"/>
        </w:rPr>
        <w:t>萬元，最高可保證貸款總金額7億5</w:t>
      </w:r>
      <w:r w:rsidRPr="0051081F">
        <w:t>,000</w:t>
      </w:r>
      <w:r w:rsidRPr="0051081F">
        <w:rPr>
          <w:rFonts w:hint="eastAsia"/>
        </w:rPr>
        <w:t>萬元，凡公司或商業設立登記於本市未滿5年、資本額1</w:t>
      </w:r>
      <w:r w:rsidRPr="0051081F">
        <w:t>,000</w:t>
      </w:r>
      <w:r w:rsidRPr="0051081F">
        <w:rPr>
          <w:rFonts w:hint="eastAsia"/>
        </w:rPr>
        <w:t>萬元以下，其公司代表人或商業負責人為設籍本市3個月以上、20歲至45歲之青年，3年內曾參與創業輔導相關課程或講座20小時以上者，均得申請本貸款。</w:t>
      </w:r>
    </w:p>
    <w:p w14:paraId="16C6CF2A" w14:textId="77777777" w:rsidR="0099411B" w:rsidRPr="0051081F" w:rsidRDefault="00C4710F" w:rsidP="00C4710F">
      <w:pPr>
        <w:pStyle w:val="affffffffa"/>
        <w:ind w:leftChars="455" w:left="1372" w:rightChars="0" w:right="0" w:hangingChars="100" w:hanging="280"/>
        <w:jc w:val="both"/>
      </w:pPr>
      <w:r w:rsidRPr="0051081F">
        <w:rPr>
          <w:rFonts w:hint="eastAsia"/>
        </w:rPr>
        <w:t>核貸金額最高200萬元，利率按郵局2年期定期儲金機動利率加</w:t>
      </w:r>
    </w:p>
    <w:p w14:paraId="5E63B74F" w14:textId="77777777" w:rsidR="0099411B" w:rsidRPr="0051081F" w:rsidRDefault="00C4710F" w:rsidP="00C4710F">
      <w:pPr>
        <w:pStyle w:val="affffffffa"/>
        <w:ind w:leftChars="455" w:left="1372" w:rightChars="0" w:right="0" w:hangingChars="100" w:hanging="280"/>
        <w:jc w:val="both"/>
      </w:pPr>
      <w:r w:rsidRPr="0051081F">
        <w:rPr>
          <w:rFonts w:hint="eastAsia"/>
        </w:rPr>
        <w:t>年息1.095%機動計息（109年1月31日止換算利率為2.19%），貸</w:t>
      </w:r>
    </w:p>
    <w:p w14:paraId="646AB317" w14:textId="77777777" w:rsidR="0099411B" w:rsidRPr="0051081F" w:rsidRDefault="00C4710F" w:rsidP="00C4710F">
      <w:pPr>
        <w:pStyle w:val="affffffffa"/>
        <w:ind w:leftChars="455" w:left="1372" w:rightChars="0" w:right="0" w:hangingChars="100" w:hanging="280"/>
        <w:jc w:val="both"/>
      </w:pPr>
      <w:r w:rsidRPr="0051081F">
        <w:rPr>
          <w:rFonts w:hint="eastAsia"/>
        </w:rPr>
        <w:t>款期限最長7年（含本金寬限期最長1年）。貸款用途包括購置營</w:t>
      </w:r>
    </w:p>
    <w:p w14:paraId="0A1DC9D6" w14:textId="77777777" w:rsidR="0099411B" w:rsidRPr="0051081F" w:rsidRDefault="00C4710F" w:rsidP="00C4710F">
      <w:pPr>
        <w:pStyle w:val="affffffffa"/>
        <w:ind w:leftChars="455" w:left="1372" w:rightChars="0" w:right="0" w:hangingChars="100" w:hanging="280"/>
        <w:jc w:val="both"/>
      </w:pPr>
      <w:r w:rsidRPr="0051081F">
        <w:rPr>
          <w:rFonts w:hint="eastAsia"/>
        </w:rPr>
        <w:t>業設備、生財器具、場所裝潢及作為營運週轉金，不須徵提擔保</w:t>
      </w:r>
    </w:p>
    <w:p w14:paraId="777F172A" w14:textId="33D4BB3C" w:rsidR="00C4710F" w:rsidRPr="0051081F" w:rsidRDefault="00C4710F" w:rsidP="00C4710F">
      <w:pPr>
        <w:pStyle w:val="affffffffa"/>
        <w:ind w:leftChars="455" w:left="1372" w:rightChars="0" w:right="0" w:hangingChars="100" w:hanging="280"/>
        <w:jc w:val="both"/>
      </w:pPr>
      <w:r w:rsidRPr="0051081F">
        <w:rPr>
          <w:rFonts w:hint="eastAsia"/>
        </w:rPr>
        <w:t>品。</w:t>
      </w:r>
    </w:p>
    <w:p w14:paraId="08B71BF3" w14:textId="77777777" w:rsidR="0099411B" w:rsidRPr="0051081F" w:rsidRDefault="0099411B" w:rsidP="0099411B">
      <w:pPr>
        <w:pStyle w:val="affffffffa"/>
        <w:ind w:leftChars="355" w:left="1373" w:rightChars="0" w:right="0" w:hangingChars="186" w:hanging="521"/>
        <w:jc w:val="both"/>
      </w:pPr>
      <w:r w:rsidRPr="0051081F">
        <w:rPr>
          <w:rFonts w:hint="eastAsia"/>
        </w:rPr>
        <w:t>2.</w:t>
      </w:r>
      <w:r w:rsidR="00C4710F" w:rsidRPr="0051081F">
        <w:rPr>
          <w:rFonts w:hint="eastAsia"/>
        </w:rPr>
        <w:t>為減輕初創事業財務負擔，並加碼提供利息補貼，年限最長3年，</w:t>
      </w:r>
    </w:p>
    <w:p w14:paraId="740222C3" w14:textId="77777777" w:rsidR="0099411B" w:rsidRPr="0051081F" w:rsidRDefault="00C4710F" w:rsidP="0099411B">
      <w:pPr>
        <w:pStyle w:val="affffffffa"/>
        <w:ind w:leftChars="455" w:left="1613" w:rightChars="0" w:right="0" w:hangingChars="186" w:hanging="521"/>
        <w:jc w:val="both"/>
      </w:pPr>
      <w:r w:rsidRPr="0051081F">
        <w:rPr>
          <w:rFonts w:hint="eastAsia"/>
        </w:rPr>
        <w:t>倘貸款人曾參加國內外之創業及設計競賽且或獲獎者，</w:t>
      </w:r>
      <w:r w:rsidR="0099411B" w:rsidRPr="0051081F">
        <w:rPr>
          <w:rFonts w:hint="eastAsia"/>
        </w:rPr>
        <w:t>利息補貼</w:t>
      </w:r>
    </w:p>
    <w:p w14:paraId="3F361CC4" w14:textId="10FC8DF3" w:rsidR="00C4710F" w:rsidRPr="0051081F" w:rsidRDefault="0099411B" w:rsidP="0099411B">
      <w:pPr>
        <w:pStyle w:val="affffffffa"/>
        <w:ind w:leftChars="455" w:left="1613" w:rightChars="0" w:right="0" w:hangingChars="186" w:hanging="521"/>
        <w:jc w:val="both"/>
      </w:pPr>
      <w:r w:rsidRPr="0051081F">
        <w:rPr>
          <w:rFonts w:hint="eastAsia"/>
        </w:rPr>
        <w:t>期間最長得延長至5年。</w:t>
      </w:r>
    </w:p>
    <w:p w14:paraId="798F337A" w14:textId="77777777" w:rsidR="0099411B" w:rsidRPr="0051081F" w:rsidRDefault="0099411B" w:rsidP="0099411B">
      <w:pPr>
        <w:pStyle w:val="affffffffa"/>
        <w:ind w:leftChars="300" w:left="720" w:rightChars="0" w:right="0" w:firstLineChars="147" w:firstLine="412"/>
        <w:jc w:val="both"/>
      </w:pPr>
      <w:r w:rsidRPr="0051081F">
        <w:rPr>
          <w:rFonts w:hint="eastAsia"/>
        </w:rPr>
        <w:t>本貸款自108年11月1日起開放受理申請，截至108年12月16</w:t>
      </w:r>
    </w:p>
    <w:p w14:paraId="4251BE31" w14:textId="77777777" w:rsidR="001231EB" w:rsidRPr="0051081F" w:rsidRDefault="0099411B" w:rsidP="001231EB">
      <w:pPr>
        <w:pStyle w:val="affffffffa"/>
        <w:ind w:leftChars="300" w:left="720" w:rightChars="0" w:right="0" w:firstLineChars="147" w:firstLine="412"/>
        <w:jc w:val="both"/>
      </w:pPr>
      <w:r w:rsidRPr="0051081F">
        <w:rPr>
          <w:rFonts w:hint="eastAsia"/>
        </w:rPr>
        <w:t>日止，第1批共受理23件（不含已撤案3件），並於109年1月</w:t>
      </w:r>
    </w:p>
    <w:p w14:paraId="441D709B" w14:textId="77777777" w:rsidR="001231EB" w:rsidRPr="0051081F" w:rsidRDefault="0099411B" w:rsidP="001231EB">
      <w:pPr>
        <w:pStyle w:val="affffffffa"/>
        <w:ind w:leftChars="300" w:left="720" w:rightChars="0" w:right="0" w:firstLineChars="147" w:firstLine="412"/>
        <w:jc w:val="both"/>
      </w:pPr>
      <w:r w:rsidRPr="0051081F">
        <w:rPr>
          <w:rFonts w:hint="eastAsia"/>
        </w:rPr>
        <w:t>3</w:t>
      </w:r>
      <w:r w:rsidR="001231EB" w:rsidRPr="0051081F">
        <w:rPr>
          <w:rFonts w:hint="eastAsia"/>
        </w:rPr>
        <w:t>日</w:t>
      </w:r>
      <w:r w:rsidRPr="0051081F">
        <w:rPr>
          <w:rFonts w:hint="eastAsia"/>
        </w:rPr>
        <w:t>召開第1次審查會，通過核貸21件，過案率為91.3%，總貸</w:t>
      </w:r>
    </w:p>
    <w:p w14:paraId="2A396F13" w14:textId="18D8D8A5" w:rsidR="00C4710F" w:rsidRPr="0051081F" w:rsidRDefault="0099411B" w:rsidP="001231EB">
      <w:pPr>
        <w:pStyle w:val="affffffffa"/>
        <w:ind w:leftChars="300" w:left="720" w:rightChars="0" w:right="0" w:firstLineChars="147" w:firstLine="412"/>
        <w:jc w:val="both"/>
      </w:pPr>
      <w:r w:rsidRPr="0051081F">
        <w:rPr>
          <w:rFonts w:hint="eastAsia"/>
        </w:rPr>
        <w:t>放金額計2</w:t>
      </w:r>
      <w:r w:rsidRPr="0051081F">
        <w:t>,</w:t>
      </w:r>
      <w:r w:rsidRPr="0051081F">
        <w:rPr>
          <w:rFonts w:hint="eastAsia"/>
        </w:rPr>
        <w:t>380萬元。</w:t>
      </w:r>
    </w:p>
    <w:sectPr w:rsidR="00C4710F" w:rsidRPr="0051081F" w:rsidSect="009C32DE">
      <w:footerReference w:type="default" r:id="rId9"/>
      <w:pgSz w:w="11906" w:h="16838" w:code="9"/>
      <w:pgMar w:top="1418" w:right="1418" w:bottom="1418" w:left="1418" w:header="851" w:footer="51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60C61" w14:textId="77777777" w:rsidR="00833DBD" w:rsidRDefault="00833DBD" w:rsidP="00F43485">
      <w:r>
        <w:separator/>
      </w:r>
    </w:p>
  </w:endnote>
  <w:endnote w:type="continuationSeparator" w:id="0">
    <w:p w14:paraId="02531810" w14:textId="77777777" w:rsidR="00833DBD" w:rsidRDefault="00833DBD" w:rsidP="00F4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華康粗圓體">
    <w:altName w:val="微軟正黑體"/>
    <w:charset w:val="88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Arial Unicode MS"/>
    <w:charset w:val="88"/>
    <w:family w:val="script"/>
    <w:pitch w:val="default"/>
  </w:font>
  <w:font w:name="sөũ">
    <w:altName w:val="Times New Roman"/>
    <w:charset w:val="88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YuanBold-B5">
    <w:altName w:val="Arial Unicode MS"/>
    <w:charset w:val="88"/>
    <w:family w:val="swiss"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粗黑">
    <w:charset w:val="88"/>
    <w:family w:val="moder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粗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T21Eo00">
    <w:altName w:val="細明體"/>
    <w:charset w:val="88"/>
    <w:family w:val="auto"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?????(P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3AA0F" w14:textId="77777777" w:rsidR="008E1167" w:rsidRDefault="008E1167" w:rsidP="000E0E0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5419D" w:rsidRPr="0065419D">
      <w:rPr>
        <w:noProof/>
        <w:lang w:val="zh-TW"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B8F10" w14:textId="77777777" w:rsidR="00833DBD" w:rsidRDefault="00833DBD" w:rsidP="00F43485">
      <w:r>
        <w:separator/>
      </w:r>
    </w:p>
  </w:footnote>
  <w:footnote w:type="continuationSeparator" w:id="0">
    <w:p w14:paraId="2D2DAF67" w14:textId="77777777" w:rsidR="00833DBD" w:rsidRDefault="00833DBD" w:rsidP="00F4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（%1）"/>
      <w:lvlJc w:val="left"/>
      <w:pPr>
        <w:tabs>
          <w:tab w:val="num" w:pos="0"/>
        </w:tabs>
        <w:ind w:left="2139" w:hanging="720"/>
      </w:pPr>
      <w:rPr>
        <w:rFonts w:ascii="標楷體" w:eastAsia="標楷體" w:hAnsi="標楷體" w:cs="Times New Roman"/>
        <w:bCs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eastAsia"/>
        <w:spacing w:val="-2"/>
      </w:rPr>
    </w:lvl>
  </w:abstractNum>
  <w:abstractNum w:abstractNumId="2">
    <w:nsid w:val="00000004"/>
    <w:multiLevelType w:val="singleLevel"/>
    <w:tmpl w:val="00000004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hint="eastAsia"/>
      </w:rPr>
    </w:lvl>
  </w:abstractNum>
  <w:abstractNum w:abstractNumId="3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479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4">
    <w:nsid w:val="00000006"/>
    <w:multiLevelType w:val="singleLevel"/>
    <w:tmpl w:val="00000006"/>
    <w:name w:val="WW8Num26"/>
    <w:lvl w:ilvl="0">
      <w:start w:val="1"/>
      <w:numFmt w:val="decimal"/>
      <w:lvlText w:val="（%1）"/>
      <w:lvlJc w:val="left"/>
      <w:pPr>
        <w:tabs>
          <w:tab w:val="num" w:pos="0"/>
        </w:tabs>
        <w:ind w:left="5868" w:hanging="480"/>
      </w:pPr>
      <w:rPr>
        <w:rFonts w:ascii="標楷體" w:eastAsia="標楷體" w:hAnsi="標楷體" w:cs="Times New Roman"/>
        <w:color w:val="000000"/>
        <w:szCs w:val="28"/>
      </w:rPr>
    </w:lvl>
  </w:abstractNum>
  <w:abstractNum w:abstractNumId="5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6">
    <w:nsid w:val="00000008"/>
    <w:multiLevelType w:val="singleLevel"/>
    <w:tmpl w:val="00000008"/>
    <w:name w:val="WW8Num28"/>
    <w:lvl w:ilvl="0">
      <w:start w:val="4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hint="eastAsia"/>
      </w:rPr>
    </w:lvl>
  </w:abstractNum>
  <w:abstractNum w:abstractNumId="7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479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8">
    <w:nsid w:val="0000000A"/>
    <w:multiLevelType w:val="singleLevel"/>
    <w:tmpl w:val="0000000A"/>
    <w:name w:val="WW8Num34"/>
    <w:lvl w:ilvl="0">
      <w:start w:val="1"/>
      <w:numFmt w:val="decimal"/>
      <w:lvlText w:val="（%1）"/>
      <w:lvlJc w:val="left"/>
      <w:pPr>
        <w:tabs>
          <w:tab w:val="num" w:pos="0"/>
        </w:tabs>
        <w:ind w:left="1700" w:hanging="720"/>
      </w:pPr>
      <w:rPr>
        <w:rFonts w:ascii="標楷體" w:eastAsia="標楷體" w:hAnsi="標楷體" w:cs="Times New Roman"/>
        <w:szCs w:val="28"/>
      </w:rPr>
    </w:lvl>
  </w:abstractNum>
  <w:abstractNum w:abstractNumId="9">
    <w:nsid w:val="046370A1"/>
    <w:multiLevelType w:val="multilevel"/>
    <w:tmpl w:val="474E0DD0"/>
    <w:styleLink w:val="WWNum1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04BE2F46"/>
    <w:multiLevelType w:val="multilevel"/>
    <w:tmpl w:val="A3EAE906"/>
    <w:styleLink w:val="WWOutlineListStyle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（%2）"/>
      <w:lvlJc w:val="left"/>
      <w:pPr>
        <w:ind w:left="665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0CE614FD"/>
    <w:multiLevelType w:val="multilevel"/>
    <w:tmpl w:val="E7041FB6"/>
    <w:styleLink w:val="LFO5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480" w:hanging="480"/>
      </w:pPr>
    </w:lvl>
    <w:lvl w:ilvl="5">
      <w:start w:val="1"/>
      <w:numFmt w:val="lowerRoman"/>
      <w:lvlText w:val="%6."/>
      <w:lvlJc w:val="right"/>
      <w:pPr>
        <w:ind w:left="480" w:hanging="480"/>
      </w:pPr>
    </w:lvl>
    <w:lvl w:ilvl="6">
      <w:start w:val="1"/>
      <w:numFmt w:val="decimal"/>
      <w:lvlText w:val="%7."/>
      <w:lvlJc w:val="left"/>
      <w:pPr>
        <w:ind w:left="800" w:hanging="480"/>
      </w:pPr>
    </w:lvl>
    <w:lvl w:ilvl="7">
      <w:start w:val="1"/>
      <w:numFmt w:val="ideographTraditional"/>
      <w:lvlText w:val="%8、"/>
      <w:lvlJc w:val="left"/>
      <w:pPr>
        <w:ind w:left="1280" w:hanging="480"/>
      </w:pPr>
    </w:lvl>
    <w:lvl w:ilvl="8">
      <w:start w:val="1"/>
      <w:numFmt w:val="lowerRoman"/>
      <w:lvlText w:val="%9."/>
      <w:lvlJc w:val="right"/>
      <w:pPr>
        <w:ind w:left="1760" w:hanging="480"/>
      </w:pPr>
    </w:lvl>
  </w:abstractNum>
  <w:abstractNum w:abstractNumId="12">
    <w:nsid w:val="27D13B4E"/>
    <w:multiLevelType w:val="hybridMultilevel"/>
    <w:tmpl w:val="9F366786"/>
    <w:lvl w:ilvl="0" w:tplc="7338A4EA">
      <w:start w:val="1"/>
      <w:numFmt w:val="taiwaneseCountingThousand"/>
      <w:pStyle w:val="a0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026F02"/>
    <w:multiLevelType w:val="hybridMultilevel"/>
    <w:tmpl w:val="590214E2"/>
    <w:lvl w:ilvl="0" w:tplc="A0EC0D74">
      <w:start w:val="1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477337DD"/>
    <w:multiLevelType w:val="hybridMultilevel"/>
    <w:tmpl w:val="AA76EBDC"/>
    <w:lvl w:ilvl="0" w:tplc="8B141CA8">
      <w:start w:val="1"/>
      <w:numFmt w:val="taiwaneseCountingThousand"/>
      <w:pStyle w:val="a1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>
    <w:nsid w:val="4BBE7010"/>
    <w:multiLevelType w:val="hybridMultilevel"/>
    <w:tmpl w:val="95D6A416"/>
    <w:lvl w:ilvl="0" w:tplc="D7067906">
      <w:start w:val="1"/>
      <w:numFmt w:val="decimal"/>
      <w:pStyle w:val="1"/>
      <w:lvlText w:val="(%1)"/>
      <w:lvlJc w:val="left"/>
      <w:pPr>
        <w:tabs>
          <w:tab w:val="num" w:pos="1588"/>
        </w:tabs>
        <w:ind w:left="1588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6">
    <w:nsid w:val="4E537C18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7">
    <w:nsid w:val="5EC16FD6"/>
    <w:multiLevelType w:val="hybridMultilevel"/>
    <w:tmpl w:val="9AFC63A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3E7686E"/>
    <w:multiLevelType w:val="hybridMultilevel"/>
    <w:tmpl w:val="9AFC63A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6E5E5E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>
    <w:nsid w:val="73124310"/>
    <w:multiLevelType w:val="hybridMultilevel"/>
    <w:tmpl w:val="B1689306"/>
    <w:lvl w:ilvl="0" w:tplc="EDD83DC8">
      <w:start w:val="1"/>
      <w:numFmt w:val="decimal"/>
      <w:pStyle w:val="10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F454C73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>
    <w:nsid w:val="73874241"/>
    <w:multiLevelType w:val="hybridMultilevel"/>
    <w:tmpl w:val="545E25A8"/>
    <w:lvl w:ilvl="0" w:tplc="7E88C530">
      <w:start w:val="1"/>
      <w:numFmt w:val="decimal"/>
      <w:lvlText w:val="（%1）"/>
      <w:lvlJc w:val="left"/>
      <w:pPr>
        <w:ind w:left="1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22">
    <w:nsid w:val="74D72AE0"/>
    <w:multiLevelType w:val="multilevel"/>
    <w:tmpl w:val="04090023"/>
    <w:styleLink w:val="a2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14"/>
  </w:num>
  <w:num w:numId="6">
    <w:abstractNumId w:val="20"/>
  </w:num>
  <w:num w:numId="7">
    <w:abstractNumId w:val="15"/>
  </w:num>
  <w:num w:numId="8">
    <w:abstractNumId w:val="9"/>
  </w:num>
  <w:num w:numId="9">
    <w:abstractNumId w:val="10"/>
  </w:num>
  <w:num w:numId="10">
    <w:abstractNumId w:val="11"/>
  </w:num>
  <w:num w:numId="11">
    <w:abstractNumId w:val="18"/>
  </w:num>
  <w:num w:numId="12">
    <w:abstractNumId w:val="13"/>
  </w:num>
  <w:num w:numId="13">
    <w:abstractNumId w:val="21"/>
  </w:num>
  <w:num w:numId="1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6"/>
    <w:rsid w:val="00000E0D"/>
    <w:rsid w:val="000065AC"/>
    <w:rsid w:val="0001043B"/>
    <w:rsid w:val="00012150"/>
    <w:rsid w:val="000156B7"/>
    <w:rsid w:val="00017B15"/>
    <w:rsid w:val="0002422D"/>
    <w:rsid w:val="00032A69"/>
    <w:rsid w:val="00034283"/>
    <w:rsid w:val="00042829"/>
    <w:rsid w:val="000433AA"/>
    <w:rsid w:val="00046F51"/>
    <w:rsid w:val="00051A50"/>
    <w:rsid w:val="00084C2F"/>
    <w:rsid w:val="000A0961"/>
    <w:rsid w:val="000B06DB"/>
    <w:rsid w:val="000B6D9A"/>
    <w:rsid w:val="000C2E7B"/>
    <w:rsid w:val="000C53A0"/>
    <w:rsid w:val="000C656E"/>
    <w:rsid w:val="000D28A5"/>
    <w:rsid w:val="000E0E0C"/>
    <w:rsid w:val="000E38E9"/>
    <w:rsid w:val="000E38F1"/>
    <w:rsid w:val="000F179A"/>
    <w:rsid w:val="000F51C7"/>
    <w:rsid w:val="000F5514"/>
    <w:rsid w:val="00105A38"/>
    <w:rsid w:val="001231EB"/>
    <w:rsid w:val="00161F51"/>
    <w:rsid w:val="00173151"/>
    <w:rsid w:val="00197391"/>
    <w:rsid w:val="001A0A80"/>
    <w:rsid w:val="001A3DB4"/>
    <w:rsid w:val="001A7A77"/>
    <w:rsid w:val="001B1483"/>
    <w:rsid w:val="001B1AEB"/>
    <w:rsid w:val="001B470E"/>
    <w:rsid w:val="001B710F"/>
    <w:rsid w:val="001D3101"/>
    <w:rsid w:val="001D494D"/>
    <w:rsid w:val="001F2147"/>
    <w:rsid w:val="001F330D"/>
    <w:rsid w:val="0020638D"/>
    <w:rsid w:val="00213F04"/>
    <w:rsid w:val="00221C6A"/>
    <w:rsid w:val="002338AF"/>
    <w:rsid w:val="00242DE4"/>
    <w:rsid w:val="0025011A"/>
    <w:rsid w:val="00251554"/>
    <w:rsid w:val="00262194"/>
    <w:rsid w:val="0026625F"/>
    <w:rsid w:val="002727E6"/>
    <w:rsid w:val="00280689"/>
    <w:rsid w:val="00282F39"/>
    <w:rsid w:val="00291017"/>
    <w:rsid w:val="00292DF9"/>
    <w:rsid w:val="00294FE3"/>
    <w:rsid w:val="00297CE1"/>
    <w:rsid w:val="002A1D37"/>
    <w:rsid w:val="002A54BA"/>
    <w:rsid w:val="002C00C9"/>
    <w:rsid w:val="002E56BE"/>
    <w:rsid w:val="002E6D4F"/>
    <w:rsid w:val="002F373D"/>
    <w:rsid w:val="00305D76"/>
    <w:rsid w:val="003276E9"/>
    <w:rsid w:val="00332993"/>
    <w:rsid w:val="003370F9"/>
    <w:rsid w:val="00341393"/>
    <w:rsid w:val="00361A19"/>
    <w:rsid w:val="003633C5"/>
    <w:rsid w:val="00372E36"/>
    <w:rsid w:val="003754AB"/>
    <w:rsid w:val="00380861"/>
    <w:rsid w:val="003829DD"/>
    <w:rsid w:val="00390C25"/>
    <w:rsid w:val="00395759"/>
    <w:rsid w:val="00396EB8"/>
    <w:rsid w:val="003B7417"/>
    <w:rsid w:val="003C6689"/>
    <w:rsid w:val="003D0A8E"/>
    <w:rsid w:val="003E50F4"/>
    <w:rsid w:val="003E5A08"/>
    <w:rsid w:val="003E662E"/>
    <w:rsid w:val="003F2C52"/>
    <w:rsid w:val="0045186B"/>
    <w:rsid w:val="00453A3D"/>
    <w:rsid w:val="00453AEE"/>
    <w:rsid w:val="0046591E"/>
    <w:rsid w:val="00475823"/>
    <w:rsid w:val="00494EC3"/>
    <w:rsid w:val="004A78A7"/>
    <w:rsid w:val="004B66D3"/>
    <w:rsid w:val="004C123A"/>
    <w:rsid w:val="004D42F1"/>
    <w:rsid w:val="004E568B"/>
    <w:rsid w:val="004F4582"/>
    <w:rsid w:val="005013D5"/>
    <w:rsid w:val="0051040C"/>
    <w:rsid w:val="0051081F"/>
    <w:rsid w:val="00514E39"/>
    <w:rsid w:val="00515B69"/>
    <w:rsid w:val="005556A5"/>
    <w:rsid w:val="005626D1"/>
    <w:rsid w:val="0056730C"/>
    <w:rsid w:val="00580654"/>
    <w:rsid w:val="00591609"/>
    <w:rsid w:val="005C0F91"/>
    <w:rsid w:val="005C60C6"/>
    <w:rsid w:val="005C6A40"/>
    <w:rsid w:val="005E02AE"/>
    <w:rsid w:val="005E535A"/>
    <w:rsid w:val="005E6C90"/>
    <w:rsid w:val="00600DB5"/>
    <w:rsid w:val="006321D8"/>
    <w:rsid w:val="00652413"/>
    <w:rsid w:val="0065419D"/>
    <w:rsid w:val="00655F2D"/>
    <w:rsid w:val="0067199F"/>
    <w:rsid w:val="006838DF"/>
    <w:rsid w:val="006A1423"/>
    <w:rsid w:val="006A3B22"/>
    <w:rsid w:val="006A6AC8"/>
    <w:rsid w:val="006B038F"/>
    <w:rsid w:val="006B59CF"/>
    <w:rsid w:val="006C2354"/>
    <w:rsid w:val="006C258C"/>
    <w:rsid w:val="006C27F9"/>
    <w:rsid w:val="006E6CF4"/>
    <w:rsid w:val="00710759"/>
    <w:rsid w:val="007258B7"/>
    <w:rsid w:val="00732302"/>
    <w:rsid w:val="007409FA"/>
    <w:rsid w:val="00744065"/>
    <w:rsid w:val="00751935"/>
    <w:rsid w:val="0075305C"/>
    <w:rsid w:val="00760C6C"/>
    <w:rsid w:val="00765ADB"/>
    <w:rsid w:val="00765ED1"/>
    <w:rsid w:val="00783403"/>
    <w:rsid w:val="00791F52"/>
    <w:rsid w:val="00793A72"/>
    <w:rsid w:val="007A0167"/>
    <w:rsid w:val="007A1295"/>
    <w:rsid w:val="007A61F0"/>
    <w:rsid w:val="007B49FD"/>
    <w:rsid w:val="007C4213"/>
    <w:rsid w:val="007E036F"/>
    <w:rsid w:val="008069F2"/>
    <w:rsid w:val="00810540"/>
    <w:rsid w:val="0081495C"/>
    <w:rsid w:val="00816FAD"/>
    <w:rsid w:val="00820A43"/>
    <w:rsid w:val="00821AF1"/>
    <w:rsid w:val="00826D7A"/>
    <w:rsid w:val="00833DBD"/>
    <w:rsid w:val="0084410F"/>
    <w:rsid w:val="008453B4"/>
    <w:rsid w:val="00853D26"/>
    <w:rsid w:val="00866388"/>
    <w:rsid w:val="00894B8F"/>
    <w:rsid w:val="008A60AA"/>
    <w:rsid w:val="008B075B"/>
    <w:rsid w:val="008C131D"/>
    <w:rsid w:val="008C2228"/>
    <w:rsid w:val="008C465B"/>
    <w:rsid w:val="008E1167"/>
    <w:rsid w:val="008F1F59"/>
    <w:rsid w:val="008F5EA3"/>
    <w:rsid w:val="009336A2"/>
    <w:rsid w:val="00935684"/>
    <w:rsid w:val="00937DB2"/>
    <w:rsid w:val="0094089A"/>
    <w:rsid w:val="00940960"/>
    <w:rsid w:val="0094252A"/>
    <w:rsid w:val="00947C85"/>
    <w:rsid w:val="00947F3B"/>
    <w:rsid w:val="00952942"/>
    <w:rsid w:val="00960DA4"/>
    <w:rsid w:val="00976577"/>
    <w:rsid w:val="00976DF4"/>
    <w:rsid w:val="00977690"/>
    <w:rsid w:val="00981DE8"/>
    <w:rsid w:val="0099076F"/>
    <w:rsid w:val="0099411B"/>
    <w:rsid w:val="0099662B"/>
    <w:rsid w:val="009A224F"/>
    <w:rsid w:val="009B31A9"/>
    <w:rsid w:val="009C32DE"/>
    <w:rsid w:val="009C56EF"/>
    <w:rsid w:val="009C60B4"/>
    <w:rsid w:val="009D12CB"/>
    <w:rsid w:val="009F29C7"/>
    <w:rsid w:val="00A1414E"/>
    <w:rsid w:val="00A16B35"/>
    <w:rsid w:val="00A17473"/>
    <w:rsid w:val="00A20FC1"/>
    <w:rsid w:val="00A27CA0"/>
    <w:rsid w:val="00A35197"/>
    <w:rsid w:val="00A47DCA"/>
    <w:rsid w:val="00A51D81"/>
    <w:rsid w:val="00A52886"/>
    <w:rsid w:val="00A9040F"/>
    <w:rsid w:val="00A93D7F"/>
    <w:rsid w:val="00A95E46"/>
    <w:rsid w:val="00AA7342"/>
    <w:rsid w:val="00AC7CF4"/>
    <w:rsid w:val="00AD04B7"/>
    <w:rsid w:val="00AE1960"/>
    <w:rsid w:val="00AE6AB3"/>
    <w:rsid w:val="00AF389B"/>
    <w:rsid w:val="00B037FA"/>
    <w:rsid w:val="00B07DDF"/>
    <w:rsid w:val="00B33A96"/>
    <w:rsid w:val="00B45893"/>
    <w:rsid w:val="00B46A66"/>
    <w:rsid w:val="00B66C9E"/>
    <w:rsid w:val="00B71F56"/>
    <w:rsid w:val="00B9327D"/>
    <w:rsid w:val="00B961BC"/>
    <w:rsid w:val="00BA0D9F"/>
    <w:rsid w:val="00BA114A"/>
    <w:rsid w:val="00BB1780"/>
    <w:rsid w:val="00BD064F"/>
    <w:rsid w:val="00BD5D79"/>
    <w:rsid w:val="00BD7DE5"/>
    <w:rsid w:val="00C12E00"/>
    <w:rsid w:val="00C21E5B"/>
    <w:rsid w:val="00C26393"/>
    <w:rsid w:val="00C26E75"/>
    <w:rsid w:val="00C422C8"/>
    <w:rsid w:val="00C4710F"/>
    <w:rsid w:val="00C54BA2"/>
    <w:rsid w:val="00C568BE"/>
    <w:rsid w:val="00C64848"/>
    <w:rsid w:val="00C7428E"/>
    <w:rsid w:val="00C76143"/>
    <w:rsid w:val="00CA096D"/>
    <w:rsid w:val="00CA31C2"/>
    <w:rsid w:val="00CB6A48"/>
    <w:rsid w:val="00CE57C8"/>
    <w:rsid w:val="00D10E0D"/>
    <w:rsid w:val="00D14362"/>
    <w:rsid w:val="00D15AB1"/>
    <w:rsid w:val="00D22E2B"/>
    <w:rsid w:val="00D256FC"/>
    <w:rsid w:val="00D36BBC"/>
    <w:rsid w:val="00D608E4"/>
    <w:rsid w:val="00D61187"/>
    <w:rsid w:val="00D744CD"/>
    <w:rsid w:val="00D772F4"/>
    <w:rsid w:val="00D8728F"/>
    <w:rsid w:val="00DA3F22"/>
    <w:rsid w:val="00DA6423"/>
    <w:rsid w:val="00DB223E"/>
    <w:rsid w:val="00DB679D"/>
    <w:rsid w:val="00DC1767"/>
    <w:rsid w:val="00DC7E9B"/>
    <w:rsid w:val="00DF0464"/>
    <w:rsid w:val="00DF3A9F"/>
    <w:rsid w:val="00E04AAF"/>
    <w:rsid w:val="00E1754D"/>
    <w:rsid w:val="00E234FE"/>
    <w:rsid w:val="00E266B6"/>
    <w:rsid w:val="00E52F16"/>
    <w:rsid w:val="00E5789A"/>
    <w:rsid w:val="00E62E84"/>
    <w:rsid w:val="00E66646"/>
    <w:rsid w:val="00E670E6"/>
    <w:rsid w:val="00E7343A"/>
    <w:rsid w:val="00E91148"/>
    <w:rsid w:val="00E928A2"/>
    <w:rsid w:val="00E94833"/>
    <w:rsid w:val="00EA179C"/>
    <w:rsid w:val="00EA1D77"/>
    <w:rsid w:val="00EB0C69"/>
    <w:rsid w:val="00EB3099"/>
    <w:rsid w:val="00EB7D91"/>
    <w:rsid w:val="00ED0B18"/>
    <w:rsid w:val="00ED6F5B"/>
    <w:rsid w:val="00EE1E13"/>
    <w:rsid w:val="00EE3008"/>
    <w:rsid w:val="00F03D10"/>
    <w:rsid w:val="00F11BCE"/>
    <w:rsid w:val="00F169F4"/>
    <w:rsid w:val="00F2486D"/>
    <w:rsid w:val="00F26E21"/>
    <w:rsid w:val="00F43485"/>
    <w:rsid w:val="00F43783"/>
    <w:rsid w:val="00F46CA8"/>
    <w:rsid w:val="00F55FBD"/>
    <w:rsid w:val="00F91C68"/>
    <w:rsid w:val="00F921DE"/>
    <w:rsid w:val="00F95E32"/>
    <w:rsid w:val="00FB1833"/>
    <w:rsid w:val="00FC115E"/>
    <w:rsid w:val="00FC4B49"/>
    <w:rsid w:val="00FD4941"/>
    <w:rsid w:val="00FD7003"/>
    <w:rsid w:val="00FE1F70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54D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</w:pPr>
    <w:rPr>
      <w:kern w:val="2"/>
      <w:sz w:val="24"/>
      <w:szCs w:val="22"/>
    </w:rPr>
  </w:style>
  <w:style w:type="paragraph" w:styleId="11">
    <w:name w:val="heading 1"/>
    <w:basedOn w:val="a3"/>
    <w:next w:val="a3"/>
    <w:link w:val="12"/>
    <w:uiPriority w:val="99"/>
    <w:qFormat/>
    <w:rsid w:val="00A5288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paragraph" w:styleId="2">
    <w:name w:val="heading 2"/>
    <w:basedOn w:val="a3"/>
    <w:next w:val="a3"/>
    <w:link w:val="20"/>
    <w:qFormat/>
    <w:rsid w:val="00A52886"/>
    <w:pPr>
      <w:keepNext/>
      <w:suppressAutoHyphens/>
      <w:autoSpaceDN w:val="0"/>
      <w:spacing w:line="720" w:lineRule="auto"/>
      <w:textAlignment w:val="baseline"/>
      <w:outlineLvl w:val="1"/>
    </w:pPr>
    <w:rPr>
      <w:rFonts w:ascii="Arial" w:hAnsi="Arial" w:cs="Times New Roman"/>
      <w:b/>
      <w:bCs/>
      <w:kern w:val="3"/>
      <w:sz w:val="48"/>
      <w:szCs w:val="48"/>
    </w:rPr>
  </w:style>
  <w:style w:type="paragraph" w:styleId="3">
    <w:name w:val="heading 3"/>
    <w:basedOn w:val="a3"/>
    <w:next w:val="a3"/>
    <w:link w:val="30"/>
    <w:qFormat/>
    <w:rsid w:val="00A52886"/>
    <w:pPr>
      <w:keepNext/>
      <w:tabs>
        <w:tab w:val="left" w:pos="900"/>
      </w:tabs>
      <w:suppressAutoHyphens/>
      <w:autoSpaceDE w:val="0"/>
      <w:autoSpaceDN w:val="0"/>
      <w:snapToGrid w:val="0"/>
      <w:spacing w:line="720" w:lineRule="atLeast"/>
      <w:ind w:left="588" w:hanging="480"/>
      <w:jc w:val="both"/>
      <w:textAlignment w:val="baseline"/>
      <w:outlineLvl w:val="2"/>
    </w:pPr>
    <w:rPr>
      <w:rFonts w:ascii="Arial" w:hAnsi="Arial" w:cs="Times New Roman"/>
      <w:bCs/>
      <w:color w:val="000080"/>
      <w:kern w:val="0"/>
      <w:sz w:val="36"/>
      <w:szCs w:val="36"/>
    </w:rPr>
  </w:style>
  <w:style w:type="paragraph" w:styleId="4">
    <w:name w:val="heading 4"/>
    <w:basedOn w:val="a3"/>
    <w:next w:val="a3"/>
    <w:link w:val="40"/>
    <w:qFormat/>
    <w:rsid w:val="00A52886"/>
    <w:pPr>
      <w:keepNext/>
      <w:suppressAutoHyphens/>
      <w:autoSpaceDN w:val="0"/>
      <w:spacing w:line="720" w:lineRule="auto"/>
      <w:textAlignment w:val="baseline"/>
      <w:outlineLvl w:val="3"/>
    </w:pPr>
    <w:rPr>
      <w:rFonts w:ascii="Arial" w:hAnsi="Arial" w:cs="Times New Roman"/>
      <w:kern w:val="3"/>
      <w:sz w:val="36"/>
      <w:szCs w:val="36"/>
    </w:rPr>
  </w:style>
  <w:style w:type="paragraph" w:styleId="5">
    <w:name w:val="heading 5"/>
    <w:basedOn w:val="a3"/>
    <w:next w:val="a3"/>
    <w:link w:val="50"/>
    <w:qFormat/>
    <w:rsid w:val="00A52886"/>
    <w:pPr>
      <w:keepNext/>
      <w:spacing w:line="720" w:lineRule="auto"/>
      <w:ind w:leftChars="200" w:left="200"/>
      <w:outlineLvl w:val="4"/>
    </w:pPr>
    <w:rPr>
      <w:rFonts w:ascii="Arial" w:hAnsi="Arial" w:cs="Times New Roman"/>
      <w:b/>
      <w:bCs/>
      <w:sz w:val="36"/>
      <w:szCs w:val="36"/>
    </w:rPr>
  </w:style>
  <w:style w:type="paragraph" w:styleId="6">
    <w:name w:val="heading 6"/>
    <w:basedOn w:val="a3"/>
    <w:next w:val="a3"/>
    <w:link w:val="60"/>
    <w:qFormat/>
    <w:rsid w:val="00A52886"/>
    <w:pPr>
      <w:keepNext/>
      <w:spacing w:line="720" w:lineRule="auto"/>
      <w:ind w:leftChars="200" w:left="200"/>
      <w:outlineLvl w:val="5"/>
    </w:pPr>
    <w:rPr>
      <w:rFonts w:ascii="Arial" w:hAnsi="Arial" w:cs="Times New Roman"/>
      <w:sz w:val="36"/>
      <w:szCs w:val="36"/>
    </w:rPr>
  </w:style>
  <w:style w:type="paragraph" w:styleId="7">
    <w:name w:val="heading 7"/>
    <w:basedOn w:val="a3"/>
    <w:next w:val="a3"/>
    <w:link w:val="70"/>
    <w:qFormat/>
    <w:rsid w:val="00A52886"/>
    <w:pPr>
      <w:keepNext/>
      <w:spacing w:line="720" w:lineRule="auto"/>
      <w:ind w:leftChars="400" w:left="400"/>
      <w:outlineLvl w:val="6"/>
    </w:pPr>
    <w:rPr>
      <w:rFonts w:ascii="Arial" w:hAnsi="Arial" w:cs="Times New Roman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A52886"/>
    <w:pPr>
      <w:keepNext/>
      <w:spacing w:line="720" w:lineRule="auto"/>
      <w:ind w:leftChars="400" w:left="400"/>
      <w:outlineLvl w:val="7"/>
    </w:pPr>
    <w:rPr>
      <w:rFonts w:ascii="Arial" w:hAnsi="Arial" w:cs="Times New Roman"/>
      <w:sz w:val="36"/>
      <w:szCs w:val="36"/>
    </w:rPr>
  </w:style>
  <w:style w:type="paragraph" w:styleId="9">
    <w:name w:val="heading 9"/>
    <w:basedOn w:val="a3"/>
    <w:next w:val="a3"/>
    <w:link w:val="90"/>
    <w:qFormat/>
    <w:rsid w:val="00A52886"/>
    <w:pPr>
      <w:keepNext/>
      <w:spacing w:line="720" w:lineRule="auto"/>
      <w:ind w:leftChars="400" w:left="400"/>
      <w:outlineLvl w:val="8"/>
    </w:pPr>
    <w:rPr>
      <w:rFonts w:ascii="Arial" w:hAnsi="Arial" w:cs="Times New Roman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link w:val="11"/>
    <w:uiPriority w:val="99"/>
    <w:rsid w:val="00A52886"/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character" w:customStyle="1" w:styleId="20">
    <w:name w:val="標題 2 字元"/>
    <w:link w:val="2"/>
    <w:rsid w:val="00A52886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link w:val="3"/>
    <w:rsid w:val="00A52886"/>
    <w:rPr>
      <w:rFonts w:ascii="Arial" w:eastAsia="新細明體" w:hAnsi="Arial" w:cs="Times New Roman"/>
      <w:bCs/>
      <w:color w:val="000080"/>
      <w:kern w:val="0"/>
      <w:sz w:val="36"/>
      <w:szCs w:val="36"/>
    </w:rPr>
  </w:style>
  <w:style w:type="character" w:customStyle="1" w:styleId="40">
    <w:name w:val="標題 4 字元"/>
    <w:link w:val="4"/>
    <w:rsid w:val="00A52886"/>
    <w:rPr>
      <w:rFonts w:ascii="Arial" w:eastAsia="新細明體" w:hAnsi="Arial" w:cs="Times New Roman"/>
      <w:kern w:val="3"/>
      <w:sz w:val="36"/>
      <w:szCs w:val="36"/>
    </w:rPr>
  </w:style>
  <w:style w:type="character" w:customStyle="1" w:styleId="50">
    <w:name w:val="標題 5 字元"/>
    <w:link w:val="5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link w:val="8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link w:val="9"/>
    <w:rsid w:val="00A52886"/>
    <w:rPr>
      <w:rFonts w:ascii="Arial" w:eastAsia="新細明體" w:hAnsi="Arial" w:cs="Times New Roman"/>
      <w:sz w:val="36"/>
      <w:szCs w:val="36"/>
    </w:rPr>
  </w:style>
  <w:style w:type="paragraph" w:customStyle="1" w:styleId="a7">
    <w:name w:val="首長"/>
    <w:basedOn w:val="a3"/>
    <w:rsid w:val="00A52886"/>
    <w:pPr>
      <w:snapToGrid w:val="0"/>
    </w:pPr>
    <w:rPr>
      <w:rFonts w:ascii="標楷體" w:eastAsia="標楷體" w:hAnsi="Times New Roman" w:cs="Times New Roman" w:hint="eastAsia"/>
      <w:sz w:val="36"/>
      <w:szCs w:val="20"/>
    </w:rPr>
  </w:style>
  <w:style w:type="paragraph" w:styleId="21">
    <w:name w:val="Body Text Indent 2"/>
    <w:basedOn w:val="a3"/>
    <w:link w:val="22"/>
    <w:uiPriority w:val="99"/>
    <w:rsid w:val="00A52886"/>
    <w:pPr>
      <w:spacing w:after="120" w:line="480" w:lineRule="auto"/>
      <w:ind w:leftChars="200" w:left="480"/>
    </w:pPr>
    <w:rPr>
      <w:rFonts w:ascii="Times New Roman" w:hAnsi="Times New Roman" w:cs="Times New Roman"/>
      <w:szCs w:val="20"/>
    </w:rPr>
  </w:style>
  <w:style w:type="character" w:customStyle="1" w:styleId="22">
    <w:name w:val="本文縮排 2 字元"/>
    <w:link w:val="21"/>
    <w:uiPriority w:val="99"/>
    <w:rsid w:val="00A5288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3"/>
    <w:link w:val="32"/>
    <w:uiPriority w:val="99"/>
    <w:rsid w:val="00A52886"/>
    <w:pPr>
      <w:spacing w:line="520" w:lineRule="exact"/>
      <w:ind w:left="22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2">
    <w:name w:val="本文縮排 3 字元"/>
    <w:link w:val="31"/>
    <w:uiPriority w:val="99"/>
    <w:rsid w:val="00A52886"/>
    <w:rPr>
      <w:rFonts w:ascii="Times New Roman" w:eastAsia="標楷體" w:hAnsi="Times New Roman" w:cs="Times New Roman"/>
      <w:sz w:val="32"/>
      <w:szCs w:val="24"/>
    </w:rPr>
  </w:style>
  <w:style w:type="paragraph" w:customStyle="1" w:styleId="a8">
    <w:name w:val="說明"/>
    <w:basedOn w:val="a3"/>
    <w:uiPriority w:val="99"/>
    <w:rsid w:val="00A5288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4"/>
    </w:rPr>
  </w:style>
  <w:style w:type="paragraph" w:styleId="a9">
    <w:name w:val="Body Text Indent"/>
    <w:basedOn w:val="a3"/>
    <w:link w:val="aa"/>
    <w:uiPriority w:val="99"/>
    <w:rsid w:val="00A52886"/>
    <w:pPr>
      <w:spacing w:line="540" w:lineRule="exact"/>
      <w:ind w:leftChars="283" w:left="679" w:firstLineChars="100" w:firstLine="320"/>
    </w:pPr>
    <w:rPr>
      <w:rFonts w:ascii="標楷體" w:eastAsia="標楷體" w:hAnsi="標楷體" w:cs="Times New Roman"/>
      <w:sz w:val="32"/>
      <w:szCs w:val="24"/>
    </w:rPr>
  </w:style>
  <w:style w:type="character" w:customStyle="1" w:styleId="aa">
    <w:name w:val="本文縮排 字元"/>
    <w:link w:val="a9"/>
    <w:uiPriority w:val="99"/>
    <w:rsid w:val="00A52886"/>
    <w:rPr>
      <w:rFonts w:ascii="標楷體" w:eastAsia="標楷體" w:hAnsi="標楷體" w:cs="Times New Roman"/>
      <w:sz w:val="32"/>
      <w:szCs w:val="24"/>
    </w:rPr>
  </w:style>
  <w:style w:type="paragraph" w:styleId="ab">
    <w:name w:val="Body Text"/>
    <w:basedOn w:val="a3"/>
    <w:link w:val="13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character" w:customStyle="1" w:styleId="ac">
    <w:name w:val="本文 字元"/>
    <w:basedOn w:val="a4"/>
    <w:uiPriority w:val="99"/>
    <w:rsid w:val="00A52886"/>
  </w:style>
  <w:style w:type="paragraph" w:styleId="ad">
    <w:name w:val="footer"/>
    <w:basedOn w:val="a3"/>
    <w:link w:val="ae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頁尾 字元"/>
    <w:link w:val="ad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4"/>
    <w:uiPriority w:val="99"/>
    <w:rsid w:val="00A52886"/>
  </w:style>
  <w:style w:type="paragraph" w:styleId="23">
    <w:name w:val="Body Text 2"/>
    <w:basedOn w:val="a3"/>
    <w:link w:val="24"/>
    <w:rsid w:val="00A52886"/>
    <w:rPr>
      <w:rFonts w:ascii="Times New Roman" w:eastAsia="標楷體" w:hAnsi="Times New Roman" w:cs="Times New Roman"/>
      <w:sz w:val="36"/>
      <w:szCs w:val="24"/>
    </w:rPr>
  </w:style>
  <w:style w:type="character" w:customStyle="1" w:styleId="24">
    <w:name w:val="本文 2 字元"/>
    <w:link w:val="23"/>
    <w:rsid w:val="00A52886"/>
    <w:rPr>
      <w:rFonts w:ascii="Times New Roman" w:eastAsia="標楷體" w:hAnsi="Times New Roman" w:cs="Times New Roman"/>
      <w:sz w:val="36"/>
      <w:szCs w:val="24"/>
    </w:rPr>
  </w:style>
  <w:style w:type="paragraph" w:customStyle="1" w:styleId="af0">
    <w:name w:val="主旨"/>
    <w:basedOn w:val="a3"/>
    <w:uiPriority w:val="99"/>
    <w:rsid w:val="00A52886"/>
    <w:pPr>
      <w:wordWrap w:val="0"/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styleId="af1">
    <w:name w:val="Block Text"/>
    <w:basedOn w:val="a3"/>
    <w:rsid w:val="00A52886"/>
    <w:pPr>
      <w:spacing w:line="480" w:lineRule="exact"/>
      <w:ind w:leftChars="300" w:left="720" w:rightChars="13" w:right="31"/>
    </w:pPr>
    <w:rPr>
      <w:rFonts w:ascii="標楷體" w:eastAsia="標楷體" w:hAnsi="Times New Roman" w:cs="Times New Roman"/>
      <w:sz w:val="32"/>
      <w:szCs w:val="28"/>
    </w:rPr>
  </w:style>
  <w:style w:type="paragraph" w:styleId="af2">
    <w:name w:val="annotation text"/>
    <w:basedOn w:val="a3"/>
    <w:link w:val="af3"/>
    <w:rsid w:val="00A52886"/>
    <w:rPr>
      <w:rFonts w:ascii="Times New Roman" w:eastAsia="標楷體" w:hAnsi="Times New Roman" w:cs="Times New Roman"/>
      <w:sz w:val="32"/>
      <w:szCs w:val="32"/>
    </w:rPr>
  </w:style>
  <w:style w:type="character" w:customStyle="1" w:styleId="af3">
    <w:name w:val="註解文字 字元"/>
    <w:link w:val="af2"/>
    <w:rsid w:val="00A52886"/>
    <w:rPr>
      <w:rFonts w:ascii="Times New Roman" w:eastAsia="標楷體" w:hAnsi="Times New Roman" w:cs="Times New Roman"/>
      <w:sz w:val="32"/>
      <w:szCs w:val="32"/>
    </w:rPr>
  </w:style>
  <w:style w:type="paragraph" w:styleId="af4">
    <w:name w:val="header"/>
    <w:basedOn w:val="a3"/>
    <w:link w:val="af5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頁首 字元"/>
    <w:link w:val="af4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paragraph" w:styleId="af6">
    <w:name w:val="Balloon Text"/>
    <w:basedOn w:val="a3"/>
    <w:link w:val="af7"/>
    <w:uiPriority w:val="99"/>
    <w:rsid w:val="00A52886"/>
    <w:rPr>
      <w:rFonts w:ascii="Arial" w:hAnsi="Arial" w:cs="Times New Roman"/>
      <w:sz w:val="18"/>
      <w:szCs w:val="18"/>
    </w:rPr>
  </w:style>
  <w:style w:type="character" w:customStyle="1" w:styleId="af7">
    <w:name w:val="註解方塊文字 字元"/>
    <w:link w:val="af6"/>
    <w:uiPriority w:val="99"/>
    <w:rsid w:val="00A52886"/>
    <w:rPr>
      <w:rFonts w:ascii="Arial" w:eastAsia="新細明體" w:hAnsi="Arial" w:cs="Times New Roman"/>
      <w:sz w:val="18"/>
      <w:szCs w:val="18"/>
    </w:rPr>
  </w:style>
  <w:style w:type="paragraph" w:customStyle="1" w:styleId="af8">
    <w:name w:val="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tax2">
    <w:name w:val="tax2"/>
    <w:rsid w:val="00A52886"/>
    <w:rPr>
      <w:color w:val="666666"/>
      <w:spacing w:val="320"/>
      <w:sz w:val="21"/>
      <w:szCs w:val="21"/>
    </w:rPr>
  </w:style>
  <w:style w:type="paragraph" w:customStyle="1" w:styleId="af9">
    <w:name w:val="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b">
    <w:name w:val="Table Grid"/>
    <w:basedOn w:val="a5"/>
    <w:rsid w:val="00A52886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12h231">
    <w:name w:val="gray12_h231"/>
    <w:rsid w:val="00A52886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character" w:customStyle="1" w:styleId="tlh108mb">
    <w:name w:val="tlh108 mb"/>
    <w:basedOn w:val="a4"/>
    <w:rsid w:val="00A52886"/>
  </w:style>
  <w:style w:type="paragraph" w:styleId="afc">
    <w:name w:val="Document Map"/>
    <w:basedOn w:val="a3"/>
    <w:link w:val="afd"/>
    <w:semiHidden/>
    <w:rsid w:val="00A52886"/>
    <w:pPr>
      <w:shd w:val="clear" w:color="auto" w:fill="000080"/>
    </w:pPr>
    <w:rPr>
      <w:rFonts w:ascii="Arial" w:hAnsi="Arial" w:cs="Times New Roman"/>
      <w:szCs w:val="24"/>
    </w:rPr>
  </w:style>
  <w:style w:type="character" w:customStyle="1" w:styleId="afd">
    <w:name w:val="文件引導模式 字元"/>
    <w:link w:val="afc"/>
    <w:semiHidden/>
    <w:rsid w:val="00A52886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Preformatted"/>
    <w:basedOn w:val="a3"/>
    <w:link w:val="HTML0"/>
    <w:uiPriority w:val="99"/>
    <w:rsid w:val="00A52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link w:val="HTML"/>
    <w:uiPriority w:val="99"/>
    <w:rsid w:val="00A52886"/>
    <w:rPr>
      <w:rFonts w:ascii="細明體" w:eastAsia="細明體" w:hAnsi="細明體" w:cs="Times New Roman"/>
      <w:kern w:val="0"/>
      <w:szCs w:val="24"/>
    </w:rPr>
  </w:style>
  <w:style w:type="character" w:customStyle="1" w:styleId="a1221">
    <w:name w:val="a12_21"/>
    <w:rsid w:val="00A52886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4">
    <w:name w:val="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5">
    <w:name w:val="清單段落1"/>
    <w:aliases w:val="標題 (4),List Paragraph,1.1.1.1清單段落,列點,卑南壹"/>
    <w:basedOn w:val="a3"/>
    <w:link w:val="afe"/>
    <w:uiPriority w:val="34"/>
    <w:rsid w:val="00A52886"/>
    <w:pPr>
      <w:ind w:leftChars="200" w:left="480"/>
    </w:pPr>
    <w:rPr>
      <w:rFonts w:cs="Times New Roman"/>
    </w:rPr>
  </w:style>
  <w:style w:type="paragraph" w:customStyle="1" w:styleId="aff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0">
    <w:name w:val="Plain Text"/>
    <w:basedOn w:val="a3"/>
    <w:link w:val="aff1"/>
    <w:uiPriority w:val="99"/>
    <w:rsid w:val="00A52886"/>
    <w:rPr>
      <w:rFonts w:ascii="細明體" w:eastAsia="細明體" w:hAnsi="Courier New" w:cs="Times New Roman"/>
      <w:szCs w:val="20"/>
    </w:rPr>
  </w:style>
  <w:style w:type="character" w:customStyle="1" w:styleId="aff1">
    <w:name w:val="純文字 字元"/>
    <w:link w:val="aff0"/>
    <w:uiPriority w:val="99"/>
    <w:rsid w:val="00A52886"/>
    <w:rPr>
      <w:rFonts w:ascii="細明體" w:eastAsia="細明體" w:hAnsi="Courier New" w:cs="Times New Roman"/>
      <w:szCs w:val="20"/>
    </w:rPr>
  </w:style>
  <w:style w:type="paragraph" w:customStyle="1" w:styleId="110">
    <w:name w:val="字元1 字元 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2">
    <w:name w:val="( 一)"/>
    <w:uiPriority w:val="99"/>
    <w:rsid w:val="00A52886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aff3">
    <w:name w:val="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Salutation"/>
    <w:basedOn w:val="a3"/>
    <w:next w:val="a3"/>
    <w:link w:val="aff5"/>
    <w:rsid w:val="00A52886"/>
    <w:rPr>
      <w:rFonts w:ascii="標楷體" w:eastAsia="標楷體" w:hAnsi="標楷體" w:cs="Times New Roman"/>
      <w:sz w:val="28"/>
      <w:szCs w:val="28"/>
    </w:rPr>
  </w:style>
  <w:style w:type="character" w:customStyle="1" w:styleId="aff5">
    <w:name w:val="問候 字元"/>
    <w:link w:val="aff4"/>
    <w:rsid w:val="00A52886"/>
    <w:rPr>
      <w:rFonts w:ascii="標楷體" w:eastAsia="標楷體" w:hAnsi="標楷體" w:cs="Times New Roman"/>
      <w:sz w:val="28"/>
      <w:szCs w:val="28"/>
    </w:rPr>
  </w:style>
  <w:style w:type="paragraph" w:customStyle="1" w:styleId="aff6">
    <w:name w:val="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4"/>
    <w:rsid w:val="00A52886"/>
  </w:style>
  <w:style w:type="character" w:styleId="aff7">
    <w:name w:val="Emphasis"/>
    <w:qFormat/>
    <w:rsid w:val="00A52886"/>
    <w:rPr>
      <w:b w:val="0"/>
      <w:bCs w:val="0"/>
      <w:i w:val="0"/>
      <w:iCs w:val="0"/>
      <w:color w:val="DD4B39"/>
    </w:rPr>
  </w:style>
  <w:style w:type="character" w:styleId="aff8">
    <w:name w:val="Hyperlink"/>
    <w:uiPriority w:val="99"/>
    <w:rsid w:val="00A52886"/>
    <w:rPr>
      <w:color w:val="0000FF"/>
      <w:u w:val="single"/>
    </w:rPr>
  </w:style>
  <w:style w:type="paragraph" w:customStyle="1" w:styleId="aff9">
    <w:name w:val="[基本段落]"/>
    <w:basedOn w:val="a3"/>
    <w:uiPriority w:val="99"/>
    <w:rsid w:val="00A5288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cs="Times New Roman"/>
      <w:color w:val="000000"/>
      <w:kern w:val="0"/>
      <w:szCs w:val="24"/>
      <w:lang w:val="zh-TW"/>
    </w:rPr>
  </w:style>
  <w:style w:type="paragraph" w:customStyle="1" w:styleId="100">
    <w:name w:val="(1)0標題"/>
    <w:basedOn w:val="a3"/>
    <w:link w:val="101"/>
    <w:rsid w:val="00A52886"/>
    <w:pPr>
      <w:snapToGrid w:val="0"/>
      <w:ind w:leftChars="674" w:left="2098" w:hanging="480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101">
    <w:name w:val="(1)0標題 字元"/>
    <w:link w:val="100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001">
    <w:name w:val="001.全部標題"/>
    <w:basedOn w:val="a3"/>
    <w:link w:val="0010"/>
    <w:rsid w:val="00A52886"/>
    <w:pPr>
      <w:snapToGrid w:val="0"/>
      <w:ind w:leftChars="550" w:left="1640" w:hangingChars="100" w:hanging="3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0010">
    <w:name w:val="001.全部標題 字元"/>
    <w:link w:val="001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affa">
    <w:name w:val="大一"/>
    <w:basedOn w:val="a3"/>
    <w:rsid w:val="00A52886"/>
    <w:pPr>
      <w:spacing w:line="324" w:lineRule="auto"/>
      <w:jc w:val="both"/>
    </w:pPr>
    <w:rPr>
      <w:rFonts w:ascii="Times New Roman" w:eastAsia="華康楷書體W7" w:hAnsi="Times New Roman" w:cs="Times New Roman"/>
      <w:sz w:val="48"/>
      <w:szCs w:val="24"/>
    </w:rPr>
  </w:style>
  <w:style w:type="paragraph" w:customStyle="1" w:styleId="17">
    <w:name w:val="清單段落1"/>
    <w:basedOn w:val="a3"/>
    <w:rsid w:val="00A52886"/>
    <w:pPr>
      <w:ind w:leftChars="200" w:left="480"/>
    </w:pPr>
    <w:rPr>
      <w:rFonts w:ascii="Times New Roman" w:hAnsi="Times New Roman" w:cs="Times New Roman"/>
      <w:szCs w:val="24"/>
    </w:rPr>
  </w:style>
  <w:style w:type="paragraph" w:styleId="affb">
    <w:name w:val="annotation subject"/>
    <w:basedOn w:val="af2"/>
    <w:next w:val="af2"/>
    <w:link w:val="affc"/>
    <w:rsid w:val="00A52886"/>
    <w:pPr>
      <w:tabs>
        <w:tab w:val="left" w:pos="900"/>
      </w:tabs>
      <w:suppressAutoHyphens/>
      <w:autoSpaceDE w:val="0"/>
      <w:autoSpaceDN w:val="0"/>
      <w:snapToGrid w:val="0"/>
      <w:spacing w:line="500" w:lineRule="exact"/>
      <w:ind w:left="640" w:hanging="480"/>
      <w:textAlignment w:val="baseline"/>
    </w:pPr>
    <w:rPr>
      <w:rFonts w:ascii="標楷體" w:hAnsi="標楷體"/>
      <w:b/>
      <w:bCs/>
      <w:kern w:val="0"/>
    </w:rPr>
  </w:style>
  <w:style w:type="character" w:customStyle="1" w:styleId="affc">
    <w:name w:val="註解主旨 字元"/>
    <w:link w:val="affb"/>
    <w:rsid w:val="00A52886"/>
    <w:rPr>
      <w:rFonts w:ascii="標楷體" w:eastAsia="標楷體" w:hAnsi="標楷體" w:cs="Times New Roman"/>
      <w:b/>
      <w:bCs/>
      <w:kern w:val="0"/>
      <w:sz w:val="32"/>
      <w:szCs w:val="32"/>
    </w:rPr>
  </w:style>
  <w:style w:type="paragraph" w:customStyle="1" w:styleId="affd">
    <w:name w:val="字元 字元 字元"/>
    <w:basedOn w:val="a3"/>
    <w:rsid w:val="00A52886"/>
    <w:pPr>
      <w:widowControl/>
      <w:suppressAutoHyphens/>
      <w:autoSpaceDN w:val="0"/>
      <w:spacing w:after="160" w:line="240" w:lineRule="exact"/>
      <w:ind w:hanging="359"/>
      <w:textAlignment w:val="baseline"/>
    </w:pPr>
    <w:rPr>
      <w:rFonts w:ascii="Tahoma" w:hAnsi="Tahoma" w:cs="標楷體"/>
      <w:kern w:val="0"/>
      <w:sz w:val="20"/>
      <w:szCs w:val="20"/>
      <w:lang w:eastAsia="en-US"/>
    </w:rPr>
  </w:style>
  <w:style w:type="paragraph" w:customStyle="1" w:styleId="affe">
    <w:name w:val="公文(共用樣式)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sz w:val="24"/>
      <w:lang w:bidi="he-IL"/>
    </w:rPr>
  </w:style>
  <w:style w:type="paragraph" w:customStyle="1" w:styleId="afff">
    <w:name w:val="行文單位正本"/>
    <w:basedOn w:val="a3"/>
    <w:rsid w:val="00A52886"/>
    <w:pPr>
      <w:suppressAutoHyphens/>
      <w:autoSpaceDN w:val="0"/>
      <w:snapToGrid w:val="0"/>
      <w:ind w:left="851" w:hanging="851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ff0">
    <w:name w:val="Strong"/>
    <w:uiPriority w:val="99"/>
    <w:qFormat/>
    <w:rsid w:val="00A52886"/>
    <w:rPr>
      <w:b/>
      <w:bCs/>
    </w:rPr>
  </w:style>
  <w:style w:type="paragraph" w:customStyle="1" w:styleId="afff1">
    <w:name w:val="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paragraph" w:customStyle="1" w:styleId="18">
    <w:name w:val="樣式1"/>
    <w:basedOn w:val="a3"/>
    <w:rsid w:val="00A52886"/>
    <w:pPr>
      <w:suppressAutoHyphens/>
      <w:autoSpaceDN w:val="0"/>
      <w:spacing w:line="520" w:lineRule="exact"/>
      <w:ind w:firstLine="641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paragraph" w:customStyle="1" w:styleId="afff2">
    <w:name w:val="(一)"/>
    <w:basedOn w:val="a3"/>
    <w:link w:val="afff3"/>
    <w:uiPriority w:val="99"/>
    <w:rsid w:val="00A52886"/>
    <w:pPr>
      <w:suppressAutoHyphens/>
      <w:autoSpaceDN w:val="0"/>
      <w:spacing w:line="348" w:lineRule="auto"/>
      <w:ind w:left="84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style71">
    <w:name w:val="style71"/>
    <w:rsid w:val="00A52886"/>
    <w:rPr>
      <w:sz w:val="27"/>
      <w:szCs w:val="27"/>
    </w:rPr>
  </w:style>
  <w:style w:type="paragraph" w:customStyle="1" w:styleId="19">
    <w:name w:val="字元 字元1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style861">
    <w:name w:val="style861"/>
    <w:basedOn w:val="a4"/>
    <w:rsid w:val="00A52886"/>
  </w:style>
  <w:style w:type="paragraph" w:customStyle="1" w:styleId="-">
    <w:name w:val="一-內文"/>
    <w:basedOn w:val="a3"/>
    <w:uiPriority w:val="99"/>
    <w:rsid w:val="00A52886"/>
    <w:pPr>
      <w:suppressAutoHyphens/>
      <w:autoSpaceDN w:val="0"/>
      <w:snapToGrid w:val="0"/>
      <w:spacing w:line="674" w:lineRule="exact"/>
      <w:ind w:left="1282"/>
      <w:jc w:val="both"/>
      <w:textAlignment w:val="baseline"/>
    </w:pPr>
    <w:rPr>
      <w:rFonts w:ascii="標楷體" w:eastAsia="標楷體" w:hAnsi="標楷體" w:cs="Times New Roman"/>
      <w:bCs/>
      <w:kern w:val="3"/>
      <w:sz w:val="40"/>
      <w:szCs w:val="28"/>
    </w:rPr>
  </w:style>
  <w:style w:type="paragraph" w:customStyle="1" w:styleId="afff4">
    <w:name w:val="出席單位"/>
    <w:basedOn w:val="a3"/>
    <w:rsid w:val="00A52886"/>
    <w:pPr>
      <w:suppressAutoHyphens/>
      <w:wordWrap w:val="0"/>
      <w:autoSpaceDN w:val="0"/>
      <w:snapToGrid w:val="0"/>
      <w:ind w:left="1134" w:hanging="1134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1a">
    <w:name w:val="1 字元"/>
    <w:basedOn w:val="a3"/>
    <w:rsid w:val="00A52886"/>
    <w:pPr>
      <w:widowControl/>
      <w:tabs>
        <w:tab w:val="left" w:pos="360"/>
        <w:tab w:val="left" w:pos="540"/>
        <w:tab w:val="left" w:pos="900"/>
      </w:tabs>
      <w:suppressAutoHyphens/>
      <w:autoSpaceDE w:val="0"/>
      <w:autoSpaceDN w:val="0"/>
      <w:snapToGrid w:val="0"/>
      <w:spacing w:after="160" w:line="240" w:lineRule="exact"/>
      <w:ind w:right="363"/>
      <w:jc w:val="both"/>
      <w:textAlignment w:val="baseline"/>
    </w:pPr>
    <w:rPr>
      <w:rFonts w:ascii="Tahoma" w:eastAsia="標楷體" w:hAnsi="Tahoma" w:cs="Arial"/>
      <w:color w:val="333333"/>
      <w:kern w:val="0"/>
      <w:sz w:val="20"/>
      <w:szCs w:val="20"/>
      <w:lang w:eastAsia="en-US"/>
    </w:rPr>
  </w:style>
  <w:style w:type="character" w:customStyle="1" w:styleId="subjectclassname1">
    <w:name w:val="subjectclassname1"/>
    <w:rsid w:val="00A52886"/>
    <w:rPr>
      <w:sz w:val="15"/>
      <w:szCs w:val="15"/>
    </w:rPr>
  </w:style>
  <w:style w:type="paragraph" w:customStyle="1" w:styleId="1b">
    <w:name w:val="表左1."/>
    <w:basedOn w:val="a3"/>
    <w:rsid w:val="00A52886"/>
    <w:pPr>
      <w:suppressAutoHyphens/>
      <w:autoSpaceDN w:val="0"/>
      <w:spacing w:line="283" w:lineRule="exact"/>
      <w:ind w:left="241" w:right="31" w:hanging="210"/>
      <w:jc w:val="both"/>
      <w:textAlignment w:val="baseline"/>
    </w:pPr>
    <w:rPr>
      <w:rFonts w:ascii="Times New Roman" w:hAnsi="Times New Roman" w:cs="Times New Roman"/>
      <w:kern w:val="3"/>
      <w:sz w:val="21"/>
      <w:szCs w:val="24"/>
    </w:rPr>
  </w:style>
  <w:style w:type="paragraph" w:customStyle="1" w:styleId="afff5">
    <w:name w:val="字元 字元 字元 字元 字元 字元 字元 字元 字元 字元 字元 字元 字元"/>
    <w:basedOn w:val="a3"/>
    <w:uiPriority w:val="99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A52886"/>
  </w:style>
  <w:style w:type="paragraph" w:customStyle="1" w:styleId="1c">
    <w:name w:val="1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c16">
    <w:name w:val="c16"/>
    <w:basedOn w:val="a3"/>
    <w:rsid w:val="00A52886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unnamed11">
    <w:name w:val="unnamed11"/>
    <w:rsid w:val="00A52886"/>
    <w:rPr>
      <w:color w:val="666666"/>
      <w:sz w:val="24"/>
      <w:szCs w:val="24"/>
    </w:rPr>
  </w:style>
  <w:style w:type="paragraph" w:customStyle="1" w:styleId="afff6">
    <w:name w:val="本文 + 標楷體"/>
    <w:basedOn w:val="a3"/>
    <w:rsid w:val="00A52886"/>
    <w:pPr>
      <w:suppressAutoHyphens/>
      <w:autoSpaceDN w:val="0"/>
      <w:ind w:left="820" w:hanging="280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textsize1">
    <w:name w:val="textsize1"/>
    <w:rsid w:val="00A52886"/>
    <w:rPr>
      <w:sz w:val="21"/>
      <w:szCs w:val="21"/>
    </w:rPr>
  </w:style>
  <w:style w:type="paragraph" w:customStyle="1" w:styleId="1d">
    <w:name w:val="1."/>
    <w:basedOn w:val="a3"/>
    <w:uiPriority w:val="99"/>
    <w:rsid w:val="00A52886"/>
    <w:pPr>
      <w:suppressAutoHyphens/>
      <w:autoSpaceDN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 w:cs="Times New Roman"/>
      <w:kern w:val="0"/>
      <w:sz w:val="32"/>
      <w:szCs w:val="20"/>
    </w:rPr>
  </w:style>
  <w:style w:type="character" w:customStyle="1" w:styleId="1e">
    <w:name w:val="1. 字元"/>
    <w:rsid w:val="00A52886"/>
    <w:rPr>
      <w:rFonts w:ascii="華康楷書體W5" w:eastAsia="華康楷書體W5" w:hAnsi="華康楷書體W5"/>
      <w:sz w:val="32"/>
      <w:lang w:val="en-US" w:eastAsia="zh-TW" w:bidi="ar-SA"/>
    </w:rPr>
  </w:style>
  <w:style w:type="paragraph" w:customStyle="1" w:styleId="1f">
    <w:name w:val="(1)"/>
    <w:basedOn w:val="a3"/>
    <w:uiPriority w:val="99"/>
    <w:rsid w:val="00A52886"/>
    <w:pPr>
      <w:suppressAutoHyphens/>
      <w:autoSpaceDN w:val="0"/>
      <w:spacing w:line="400" w:lineRule="exact"/>
      <w:ind w:left="550" w:hanging="25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customStyle="1" w:styleId="1f0">
    <w:name w:val="(1) 字元"/>
    <w:rsid w:val="00A52886"/>
    <w:rPr>
      <w:rFonts w:eastAsia="標楷體"/>
      <w:kern w:val="3"/>
      <w:sz w:val="28"/>
      <w:szCs w:val="24"/>
      <w:lang w:val="en-US" w:eastAsia="zh-TW" w:bidi="ar-SA"/>
    </w:rPr>
  </w:style>
  <w:style w:type="paragraph" w:customStyle="1" w:styleId="0001">
    <w:name w:val="0001.正確二行標題"/>
    <w:basedOn w:val="a3"/>
    <w:link w:val="00010"/>
    <w:rsid w:val="00A52886"/>
    <w:pPr>
      <w:suppressAutoHyphens/>
      <w:autoSpaceDN w:val="0"/>
      <w:snapToGrid w:val="0"/>
      <w:ind w:hanging="362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styleId="afff7">
    <w:name w:val="Closing"/>
    <w:basedOn w:val="a3"/>
    <w:link w:val="afff8"/>
    <w:rsid w:val="00A52886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  <w:style w:type="character" w:customStyle="1" w:styleId="afff8">
    <w:name w:val="結語 字元"/>
    <w:link w:val="afff7"/>
    <w:rsid w:val="00A52886"/>
    <w:rPr>
      <w:rFonts w:ascii="標楷體" w:eastAsia="標楷體" w:hAnsi="標楷體" w:cs="Times New Roman"/>
      <w:color w:val="000000"/>
      <w:kern w:val="3"/>
      <w:sz w:val="28"/>
      <w:szCs w:val="28"/>
    </w:rPr>
  </w:style>
  <w:style w:type="paragraph" w:customStyle="1" w:styleId="afff9">
    <w:name w:val="分項段落"/>
    <w:basedOn w:val="a3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1f1">
    <w:name w:val="字元1 字元 字元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f2">
    <w:name w:val="1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71">
    <w:name w:val="字元 字元7"/>
    <w:rsid w:val="00A52886"/>
    <w:rPr>
      <w:rFonts w:ascii="新細明體" w:eastAsia="新細明體" w:hAnsi="新細明體"/>
      <w:b/>
      <w:sz w:val="24"/>
      <w:lang w:val="en-US" w:eastAsia="zh-TW" w:bidi="ar-SA"/>
    </w:rPr>
  </w:style>
  <w:style w:type="paragraph" w:customStyle="1" w:styleId="1f3">
    <w:name w:val="字元 字元 字元 字元 字元 字元 字元 字元 字元1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fa">
    <w:name w:val="(一)標題"/>
    <w:basedOn w:val="a3"/>
    <w:rsid w:val="00A52886"/>
    <w:pPr>
      <w:suppressAutoHyphens/>
      <w:autoSpaceDN w:val="0"/>
      <w:snapToGrid w:val="0"/>
      <w:ind w:firstLine="673"/>
      <w:jc w:val="both"/>
      <w:textAlignment w:val="baseline"/>
      <w:outlineLvl w:val="1"/>
    </w:pPr>
    <w:rPr>
      <w:rFonts w:ascii="標楷體" w:eastAsia="標楷體" w:hAnsi="標楷體" w:cs="Times New Roman"/>
      <w:b/>
      <w:color w:val="FF0000"/>
      <w:kern w:val="3"/>
      <w:sz w:val="32"/>
      <w:szCs w:val="32"/>
    </w:rPr>
  </w:style>
  <w:style w:type="paragraph" w:customStyle="1" w:styleId="1f4">
    <w:name w:val="1.大遼內文"/>
    <w:basedOn w:val="a3"/>
    <w:rsid w:val="00A52886"/>
    <w:pPr>
      <w:suppressAutoHyphens/>
      <w:autoSpaceDN w:val="0"/>
      <w:snapToGrid w:val="0"/>
      <w:ind w:left="1620" w:firstLine="608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5">
    <w:name w:val="1.大遼內文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paragraph" w:customStyle="1" w:styleId="1f6">
    <w:name w:val="(1)第一標題"/>
    <w:basedOn w:val="a3"/>
    <w:rsid w:val="00A52886"/>
    <w:pPr>
      <w:suppressAutoHyphens/>
      <w:autoSpaceDN w:val="0"/>
      <w:snapToGrid w:val="0"/>
      <w:ind w:left="2158" w:hanging="540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7">
    <w:name w:val="(1)第一標題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character" w:customStyle="1" w:styleId="afffb">
    <w:name w:val="(一)標題 字元"/>
    <w:rsid w:val="00A52886"/>
    <w:rPr>
      <w:rFonts w:ascii="標楷體" w:eastAsia="標楷體" w:hAnsi="標楷體"/>
      <w:b/>
      <w:color w:val="FF0000"/>
      <w:kern w:val="3"/>
      <w:sz w:val="32"/>
      <w:szCs w:val="32"/>
      <w:lang w:val="en-US" w:eastAsia="zh-TW" w:bidi="ar-SA"/>
    </w:rPr>
  </w:style>
  <w:style w:type="character" w:styleId="afffc">
    <w:name w:val="annotation reference"/>
    <w:rsid w:val="00A52886"/>
    <w:rPr>
      <w:sz w:val="18"/>
      <w:szCs w:val="18"/>
    </w:rPr>
  </w:style>
  <w:style w:type="character" w:customStyle="1" w:styleId="dialogtext1">
    <w:name w:val="dialog_text1"/>
    <w:rsid w:val="00A52886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A52886"/>
    <w:rPr>
      <w:rFonts w:ascii="新細明體" w:eastAsia="細明體" w:hAnsi="新細明體"/>
      <w:sz w:val="24"/>
      <w:lang w:val="en-US" w:eastAsia="zh-TW" w:bidi="ar-SA"/>
    </w:rPr>
  </w:style>
  <w:style w:type="paragraph" w:customStyle="1" w:styleId="01">
    <w:name w:val="01.內文"/>
    <w:basedOn w:val="a3"/>
    <w:rsid w:val="00A52886"/>
    <w:pPr>
      <w:suppressAutoHyphens/>
      <w:autoSpaceDN w:val="0"/>
      <w:snapToGrid w:val="0"/>
      <w:ind w:left="1680" w:firstLine="640"/>
      <w:jc w:val="both"/>
      <w:textAlignment w:val="baseline"/>
    </w:pPr>
    <w:rPr>
      <w:rFonts w:ascii="標楷體" w:eastAsia="標楷體" w:hAnsi="標楷體" w:cs="Times New Roman"/>
      <w:color w:val="0000FF"/>
      <w:kern w:val="3"/>
      <w:sz w:val="32"/>
      <w:szCs w:val="32"/>
    </w:rPr>
  </w:style>
  <w:style w:type="paragraph" w:customStyle="1" w:styleId="a00">
    <w:name w:val="a00標"/>
    <w:basedOn w:val="a3"/>
    <w:rsid w:val="00A52886"/>
    <w:pPr>
      <w:suppressAutoHyphens/>
      <w:autoSpaceDN w:val="0"/>
      <w:snapToGrid w:val="0"/>
      <w:ind w:left="2480" w:hanging="320"/>
      <w:jc w:val="both"/>
      <w:textAlignment w:val="baseline"/>
    </w:pPr>
    <w:rPr>
      <w:rFonts w:ascii="標楷體" w:eastAsia="標楷體" w:hAnsi="標楷體" w:cs="MS Mincho"/>
      <w:color w:val="0000FF"/>
      <w:kern w:val="3"/>
      <w:sz w:val="32"/>
      <w:szCs w:val="32"/>
    </w:rPr>
  </w:style>
  <w:style w:type="paragraph" w:styleId="Web">
    <w:name w:val="Normal (Web)"/>
    <w:basedOn w:val="a3"/>
    <w:uiPriority w:val="99"/>
    <w:rsid w:val="00A52886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character" w:customStyle="1" w:styleId="010">
    <w:name w:val="01.內文 字元"/>
    <w:rsid w:val="00A52886"/>
    <w:rPr>
      <w:rFonts w:ascii="標楷體" w:eastAsia="標楷體" w:hAnsi="標楷體"/>
      <w:color w:val="0000FF"/>
      <w:kern w:val="3"/>
      <w:sz w:val="32"/>
      <w:szCs w:val="32"/>
    </w:rPr>
  </w:style>
  <w:style w:type="paragraph" w:customStyle="1" w:styleId="tab42">
    <w:name w:val="_tab42一"/>
    <w:basedOn w:val="a3"/>
    <w:rsid w:val="00A52886"/>
    <w:pPr>
      <w:spacing w:line="320" w:lineRule="exact"/>
      <w:ind w:left="200" w:hangingChars="200" w:hanging="200"/>
      <w:jc w:val="both"/>
    </w:pPr>
    <w:rPr>
      <w:rFonts w:ascii="Times New Roman" w:eastAsia="標楷體" w:hAnsi="Times New Roman" w:cs="Times New Roman"/>
      <w:color w:val="993300"/>
      <w:sz w:val="32"/>
      <w:szCs w:val="24"/>
    </w:rPr>
  </w:style>
  <w:style w:type="character" w:customStyle="1" w:styleId="afe">
    <w:name w:val="清單段落 字元"/>
    <w:aliases w:val="標題 (4) 字元,List Paragraph 字元,1.1.1.1清單段落 字元,列點 字元,卑南壹 字元"/>
    <w:link w:val="15"/>
    <w:locked/>
    <w:rsid w:val="00A52886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A52886"/>
    <w:pPr>
      <w:widowControl w:val="0"/>
      <w:autoSpaceDE w:val="0"/>
      <w:autoSpaceDN w:val="0"/>
      <w:adjustRightInd w:val="0"/>
    </w:pPr>
    <w:rPr>
      <w:rFonts w:ascii="DFYuanBold-B5" w:eastAsia="DFYuanBold-B5" w:cs="DFYuanBold-B5"/>
      <w:color w:val="000000"/>
      <w:sz w:val="24"/>
      <w:szCs w:val="24"/>
    </w:rPr>
  </w:style>
  <w:style w:type="paragraph" w:customStyle="1" w:styleId="Afffd">
    <w:name w:val="內文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A0">
    <w:name w:val="內文 A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fffe">
    <w:name w:val="二、"/>
    <w:basedOn w:val="a3"/>
    <w:rsid w:val="00A52886"/>
    <w:pPr>
      <w:spacing w:line="360" w:lineRule="exact"/>
      <w:ind w:leftChars="-100" w:left="-240"/>
      <w:jc w:val="both"/>
    </w:pPr>
    <w:rPr>
      <w:rFonts w:ascii="文鼎粗黑" w:eastAsia="文鼎粗黑" w:hAnsi="標楷體" w:cs="Times New Roman"/>
      <w:spacing w:val="-2"/>
      <w:sz w:val="28"/>
      <w:szCs w:val="28"/>
    </w:rPr>
  </w:style>
  <w:style w:type="paragraph" w:customStyle="1" w:styleId="25">
    <w:name w:val="2."/>
    <w:basedOn w:val="aff0"/>
    <w:link w:val="26"/>
    <w:rsid w:val="00A52886"/>
    <w:pPr>
      <w:adjustRightInd w:val="0"/>
      <w:snapToGrid w:val="0"/>
      <w:spacing w:line="360" w:lineRule="exact"/>
      <w:ind w:leftChars="200" w:left="701" w:hangingChars="80" w:hanging="221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26">
    <w:name w:val="2. 字元"/>
    <w:link w:val="25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">
    <w:name w:val="(二)"/>
    <w:basedOn w:val="a3"/>
    <w:link w:val="affff0"/>
    <w:rsid w:val="00A52886"/>
    <w:pPr>
      <w:spacing w:line="360" w:lineRule="exact"/>
      <w:ind w:left="497" w:hangingChars="180" w:hanging="497"/>
      <w:jc w:val="both"/>
    </w:pPr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affff1">
    <w:name w:val="(二)內文"/>
    <w:basedOn w:val="aff0"/>
    <w:link w:val="affff2"/>
    <w:rsid w:val="00A52886"/>
    <w:pPr>
      <w:adjustRightInd w:val="0"/>
      <w:snapToGrid w:val="0"/>
      <w:spacing w:line="360" w:lineRule="exact"/>
      <w:ind w:leftChars="200" w:left="480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affff2">
    <w:name w:val="(二)內文 字元"/>
    <w:link w:val="affff1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102">
    <w:name w:val="10."/>
    <w:basedOn w:val="25"/>
    <w:rsid w:val="00A52886"/>
    <w:pPr>
      <w:ind w:left="839" w:hangingChars="130" w:hanging="359"/>
    </w:pPr>
  </w:style>
  <w:style w:type="paragraph" w:customStyle="1" w:styleId="affff3">
    <w:name w:val="(二) + 非粗體"/>
    <w:aliases w:val="左:  0 cm,凸出:  2.8 字十一、細"/>
    <w:basedOn w:val="affff"/>
    <w:rsid w:val="00A52886"/>
    <w:pPr>
      <w:ind w:left="773" w:hangingChars="280" w:hanging="773"/>
    </w:pPr>
    <w:rPr>
      <w:b w:val="0"/>
    </w:rPr>
  </w:style>
  <w:style w:type="paragraph" w:customStyle="1" w:styleId="affff4">
    <w:name w:val="_摘(一)"/>
    <w:basedOn w:val="a3"/>
    <w:rsid w:val="00A52886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 w:eastAsia="標楷體" w:hAnsi="Times New Roman" w:cs="Times New Roman"/>
      <w:b/>
      <w:bCs/>
      <w:color w:val="008000"/>
      <w:sz w:val="32"/>
      <w:szCs w:val="28"/>
    </w:rPr>
  </w:style>
  <w:style w:type="paragraph" w:customStyle="1" w:styleId="27">
    <w:name w:val="(2)"/>
    <w:basedOn w:val="25"/>
    <w:link w:val="28"/>
    <w:rsid w:val="00A52886"/>
    <w:pPr>
      <w:ind w:leftChars="300" w:left="1079" w:hangingChars="130" w:hanging="359"/>
    </w:pPr>
    <w:rPr>
      <w:kern w:val="0"/>
    </w:rPr>
  </w:style>
  <w:style w:type="paragraph" w:customStyle="1" w:styleId="29">
    <w:name w:val="2.內文"/>
    <w:basedOn w:val="25"/>
    <w:link w:val="2a"/>
    <w:rsid w:val="00A52886"/>
    <w:pPr>
      <w:ind w:leftChars="292" w:left="292" w:firstLineChars="0" w:firstLine="0"/>
    </w:pPr>
  </w:style>
  <w:style w:type="character" w:customStyle="1" w:styleId="2a">
    <w:name w:val="2.內文 字元"/>
    <w:link w:val="29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5">
    <w:name w:val="_摘(一)內"/>
    <w:basedOn w:val="a3"/>
    <w:rsid w:val="00A52886"/>
    <w:pPr>
      <w:adjustRightInd w:val="0"/>
      <w:snapToGrid w:val="0"/>
      <w:spacing w:line="480" w:lineRule="exact"/>
      <w:ind w:leftChars="600" w:left="1440"/>
      <w:jc w:val="both"/>
    </w:pPr>
    <w:rPr>
      <w:rFonts w:ascii="Times New Roman" w:eastAsia="標楷體" w:hAnsi="Times New Roman" w:cs="Times New Roman"/>
      <w:color w:val="993366"/>
      <w:sz w:val="32"/>
      <w:szCs w:val="28"/>
    </w:rPr>
  </w:style>
  <w:style w:type="paragraph" w:customStyle="1" w:styleId="affff6">
    <w:name w:val="附錄文"/>
    <w:basedOn w:val="a3"/>
    <w:rsid w:val="00A52886"/>
    <w:pPr>
      <w:autoSpaceDE w:val="0"/>
      <w:autoSpaceDN w:val="0"/>
      <w:adjustRightInd w:val="0"/>
      <w:spacing w:line="220" w:lineRule="atLeast"/>
      <w:ind w:firstLine="397"/>
      <w:jc w:val="both"/>
      <w:textAlignment w:val="center"/>
    </w:pPr>
    <w:rPr>
      <w:rFonts w:ascii="華康中明體" w:eastAsia="華康中明體" w:hAnsi="Times New Roman" w:cs="華康中明體"/>
      <w:color w:val="002050"/>
      <w:w w:val="105"/>
      <w:kern w:val="0"/>
      <w:sz w:val="18"/>
      <w:szCs w:val="18"/>
      <w:lang w:val="zh-TW"/>
    </w:rPr>
  </w:style>
  <w:style w:type="paragraph" w:styleId="affff7">
    <w:name w:val="Subtitle"/>
    <w:basedOn w:val="a3"/>
    <w:next w:val="a3"/>
    <w:link w:val="affff8"/>
    <w:uiPriority w:val="99"/>
    <w:qFormat/>
    <w:rsid w:val="00A52886"/>
    <w:pPr>
      <w:spacing w:after="60"/>
      <w:jc w:val="center"/>
      <w:outlineLvl w:val="1"/>
    </w:pPr>
    <w:rPr>
      <w:rFonts w:ascii="Cambria" w:hAnsi="Cambria" w:cs="Times New Roman"/>
      <w:i/>
      <w:iCs/>
      <w:szCs w:val="24"/>
    </w:rPr>
  </w:style>
  <w:style w:type="character" w:customStyle="1" w:styleId="affff8">
    <w:name w:val="副標題 字元"/>
    <w:link w:val="affff7"/>
    <w:uiPriority w:val="99"/>
    <w:rsid w:val="00A52886"/>
    <w:rPr>
      <w:rFonts w:ascii="Cambria" w:eastAsia="新細明體" w:hAnsi="Cambria" w:cs="Times New Roman"/>
      <w:i/>
      <w:iCs/>
      <w:szCs w:val="24"/>
    </w:rPr>
  </w:style>
  <w:style w:type="character" w:customStyle="1" w:styleId="afff3">
    <w:name w:val="(一) 字元"/>
    <w:link w:val="afff2"/>
    <w:uiPriority w:val="99"/>
    <w:locked/>
    <w:rsid w:val="00A52886"/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00010">
    <w:name w:val="0001.正確二行標題 字元"/>
    <w:link w:val="0001"/>
    <w:rsid w:val="00A52886"/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customStyle="1" w:styleId="1f8">
    <w:name w:val="(1)內文"/>
    <w:basedOn w:val="a3"/>
    <w:link w:val="1f9"/>
    <w:rsid w:val="00A52886"/>
    <w:pPr>
      <w:snapToGrid w:val="0"/>
      <w:ind w:leftChars="870" w:left="2088" w:firstLine="652"/>
      <w:jc w:val="both"/>
    </w:pPr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character" w:customStyle="1" w:styleId="1f9">
    <w:name w:val="(1)內文 字元"/>
    <w:link w:val="1f8"/>
    <w:rsid w:val="00A52886"/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paragraph" w:customStyle="1" w:styleId="affff9">
    <w:name w:val="一"/>
    <w:basedOn w:val="a3"/>
    <w:uiPriority w:val="99"/>
    <w:rsid w:val="00A52886"/>
    <w:pPr>
      <w:adjustRightInd w:val="0"/>
      <w:snapToGrid w:val="0"/>
      <w:spacing w:line="404" w:lineRule="exact"/>
      <w:jc w:val="both"/>
    </w:pPr>
    <w:rPr>
      <w:rFonts w:ascii="標楷體" w:eastAsia="中國龍粗黑體" w:hAnsi="標楷體" w:cs="Times New Roman"/>
      <w:sz w:val="28"/>
      <w:szCs w:val="32"/>
    </w:rPr>
  </w:style>
  <w:style w:type="paragraph" w:customStyle="1" w:styleId="affffa">
    <w:name w:val="主文"/>
    <w:basedOn w:val="a3"/>
    <w:rsid w:val="00A52886"/>
    <w:pPr>
      <w:spacing w:beforeLines="50" w:afterLines="50" w:line="400" w:lineRule="exact"/>
      <w:ind w:firstLineChars="200" w:firstLine="52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st1">
    <w:name w:val="st1"/>
    <w:basedOn w:val="a4"/>
    <w:rsid w:val="00A52886"/>
  </w:style>
  <w:style w:type="character" w:customStyle="1" w:styleId="ap20">
    <w:name w:val="ap20"/>
    <w:basedOn w:val="a4"/>
    <w:rsid w:val="00A52886"/>
  </w:style>
  <w:style w:type="paragraph" w:customStyle="1" w:styleId="1fa">
    <w:name w:val="_摘1"/>
    <w:basedOn w:val="a3"/>
    <w:rsid w:val="00A52886"/>
    <w:pPr>
      <w:widowControl/>
      <w:spacing w:line="480" w:lineRule="exact"/>
      <w:ind w:leftChars="600" w:left="1680" w:hangingChars="75" w:hanging="240"/>
      <w:jc w:val="both"/>
    </w:pPr>
    <w:rPr>
      <w:rFonts w:ascii="Times New Roman" w:eastAsia="標楷體" w:hAnsi="Times New Roman" w:cs="Times New Roman"/>
      <w:color w:val="008080"/>
      <w:kern w:val="0"/>
      <w:sz w:val="32"/>
      <w:szCs w:val="24"/>
    </w:rPr>
  </w:style>
  <w:style w:type="paragraph" w:customStyle="1" w:styleId="1fb">
    <w:name w:val="1.內文"/>
    <w:basedOn w:val="a3"/>
    <w:rsid w:val="00A52886"/>
    <w:pPr>
      <w:widowControl/>
      <w:ind w:leftChars="817" w:left="2310" w:hangingChars="109" w:hanging="349"/>
      <w:jc w:val="both"/>
    </w:pPr>
    <w:rPr>
      <w:rFonts w:ascii="標楷體" w:eastAsia="標楷體" w:hAnsi="標楷體" w:cs="Times New Roman"/>
      <w:sz w:val="32"/>
      <w:szCs w:val="24"/>
    </w:rPr>
  </w:style>
  <w:style w:type="paragraph" w:customStyle="1" w:styleId="Affffb">
    <w:name w:val="A."/>
    <w:basedOn w:val="1f"/>
    <w:rsid w:val="00A52886"/>
    <w:pPr>
      <w:suppressAutoHyphens w:val="0"/>
      <w:autoSpaceDN/>
      <w:adjustRightInd w:val="0"/>
      <w:snapToGrid w:val="0"/>
      <w:spacing w:line="404" w:lineRule="exact"/>
      <w:ind w:leftChars="550" w:left="0" w:hangingChars="100" w:hanging="100"/>
      <w:textAlignment w:val="auto"/>
    </w:pPr>
    <w:rPr>
      <w:rFonts w:ascii="標楷體" w:hAnsi="標楷體"/>
      <w:kern w:val="2"/>
      <w:szCs w:val="28"/>
    </w:rPr>
  </w:style>
  <w:style w:type="character" w:customStyle="1" w:styleId="st">
    <w:name w:val="st"/>
    <w:basedOn w:val="a4"/>
    <w:rsid w:val="00A52886"/>
  </w:style>
  <w:style w:type="paragraph" w:customStyle="1" w:styleId="1XXXXXX">
    <w:name w:val="1.XXXXXX"/>
    <w:autoRedefine/>
    <w:rsid w:val="00A52886"/>
    <w:pPr>
      <w:spacing w:line="500" w:lineRule="exact"/>
      <w:ind w:leftChars="350" w:left="840"/>
      <w:jc w:val="both"/>
    </w:pPr>
    <w:rPr>
      <w:rFonts w:ascii="Times New Roman" w:eastAsia="標楷體" w:hAnsi="Times New Roman" w:cs="Times New Roman"/>
      <w:kern w:val="2"/>
      <w:sz w:val="32"/>
      <w:szCs w:val="32"/>
    </w:rPr>
  </w:style>
  <w:style w:type="paragraph" w:customStyle="1" w:styleId="affffc">
    <w:name w:val="(一)內文"/>
    <w:basedOn w:val="a3"/>
    <w:link w:val="affffd"/>
    <w:rsid w:val="00A52886"/>
    <w:pPr>
      <w:adjustRightInd w:val="0"/>
      <w:snapToGrid w:val="0"/>
      <w:ind w:leftChars="525" w:left="1260" w:firstLineChars="230" w:firstLine="736"/>
      <w:jc w:val="both"/>
    </w:pPr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character" w:customStyle="1" w:styleId="affffd">
    <w:name w:val="(一)內文 字元"/>
    <w:link w:val="affffc"/>
    <w:rsid w:val="00A52886"/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paragraph" w:styleId="1fc">
    <w:name w:val="toc 1"/>
    <w:basedOn w:val="a3"/>
    <w:next w:val="a3"/>
    <w:autoRedefine/>
    <w:uiPriority w:val="39"/>
    <w:rsid w:val="00A52886"/>
    <w:rPr>
      <w:rFonts w:ascii="Times New Roman" w:hAnsi="Times New Roman" w:cs="Times New Roman"/>
      <w:szCs w:val="24"/>
    </w:rPr>
  </w:style>
  <w:style w:type="paragraph" w:styleId="2b">
    <w:name w:val="toc 2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220"/>
    </w:pPr>
    <w:rPr>
      <w:rFonts w:cs="Times New Roman"/>
      <w:kern w:val="0"/>
      <w:sz w:val="22"/>
    </w:rPr>
  </w:style>
  <w:style w:type="paragraph" w:styleId="33">
    <w:name w:val="toc 3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440"/>
    </w:pPr>
    <w:rPr>
      <w:rFonts w:cs="Times New Roman"/>
      <w:kern w:val="0"/>
      <w:sz w:val="22"/>
    </w:rPr>
  </w:style>
  <w:style w:type="character" w:customStyle="1" w:styleId="eng-name">
    <w:name w:val="eng-name"/>
    <w:rsid w:val="00A52886"/>
  </w:style>
  <w:style w:type="paragraph" w:customStyle="1" w:styleId="affffe">
    <w:name w:val="數字Ａ"/>
    <w:basedOn w:val="a3"/>
    <w:rsid w:val="00A52886"/>
    <w:pPr>
      <w:ind w:leftChars="750" w:left="2520" w:hangingChars="180" w:hanging="720"/>
    </w:pPr>
    <w:rPr>
      <w:rFonts w:ascii="Times New Roman" w:eastAsia="標楷體" w:hAnsi="Times New Roman" w:cs="Times New Roman"/>
      <w:sz w:val="40"/>
      <w:szCs w:val="20"/>
    </w:rPr>
  </w:style>
  <w:style w:type="numbering" w:styleId="111111">
    <w:name w:val="Outline List 2"/>
    <w:basedOn w:val="a6"/>
    <w:semiHidden/>
    <w:rsid w:val="00A52886"/>
    <w:pPr>
      <w:numPr>
        <w:numId w:val="1"/>
      </w:numPr>
    </w:pPr>
  </w:style>
  <w:style w:type="numbering" w:styleId="1ai">
    <w:name w:val="Outline List 1"/>
    <w:basedOn w:val="a6"/>
    <w:semiHidden/>
    <w:rsid w:val="00A52886"/>
    <w:pPr>
      <w:numPr>
        <w:numId w:val="2"/>
      </w:numPr>
    </w:pPr>
  </w:style>
  <w:style w:type="character" w:styleId="HTML1">
    <w:name w:val="HTML Acronym"/>
    <w:basedOn w:val="a4"/>
    <w:semiHidden/>
    <w:rsid w:val="00A52886"/>
  </w:style>
  <w:style w:type="paragraph" w:styleId="HTML2">
    <w:name w:val="HTML Address"/>
    <w:basedOn w:val="a3"/>
    <w:link w:val="HTML3"/>
    <w:semiHidden/>
    <w:rsid w:val="00A52886"/>
    <w:rPr>
      <w:rFonts w:cs="Times New Roman"/>
      <w:i/>
      <w:iCs/>
    </w:rPr>
  </w:style>
  <w:style w:type="character" w:customStyle="1" w:styleId="HTML3">
    <w:name w:val="HTML 位址 字元"/>
    <w:link w:val="HTML2"/>
    <w:semiHidden/>
    <w:rsid w:val="00A52886"/>
    <w:rPr>
      <w:rFonts w:ascii="Calibri" w:eastAsia="新細明體" w:hAnsi="Calibri" w:cs="Times New Roman"/>
      <w:i/>
      <w:iCs/>
    </w:rPr>
  </w:style>
  <w:style w:type="character" w:styleId="HTML4">
    <w:name w:val="HTML Cite"/>
    <w:semiHidden/>
    <w:rsid w:val="00A52886"/>
    <w:rPr>
      <w:i/>
      <w:iCs/>
    </w:rPr>
  </w:style>
  <w:style w:type="character" w:styleId="HTML5">
    <w:name w:val="HTML Code"/>
    <w:semiHidden/>
    <w:rsid w:val="00A52886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A52886"/>
    <w:rPr>
      <w:i/>
      <w:iCs/>
    </w:rPr>
  </w:style>
  <w:style w:type="character" w:styleId="HTML7">
    <w:name w:val="HTML Keyboard"/>
    <w:semiHidden/>
    <w:rsid w:val="00A52886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A52886"/>
    <w:rPr>
      <w:rFonts w:ascii="Courier New" w:hAnsi="Courier New" w:cs="Courier New"/>
    </w:rPr>
  </w:style>
  <w:style w:type="character" w:styleId="HTML9">
    <w:name w:val="HTML Typewriter"/>
    <w:semiHidden/>
    <w:rsid w:val="00A52886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A52886"/>
    <w:rPr>
      <w:i/>
      <w:iCs/>
    </w:rPr>
  </w:style>
  <w:style w:type="character" w:styleId="afffff">
    <w:name w:val="FollowedHyperlink"/>
    <w:uiPriority w:val="99"/>
    <w:semiHidden/>
    <w:rsid w:val="00A52886"/>
    <w:rPr>
      <w:color w:val="800080"/>
      <w:u w:val="single"/>
    </w:rPr>
  </w:style>
  <w:style w:type="paragraph" w:styleId="afffff0">
    <w:name w:val="Normal Indent"/>
    <w:basedOn w:val="a3"/>
    <w:semiHidden/>
    <w:rsid w:val="00A52886"/>
    <w:pPr>
      <w:ind w:leftChars="200" w:left="480"/>
    </w:pPr>
    <w:rPr>
      <w:rFonts w:cs="Times New Roman"/>
    </w:rPr>
  </w:style>
  <w:style w:type="numbering" w:styleId="a2">
    <w:name w:val="Outline List 3"/>
    <w:basedOn w:val="a6"/>
    <w:semiHidden/>
    <w:rsid w:val="00A52886"/>
    <w:pPr>
      <w:numPr>
        <w:numId w:val="3"/>
      </w:numPr>
    </w:pPr>
  </w:style>
  <w:style w:type="paragraph" w:styleId="afffff1">
    <w:name w:val="Date"/>
    <w:basedOn w:val="a3"/>
    <w:next w:val="a3"/>
    <w:link w:val="afffff2"/>
    <w:uiPriority w:val="99"/>
    <w:rsid w:val="00A52886"/>
    <w:pPr>
      <w:jc w:val="right"/>
    </w:pPr>
    <w:rPr>
      <w:rFonts w:cs="Times New Roman"/>
    </w:rPr>
  </w:style>
  <w:style w:type="character" w:customStyle="1" w:styleId="afffff2">
    <w:name w:val="日期 字元"/>
    <w:link w:val="afffff1"/>
    <w:uiPriority w:val="99"/>
    <w:rsid w:val="00A52886"/>
    <w:rPr>
      <w:rFonts w:ascii="Calibri" w:eastAsia="新細明體" w:hAnsi="Calibri" w:cs="Times New Roman"/>
    </w:rPr>
  </w:style>
  <w:style w:type="paragraph" w:styleId="34">
    <w:name w:val="Body Text 3"/>
    <w:basedOn w:val="a3"/>
    <w:link w:val="35"/>
    <w:uiPriority w:val="99"/>
    <w:rsid w:val="00A52886"/>
    <w:pPr>
      <w:spacing w:after="120"/>
    </w:pPr>
    <w:rPr>
      <w:rFonts w:cs="Times New Roman"/>
      <w:sz w:val="16"/>
      <w:szCs w:val="16"/>
    </w:rPr>
  </w:style>
  <w:style w:type="character" w:customStyle="1" w:styleId="35">
    <w:name w:val="本文 3 字元"/>
    <w:link w:val="34"/>
    <w:uiPriority w:val="99"/>
    <w:rsid w:val="00A52886"/>
    <w:rPr>
      <w:rFonts w:ascii="Calibri" w:eastAsia="新細明體" w:hAnsi="Calibri" w:cs="Times New Roman"/>
      <w:sz w:val="16"/>
      <w:szCs w:val="16"/>
    </w:rPr>
  </w:style>
  <w:style w:type="paragraph" w:styleId="afffff3">
    <w:name w:val="Body Text First Indent"/>
    <w:basedOn w:val="ab"/>
    <w:link w:val="afffff4"/>
    <w:rsid w:val="00A52886"/>
    <w:pPr>
      <w:spacing w:after="120"/>
      <w:ind w:firstLineChars="100" w:firstLine="210"/>
    </w:pPr>
    <w:rPr>
      <w:rFonts w:ascii="Calibri" w:eastAsia="新細明體" w:hAnsi="Calibri"/>
      <w:sz w:val="24"/>
      <w:szCs w:val="22"/>
    </w:rPr>
  </w:style>
  <w:style w:type="character" w:customStyle="1" w:styleId="afffff4">
    <w:name w:val="本文第一層縮排 字元"/>
    <w:link w:val="afffff3"/>
    <w:rsid w:val="00A52886"/>
    <w:rPr>
      <w:rFonts w:ascii="Calibri" w:eastAsia="新細明體" w:hAnsi="Calibri" w:cs="Times New Roman"/>
    </w:rPr>
  </w:style>
  <w:style w:type="character" w:customStyle="1" w:styleId="13">
    <w:name w:val="本文 字元1"/>
    <w:link w:val="ab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paragraph" w:styleId="2c">
    <w:name w:val="Body Text First Indent 2"/>
    <w:basedOn w:val="a9"/>
    <w:link w:val="2d"/>
    <w:semiHidden/>
    <w:rsid w:val="00A52886"/>
    <w:pPr>
      <w:spacing w:after="120" w:line="240" w:lineRule="auto"/>
      <w:ind w:leftChars="200" w:left="480" w:firstLine="210"/>
    </w:pPr>
    <w:rPr>
      <w:rFonts w:ascii="Calibri" w:eastAsia="新細明體" w:hAnsi="Calibri"/>
      <w:sz w:val="24"/>
      <w:szCs w:val="22"/>
    </w:rPr>
  </w:style>
  <w:style w:type="character" w:customStyle="1" w:styleId="2d">
    <w:name w:val="本文第一層縮排 2 字元"/>
    <w:link w:val="2c"/>
    <w:semiHidden/>
    <w:rsid w:val="00A52886"/>
    <w:rPr>
      <w:rFonts w:ascii="Calibri" w:eastAsia="新細明體" w:hAnsi="Calibri" w:cs="Times New Roman"/>
      <w:sz w:val="32"/>
      <w:szCs w:val="24"/>
    </w:rPr>
  </w:style>
  <w:style w:type="paragraph" w:styleId="afffff5">
    <w:name w:val="envelope address"/>
    <w:basedOn w:val="a3"/>
    <w:semiHidden/>
    <w:rsid w:val="00A5288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character" w:styleId="afffff6">
    <w:name w:val="line number"/>
    <w:basedOn w:val="a4"/>
    <w:semiHidden/>
    <w:rsid w:val="00A52886"/>
  </w:style>
  <w:style w:type="table" w:styleId="3D1">
    <w:name w:val="Table 3D effects 1"/>
    <w:basedOn w:val="a5"/>
    <w:semiHidden/>
    <w:rsid w:val="00A52886"/>
    <w:pPr>
      <w:widowControl w:val="0"/>
    </w:pPr>
    <w:rPr>
      <w:rFonts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semiHidden/>
    <w:rsid w:val="00A52886"/>
    <w:pPr>
      <w:widowControl w:val="0"/>
    </w:pPr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semiHidden/>
    <w:rsid w:val="00A52886"/>
    <w:pPr>
      <w:widowControl w:val="0"/>
    </w:pPr>
    <w:rPr>
      <w:rFonts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5"/>
    <w:semiHidden/>
    <w:rsid w:val="00A52886"/>
    <w:pPr>
      <w:widowControl w:val="0"/>
    </w:pPr>
    <w:rPr>
      <w:rFonts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Colorful 1"/>
    <w:basedOn w:val="a5"/>
    <w:semiHidden/>
    <w:rsid w:val="00A52886"/>
    <w:pPr>
      <w:widowControl w:val="0"/>
    </w:pPr>
    <w:rPr>
      <w:rFonts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5"/>
    <w:semiHidden/>
    <w:rsid w:val="00A52886"/>
    <w:pPr>
      <w:widowControl w:val="0"/>
    </w:pPr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7">
    <w:name w:val="Table Elegant"/>
    <w:basedOn w:val="a5"/>
    <w:semiHidden/>
    <w:rsid w:val="00A52886"/>
    <w:pPr>
      <w:widowControl w:val="0"/>
    </w:pPr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Grid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A52886"/>
    <w:pPr>
      <w:widowControl w:val="0"/>
    </w:pPr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2">
    <w:name w:val="Table Grid 4"/>
    <w:basedOn w:val="a5"/>
    <w:semiHidden/>
    <w:rsid w:val="00A52886"/>
    <w:pPr>
      <w:widowControl w:val="0"/>
    </w:pPr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A52886"/>
    <w:pPr>
      <w:widowControl w:val="0"/>
    </w:pPr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Subtle 1"/>
    <w:basedOn w:val="a5"/>
    <w:semiHidden/>
    <w:rsid w:val="00A52886"/>
    <w:pPr>
      <w:widowControl w:val="0"/>
    </w:pPr>
    <w:rPr>
      <w:rFonts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5"/>
    <w:semiHidden/>
    <w:rsid w:val="00A52886"/>
    <w:pPr>
      <w:widowControl w:val="0"/>
    </w:pPr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Professional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1">
    <w:name w:val="Table List 1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5"/>
    <w:semiHidden/>
    <w:rsid w:val="00A52886"/>
    <w:pPr>
      <w:widowControl w:val="0"/>
    </w:pPr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f2">
    <w:name w:val="Table Simple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rsid w:val="00A52886"/>
    <w:pPr>
      <w:widowControl w:val="0"/>
    </w:pPr>
    <w:rPr>
      <w:rFonts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Columns 1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5"/>
    <w:semiHidden/>
    <w:rsid w:val="00A52886"/>
    <w:pPr>
      <w:widowControl w:val="0"/>
    </w:pPr>
    <w:rPr>
      <w:rFonts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5"/>
    <w:semiHidden/>
    <w:rsid w:val="00A52886"/>
    <w:pPr>
      <w:widowControl w:val="0"/>
    </w:pPr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Theme"/>
    <w:basedOn w:val="a5"/>
    <w:semiHidden/>
    <w:rsid w:val="00A52886"/>
    <w:pPr>
      <w:widowControl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Message Header"/>
    <w:basedOn w:val="a3"/>
    <w:link w:val="afffffc"/>
    <w:semiHidden/>
    <w:rsid w:val="00A5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fffc">
    <w:name w:val="訊息欄位名稱 字元"/>
    <w:link w:val="afffffb"/>
    <w:semiHidden/>
    <w:rsid w:val="00A52886"/>
    <w:rPr>
      <w:rFonts w:ascii="Arial" w:eastAsia="新細明體" w:hAnsi="Arial" w:cs="Arial"/>
      <w:szCs w:val="24"/>
      <w:shd w:val="pct20" w:color="auto" w:fill="auto"/>
    </w:rPr>
  </w:style>
  <w:style w:type="paragraph" w:styleId="afffffd">
    <w:name w:val="envelope return"/>
    <w:basedOn w:val="a3"/>
    <w:semiHidden/>
    <w:rsid w:val="00A52886"/>
    <w:pPr>
      <w:snapToGrid w:val="0"/>
    </w:pPr>
    <w:rPr>
      <w:rFonts w:ascii="Arial" w:hAnsi="Arial" w:cs="Arial"/>
    </w:rPr>
  </w:style>
  <w:style w:type="paragraph" w:styleId="afffffe">
    <w:name w:val="List Continue"/>
    <w:basedOn w:val="a3"/>
    <w:semiHidden/>
    <w:rsid w:val="00A52886"/>
    <w:pPr>
      <w:spacing w:after="120"/>
      <w:ind w:leftChars="200" w:left="480"/>
    </w:pPr>
    <w:rPr>
      <w:rFonts w:cs="Times New Roman"/>
    </w:rPr>
  </w:style>
  <w:style w:type="paragraph" w:styleId="2f5">
    <w:name w:val="List Continue 2"/>
    <w:basedOn w:val="a3"/>
    <w:semiHidden/>
    <w:rsid w:val="00A52886"/>
    <w:pPr>
      <w:spacing w:after="120"/>
      <w:ind w:leftChars="400" w:left="960"/>
    </w:pPr>
    <w:rPr>
      <w:rFonts w:cs="Times New Roman"/>
    </w:rPr>
  </w:style>
  <w:style w:type="paragraph" w:styleId="3c">
    <w:name w:val="List Continue 3"/>
    <w:basedOn w:val="a3"/>
    <w:semiHidden/>
    <w:rsid w:val="00A52886"/>
    <w:pPr>
      <w:spacing w:after="120"/>
      <w:ind w:leftChars="600" w:left="1440"/>
    </w:pPr>
    <w:rPr>
      <w:rFonts w:cs="Times New Roman"/>
    </w:rPr>
  </w:style>
  <w:style w:type="paragraph" w:styleId="45">
    <w:name w:val="List Continue 4"/>
    <w:basedOn w:val="a3"/>
    <w:semiHidden/>
    <w:rsid w:val="00A52886"/>
    <w:pPr>
      <w:spacing w:after="120"/>
      <w:ind w:leftChars="800" w:left="1920"/>
    </w:pPr>
    <w:rPr>
      <w:rFonts w:cs="Times New Roman"/>
    </w:rPr>
  </w:style>
  <w:style w:type="paragraph" w:styleId="54">
    <w:name w:val="List Continue 5"/>
    <w:basedOn w:val="a3"/>
    <w:semiHidden/>
    <w:rsid w:val="00A52886"/>
    <w:pPr>
      <w:spacing w:after="120"/>
      <w:ind w:leftChars="1000" w:left="2400"/>
    </w:pPr>
    <w:rPr>
      <w:rFonts w:cs="Times New Roman"/>
    </w:rPr>
  </w:style>
  <w:style w:type="paragraph" w:styleId="affffff">
    <w:name w:val="List"/>
    <w:basedOn w:val="a3"/>
    <w:semiHidden/>
    <w:rsid w:val="00A52886"/>
    <w:pPr>
      <w:ind w:leftChars="200" w:left="100" w:hangingChars="200" w:hanging="200"/>
    </w:pPr>
    <w:rPr>
      <w:rFonts w:cs="Times New Roman"/>
    </w:rPr>
  </w:style>
  <w:style w:type="paragraph" w:styleId="2f6">
    <w:name w:val="List 2"/>
    <w:basedOn w:val="a3"/>
    <w:semiHidden/>
    <w:rsid w:val="00A52886"/>
    <w:pPr>
      <w:ind w:leftChars="400" w:left="100" w:hangingChars="200" w:hanging="200"/>
    </w:pPr>
    <w:rPr>
      <w:rFonts w:cs="Times New Roman"/>
    </w:rPr>
  </w:style>
  <w:style w:type="paragraph" w:styleId="3d">
    <w:name w:val="List 3"/>
    <w:basedOn w:val="a3"/>
    <w:semiHidden/>
    <w:rsid w:val="00A52886"/>
    <w:pPr>
      <w:ind w:leftChars="600" w:left="100" w:hangingChars="200" w:hanging="200"/>
    </w:pPr>
    <w:rPr>
      <w:rFonts w:cs="Times New Roman"/>
    </w:rPr>
  </w:style>
  <w:style w:type="paragraph" w:styleId="46">
    <w:name w:val="List 4"/>
    <w:basedOn w:val="a3"/>
    <w:rsid w:val="00A52886"/>
    <w:pPr>
      <w:ind w:leftChars="800" w:left="100" w:hangingChars="200" w:hanging="200"/>
    </w:pPr>
    <w:rPr>
      <w:rFonts w:cs="Times New Roman"/>
    </w:rPr>
  </w:style>
  <w:style w:type="paragraph" w:styleId="55">
    <w:name w:val="List 5"/>
    <w:basedOn w:val="a3"/>
    <w:rsid w:val="00A52886"/>
    <w:pPr>
      <w:ind w:leftChars="1000" w:left="100" w:hangingChars="200" w:hanging="200"/>
    </w:pPr>
    <w:rPr>
      <w:rFonts w:cs="Times New Roman"/>
    </w:rPr>
  </w:style>
  <w:style w:type="paragraph" w:styleId="affffff0">
    <w:name w:val="List Number"/>
    <w:basedOn w:val="a3"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7">
    <w:name w:val="List Number 2"/>
    <w:basedOn w:val="a3"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e">
    <w:name w:val="List Number 3"/>
    <w:basedOn w:val="a3"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7">
    <w:name w:val="List Number 4"/>
    <w:basedOn w:val="a3"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6">
    <w:name w:val="List Number 5"/>
    <w:basedOn w:val="a3"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1">
    <w:name w:val="Note Heading"/>
    <w:basedOn w:val="a3"/>
    <w:next w:val="a3"/>
    <w:link w:val="affffff2"/>
    <w:semiHidden/>
    <w:rsid w:val="00A52886"/>
    <w:pPr>
      <w:jc w:val="center"/>
    </w:pPr>
    <w:rPr>
      <w:rFonts w:cs="Times New Roman"/>
    </w:rPr>
  </w:style>
  <w:style w:type="character" w:customStyle="1" w:styleId="affffff2">
    <w:name w:val="註釋標題 字元"/>
    <w:link w:val="affffff1"/>
    <w:semiHidden/>
    <w:rsid w:val="00A52886"/>
    <w:rPr>
      <w:rFonts w:ascii="Calibri" w:eastAsia="新細明體" w:hAnsi="Calibri" w:cs="Times New Roman"/>
    </w:rPr>
  </w:style>
  <w:style w:type="paragraph" w:styleId="affffff3">
    <w:name w:val="List Bullet"/>
    <w:basedOn w:val="a3"/>
    <w:autoRedefine/>
    <w:semiHidden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8">
    <w:name w:val="List Bullet 2"/>
    <w:basedOn w:val="a3"/>
    <w:autoRedefine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f">
    <w:name w:val="List Bullet 3"/>
    <w:basedOn w:val="a3"/>
    <w:autoRedefine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8">
    <w:name w:val="List Bullet 4"/>
    <w:basedOn w:val="a3"/>
    <w:autoRedefine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7">
    <w:name w:val="List Bullet 5"/>
    <w:basedOn w:val="a3"/>
    <w:autoRedefine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4">
    <w:name w:val="E-mail Signature"/>
    <w:basedOn w:val="a3"/>
    <w:link w:val="affffff5"/>
    <w:semiHidden/>
    <w:rsid w:val="00A52886"/>
    <w:rPr>
      <w:rFonts w:cs="Times New Roman"/>
    </w:rPr>
  </w:style>
  <w:style w:type="character" w:customStyle="1" w:styleId="affffff5">
    <w:name w:val="電子郵件簽名 字元"/>
    <w:link w:val="affffff4"/>
    <w:semiHidden/>
    <w:rsid w:val="00A52886"/>
    <w:rPr>
      <w:rFonts w:ascii="Calibri" w:eastAsia="新細明體" w:hAnsi="Calibri" w:cs="Times New Roman"/>
    </w:rPr>
  </w:style>
  <w:style w:type="paragraph" w:styleId="affffff6">
    <w:name w:val="Title"/>
    <w:basedOn w:val="a3"/>
    <w:link w:val="affffff7"/>
    <w:qFormat/>
    <w:rsid w:val="00A528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ff7">
    <w:name w:val="標題 字元"/>
    <w:link w:val="affffff6"/>
    <w:rsid w:val="00A52886"/>
    <w:rPr>
      <w:rFonts w:ascii="Arial" w:eastAsia="新細明體" w:hAnsi="Arial" w:cs="Arial"/>
      <w:b/>
      <w:bCs/>
      <w:sz w:val="32"/>
      <w:szCs w:val="32"/>
    </w:rPr>
  </w:style>
  <w:style w:type="paragraph" w:styleId="affffff8">
    <w:name w:val="Signature"/>
    <w:basedOn w:val="a3"/>
    <w:link w:val="affffff9"/>
    <w:semiHidden/>
    <w:rsid w:val="00A52886"/>
    <w:pPr>
      <w:ind w:leftChars="1800" w:left="100"/>
    </w:pPr>
    <w:rPr>
      <w:rFonts w:cs="Times New Roman"/>
    </w:rPr>
  </w:style>
  <w:style w:type="character" w:customStyle="1" w:styleId="affffff9">
    <w:name w:val="簽名 字元"/>
    <w:link w:val="affffff8"/>
    <w:semiHidden/>
    <w:rsid w:val="00A52886"/>
    <w:rPr>
      <w:rFonts w:ascii="Calibri" w:eastAsia="新細明體" w:hAnsi="Calibri" w:cs="Times New Roman"/>
    </w:rPr>
  </w:style>
  <w:style w:type="paragraph" w:customStyle="1" w:styleId="affffffa">
    <w:name w:val="柒、"/>
    <w:basedOn w:val="a3"/>
    <w:rsid w:val="00A52886"/>
    <w:pPr>
      <w:jc w:val="center"/>
    </w:pPr>
    <w:rPr>
      <w:rFonts w:ascii="標楷體" w:eastAsia="標楷體" w:hAnsi="標楷體" w:cs="Times New Roman"/>
      <w:b/>
      <w:spacing w:val="-2"/>
      <w:sz w:val="52"/>
      <w:szCs w:val="52"/>
    </w:rPr>
  </w:style>
  <w:style w:type="paragraph" w:customStyle="1" w:styleId="2f9">
    <w:name w:val="圓2"/>
    <w:basedOn w:val="aff0"/>
    <w:rsid w:val="00A52886"/>
    <w:pPr>
      <w:adjustRightInd w:val="0"/>
      <w:snapToGrid w:val="0"/>
      <w:spacing w:line="360" w:lineRule="exact"/>
      <w:ind w:leftChars="400" w:left="1240" w:hangingChars="100" w:hanging="280"/>
      <w:jc w:val="both"/>
    </w:pPr>
    <w:rPr>
      <w:rFonts w:ascii="Times New Roman" w:eastAsia="標楷體" w:hAnsi="標楷體"/>
      <w:color w:val="000000"/>
      <w:spacing w:val="-2"/>
      <w:kern w:val="0"/>
      <w:sz w:val="28"/>
      <w:szCs w:val="28"/>
    </w:rPr>
  </w:style>
  <w:style w:type="paragraph" w:customStyle="1" w:styleId="affffffb">
    <w:name w:val="(十一)"/>
    <w:basedOn w:val="affff"/>
    <w:rsid w:val="00A52886"/>
    <w:pPr>
      <w:ind w:left="691" w:hangingChars="250" w:hanging="691"/>
    </w:pPr>
    <w:rPr>
      <w:rFonts w:ascii="Calibri"/>
    </w:rPr>
  </w:style>
  <w:style w:type="paragraph" w:customStyle="1" w:styleId="affffffc">
    <w:name w:val="(十一)內文"/>
    <w:basedOn w:val="affff1"/>
    <w:rsid w:val="00A52886"/>
    <w:pPr>
      <w:ind w:leftChars="300" w:left="720"/>
    </w:pPr>
    <w:rPr>
      <w:rFonts w:ascii="細明體" w:hAnsi="Courier New"/>
    </w:rPr>
  </w:style>
  <w:style w:type="paragraph" w:customStyle="1" w:styleId="1ff4">
    <w:name w:val="(十一)1."/>
    <w:basedOn w:val="affffffc"/>
    <w:rsid w:val="00A52886"/>
    <w:pPr>
      <w:ind w:left="996" w:hangingChars="100" w:hanging="276"/>
    </w:pPr>
  </w:style>
  <w:style w:type="paragraph" w:customStyle="1" w:styleId="1ff5">
    <w:name w:val="(十一)(1)"/>
    <w:basedOn w:val="27"/>
    <w:rsid w:val="00A52886"/>
    <w:pPr>
      <w:ind w:leftChars="400" w:left="1319" w:hangingChars="100" w:hanging="276"/>
    </w:pPr>
    <w:rPr>
      <w:rFonts w:ascii="細明體" w:hAnsi="Courier New"/>
      <w:kern w:val="2"/>
    </w:rPr>
  </w:style>
  <w:style w:type="paragraph" w:customStyle="1" w:styleId="103">
    <w:name w:val="10.內文"/>
    <w:basedOn w:val="102"/>
    <w:rsid w:val="00A52886"/>
    <w:pPr>
      <w:ind w:leftChars="350" w:left="840" w:firstLineChars="0" w:firstLine="0"/>
    </w:pPr>
    <w:rPr>
      <w:rFonts w:ascii="細明體" w:hAnsi="Courier New" w:cs="TT21Eo00"/>
      <w:kern w:val="0"/>
    </w:rPr>
  </w:style>
  <w:style w:type="character" w:customStyle="1" w:styleId="affffffd">
    <w:name w:val="字元 字元 字元 字元 字元 字元 字元 字元 字元 字元 字元"/>
    <w:semiHidden/>
    <w:rsid w:val="00A52886"/>
    <w:rPr>
      <w:rFonts w:ascii="Tahoma" w:eastAsia="新細明體" w:hAnsi="Tahoma"/>
      <w:lang w:val="en-US" w:eastAsia="en-US" w:bidi="ar-SA"/>
    </w:rPr>
  </w:style>
  <w:style w:type="paragraph" w:customStyle="1" w:styleId="affffffe">
    <w:name w:val="表左"/>
    <w:basedOn w:val="a3"/>
    <w:rsid w:val="00A52886"/>
    <w:pPr>
      <w:spacing w:line="283" w:lineRule="atLeast"/>
      <w:ind w:left="57" w:right="5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style81">
    <w:name w:val="style81"/>
    <w:rsid w:val="00A52886"/>
    <w:rPr>
      <w:color w:val="000000"/>
    </w:rPr>
  </w:style>
  <w:style w:type="paragraph" w:customStyle="1" w:styleId="1ff6">
    <w:name w:val="內文1"/>
    <w:rsid w:val="00A52886"/>
    <w:rPr>
      <w:rFonts w:ascii="Helvetica" w:eastAsia="ヒラギノ角ゴ Pro W3" w:hAnsi="Helvetica" w:cs="Times New Roman"/>
      <w:color w:val="000000"/>
      <w:sz w:val="24"/>
    </w:rPr>
  </w:style>
  <w:style w:type="paragraph" w:customStyle="1" w:styleId="a0">
    <w:name w:val="研考報告標題一、"/>
    <w:basedOn w:val="a3"/>
    <w:rsid w:val="00A52886"/>
    <w:pPr>
      <w:numPr>
        <w:numId w:val="4"/>
      </w:numPr>
      <w:snapToGrid w:val="0"/>
      <w:spacing w:beforeLines="30" w:afterLines="30"/>
      <w:outlineLvl w:val="0"/>
    </w:pPr>
    <w:rPr>
      <w:rFonts w:ascii="標楷體" w:eastAsia="標楷體" w:hAnsi="Times New Roman" w:cs="Times New Roman"/>
      <w:sz w:val="28"/>
      <w:szCs w:val="28"/>
    </w:rPr>
  </w:style>
  <w:style w:type="paragraph" w:customStyle="1" w:styleId="a1">
    <w:name w:val="研考報告標題（一）"/>
    <w:basedOn w:val="a3"/>
    <w:rsid w:val="00A52886"/>
    <w:pPr>
      <w:numPr>
        <w:numId w:val="5"/>
      </w:numPr>
      <w:snapToGrid w:val="0"/>
      <w:spacing w:beforeLines="30" w:afterLines="30"/>
      <w:outlineLvl w:val="1"/>
    </w:pPr>
    <w:rPr>
      <w:rFonts w:ascii="標楷體" w:eastAsia="標楷體" w:hAnsi="Times New Roman" w:cs="Times New Roman"/>
      <w:sz w:val="28"/>
      <w:szCs w:val="28"/>
    </w:rPr>
  </w:style>
  <w:style w:type="paragraph" w:customStyle="1" w:styleId="10">
    <w:name w:val="研考報告標題1."/>
    <w:basedOn w:val="a3"/>
    <w:rsid w:val="00A52886"/>
    <w:pPr>
      <w:numPr>
        <w:numId w:val="6"/>
      </w:numPr>
      <w:snapToGrid w:val="0"/>
      <w:spacing w:beforeLines="30" w:afterLines="30"/>
      <w:outlineLvl w:val="2"/>
    </w:pPr>
    <w:rPr>
      <w:rFonts w:ascii="標楷體" w:eastAsia="標楷體" w:hAnsi="Times New Roman" w:cs="Times New Roman"/>
      <w:sz w:val="28"/>
      <w:szCs w:val="28"/>
    </w:rPr>
  </w:style>
  <w:style w:type="paragraph" w:customStyle="1" w:styleId="afffffff">
    <w:name w:val="研考報告內文一、"/>
    <w:basedOn w:val="a3"/>
    <w:autoRedefine/>
    <w:rsid w:val="00A52886"/>
    <w:pPr>
      <w:snapToGrid w:val="0"/>
      <w:spacing w:line="360" w:lineRule="exact"/>
      <w:ind w:leftChars="235" w:left="564" w:firstLine="1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ffff0">
    <w:name w:val="研考報告內文（一）"/>
    <w:basedOn w:val="a3"/>
    <w:rsid w:val="00A52886"/>
    <w:pPr>
      <w:snapToGrid w:val="0"/>
      <w:spacing w:beforeLines="30" w:afterLines="30"/>
      <w:ind w:leftChars="321" w:left="899"/>
    </w:pPr>
    <w:rPr>
      <w:rFonts w:ascii="標楷體" w:eastAsia="標楷體" w:hAnsi="Times New Roman" w:cs="Times New Roman"/>
      <w:sz w:val="28"/>
      <w:szCs w:val="28"/>
    </w:rPr>
  </w:style>
  <w:style w:type="paragraph" w:customStyle="1" w:styleId="1">
    <w:name w:val="研考報告標題(1)"/>
    <w:basedOn w:val="a3"/>
    <w:rsid w:val="00A52886"/>
    <w:pPr>
      <w:numPr>
        <w:numId w:val="7"/>
      </w:numPr>
      <w:snapToGrid w:val="0"/>
      <w:spacing w:beforeLines="30" w:afterLines="30"/>
      <w:outlineLvl w:val="3"/>
    </w:pPr>
    <w:rPr>
      <w:rFonts w:ascii="標楷體" w:eastAsia="標楷體" w:hAnsi="Times New Roman" w:cs="Times New Roman"/>
      <w:sz w:val="28"/>
      <w:szCs w:val="28"/>
    </w:rPr>
  </w:style>
  <w:style w:type="paragraph" w:customStyle="1" w:styleId="1ff7">
    <w:name w:val="研考報告內文1."/>
    <w:basedOn w:val="a3"/>
    <w:rsid w:val="00A52886"/>
    <w:pPr>
      <w:snapToGrid w:val="0"/>
      <w:spacing w:beforeLines="30" w:afterLines="30"/>
      <w:ind w:leftChars="430" w:left="120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8">
    <w:name w:val="研考報告標題○1"/>
    <w:basedOn w:val="a3"/>
    <w:rsid w:val="00A52886"/>
    <w:pPr>
      <w:snapToGrid w:val="0"/>
      <w:spacing w:beforeLines="30" w:afterLines="30"/>
      <w:ind w:leftChars="500" w:left="1694" w:hangingChars="105" w:hanging="294"/>
      <w:outlineLvl w:val="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9">
    <w:name w:val="研考報告內文(1)"/>
    <w:basedOn w:val="1ff7"/>
    <w:rsid w:val="00A52886"/>
    <w:pPr>
      <w:ind w:leftChars="530" w:left="1484"/>
    </w:pPr>
  </w:style>
  <w:style w:type="paragraph" w:customStyle="1" w:styleId="temp1">
    <w:name w:val="temp1"/>
    <w:basedOn w:val="1ff7"/>
    <w:rsid w:val="00A52886"/>
    <w:pPr>
      <w:spacing w:line="378" w:lineRule="exact"/>
      <w:ind w:leftChars="450" w:left="1260"/>
      <w:jc w:val="both"/>
    </w:pPr>
    <w:rPr>
      <w:rFonts w:cs="新細明體"/>
      <w:szCs w:val="20"/>
    </w:rPr>
  </w:style>
  <w:style w:type="paragraph" w:customStyle="1" w:styleId="afffffff1">
    <w:name w:val="國字一之十一"/>
    <w:basedOn w:val="a3"/>
    <w:rsid w:val="00A52886"/>
    <w:pPr>
      <w:ind w:left="1080" w:hangingChars="270" w:hanging="1080"/>
    </w:pPr>
    <w:rPr>
      <w:rFonts w:ascii="Times New Roman" w:eastAsia="標楷體" w:hAnsi="新細明體" w:cs="Times New Roman"/>
      <w:sz w:val="40"/>
      <w:szCs w:val="24"/>
    </w:rPr>
  </w:style>
  <w:style w:type="paragraph" w:customStyle="1" w:styleId="b">
    <w:name w:val="b."/>
    <w:basedOn w:val="1ff8"/>
    <w:rsid w:val="00A52886"/>
    <w:pPr>
      <w:spacing w:beforeLines="0" w:afterLines="0" w:line="360" w:lineRule="exact"/>
      <w:ind w:leftChars="400" w:left="1236" w:hangingChars="100" w:hanging="276"/>
      <w:jc w:val="both"/>
    </w:pPr>
    <w:rPr>
      <w:rFonts w:hAnsi="標楷體"/>
      <w:color w:val="000000"/>
      <w:spacing w:val="-2"/>
    </w:rPr>
  </w:style>
  <w:style w:type="paragraph" w:customStyle="1" w:styleId="3f0">
    <w:name w:val="(3)內"/>
    <w:basedOn w:val="29"/>
    <w:rsid w:val="00A52886"/>
    <w:pPr>
      <w:ind w:leftChars="392" w:left="941"/>
    </w:pPr>
    <w:rPr>
      <w:rFonts w:ascii="細明體" w:hAnsi="Courier New"/>
    </w:rPr>
  </w:style>
  <w:style w:type="paragraph" w:customStyle="1" w:styleId="c">
    <w:name w:val="c."/>
    <w:basedOn w:val="a3"/>
    <w:rsid w:val="00A52886"/>
    <w:pPr>
      <w:snapToGrid w:val="0"/>
      <w:spacing w:line="360" w:lineRule="exact"/>
      <w:ind w:leftChars="500" w:left="1476" w:hangingChars="100" w:hanging="276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paragraph" w:customStyle="1" w:styleId="f">
    <w:name w:val="(f)"/>
    <w:basedOn w:val="a3"/>
    <w:rsid w:val="00A52886"/>
    <w:pPr>
      <w:snapToGrid w:val="0"/>
      <w:spacing w:line="360" w:lineRule="exact"/>
      <w:ind w:leftChars="600" w:left="1854" w:hangingChars="150" w:hanging="414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character" w:customStyle="1" w:styleId="28">
    <w:name w:val="(2) 字元"/>
    <w:link w:val="27"/>
    <w:rsid w:val="00A52886"/>
    <w:rPr>
      <w:rFonts w:ascii="Times New Roman" w:eastAsia="標楷體" w:hAnsi="Times New Roman" w:cs="Times New Roman"/>
      <w:spacing w:val="-2"/>
      <w:kern w:val="0"/>
      <w:sz w:val="28"/>
      <w:szCs w:val="28"/>
    </w:rPr>
  </w:style>
  <w:style w:type="character" w:customStyle="1" w:styleId="affff0">
    <w:name w:val="(二) 字元"/>
    <w:link w:val="affff"/>
    <w:rsid w:val="00A52886"/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1000">
    <w:name w:val="100"/>
    <w:basedOn w:val="a3"/>
    <w:rsid w:val="00A52886"/>
    <w:pPr>
      <w:widowControl/>
      <w:snapToGrid w:val="0"/>
      <w:spacing w:line="360" w:lineRule="atLeast"/>
      <w:ind w:leftChars="350" w:left="350"/>
      <w:jc w:val="both"/>
    </w:pPr>
    <w:rPr>
      <w:rFonts w:ascii="標楷體" w:eastAsia="標楷體" w:hAnsi="標楷體" w:cs="新細明體"/>
      <w:spacing w:val="-2"/>
      <w:kern w:val="0"/>
      <w:sz w:val="28"/>
      <w:szCs w:val="28"/>
    </w:rPr>
  </w:style>
  <w:style w:type="paragraph" w:customStyle="1" w:styleId="a01">
    <w:name w:val="a0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2">
    <w:name w:val="a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941029147msonormal">
    <w:name w:val="yiv1941029147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2-A">
    <w:name w:val="002-A."/>
    <w:basedOn w:val="a3"/>
    <w:rsid w:val="00A52886"/>
    <w:pPr>
      <w:snapToGrid w:val="0"/>
      <w:spacing w:line="320" w:lineRule="atLeast"/>
      <w:ind w:leftChars="443" w:left="555" w:rightChars="50" w:right="50" w:hangingChars="112" w:hanging="112"/>
      <w:jc w:val="both"/>
    </w:pPr>
    <w:rPr>
      <w:rFonts w:ascii="標楷體" w:eastAsia="標楷體" w:hAnsi="標楷體" w:cs="Times New Roman"/>
      <w:szCs w:val="24"/>
    </w:rPr>
  </w:style>
  <w:style w:type="paragraph" w:customStyle="1" w:styleId="002-1">
    <w:name w:val="002-(1)"/>
    <w:basedOn w:val="a3"/>
    <w:link w:val="002-10"/>
    <w:rsid w:val="00A52886"/>
    <w:pPr>
      <w:snapToGrid w:val="0"/>
      <w:spacing w:line="320" w:lineRule="exact"/>
      <w:ind w:leftChars="150" w:left="300" w:rightChars="50" w:right="50" w:hangingChars="150" w:hanging="150"/>
      <w:jc w:val="both"/>
    </w:pPr>
    <w:rPr>
      <w:rFonts w:ascii="標楷體" w:eastAsia="標楷體" w:hAnsi="標楷體" w:cs="Times New Roman"/>
      <w:color w:val="000000"/>
      <w:szCs w:val="28"/>
    </w:rPr>
  </w:style>
  <w:style w:type="character" w:customStyle="1" w:styleId="002-10">
    <w:name w:val="002-(1) 字元"/>
    <w:link w:val="002-1"/>
    <w:rsid w:val="00A52886"/>
    <w:rPr>
      <w:rFonts w:ascii="標楷體" w:eastAsia="標楷體" w:hAnsi="標楷體" w:cs="Times New Roman"/>
      <w:color w:val="000000"/>
      <w:szCs w:val="28"/>
    </w:rPr>
  </w:style>
  <w:style w:type="paragraph" w:customStyle="1" w:styleId="002-11">
    <w:name w:val="002-1."/>
    <w:basedOn w:val="a3"/>
    <w:rsid w:val="00A52886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 w:cs="Times New Roman"/>
      <w:color w:val="000000"/>
      <w:szCs w:val="28"/>
    </w:rPr>
  </w:style>
  <w:style w:type="paragraph" w:customStyle="1" w:styleId="1ffa">
    <w:name w:val="(一)1全部標題"/>
    <w:basedOn w:val="a3"/>
    <w:rsid w:val="00A52886"/>
    <w:pPr>
      <w:snapToGrid w:val="0"/>
      <w:ind w:leftChars="190" w:left="1237" w:hangingChars="300" w:hanging="781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002-100">
    <w:name w:val="002-10."/>
    <w:basedOn w:val="002-11"/>
    <w:rsid w:val="00A52886"/>
    <w:pPr>
      <w:ind w:left="200" w:right="50" w:hangingChars="150" w:hanging="150"/>
    </w:pPr>
    <w:rPr>
      <w:rFonts w:cs="標楷體"/>
      <w:szCs w:val="24"/>
    </w:rPr>
  </w:style>
  <w:style w:type="paragraph" w:customStyle="1" w:styleId="3f1">
    <w:name w:val="身權3"/>
    <w:basedOn w:val="17"/>
    <w:rsid w:val="00A52886"/>
    <w:pPr>
      <w:tabs>
        <w:tab w:val="num" w:pos="0"/>
      </w:tabs>
      <w:spacing w:line="400" w:lineRule="exact"/>
      <w:ind w:leftChars="708" w:left="1982" w:hangingChars="101" w:hanging="283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49">
    <w:name w:val="身權4"/>
    <w:basedOn w:val="a3"/>
    <w:rsid w:val="00A52886"/>
    <w:pPr>
      <w:spacing w:line="400" w:lineRule="exact"/>
      <w:ind w:leftChars="828" w:left="2410" w:hangingChars="151" w:hanging="423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2fa">
    <w:name w:val="社團有約2"/>
    <w:basedOn w:val="a3"/>
    <w:rsid w:val="00A52886"/>
    <w:pPr>
      <w:widowControl/>
      <w:adjustRightInd w:val="0"/>
      <w:snapToGrid w:val="0"/>
      <w:spacing w:line="480" w:lineRule="exact"/>
      <w:ind w:firstLineChars="607" w:firstLine="1700"/>
      <w:jc w:val="both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customStyle="1" w:styleId="a02">
    <w:name w:val="a0內"/>
    <w:basedOn w:val="a3"/>
    <w:link w:val="a03"/>
    <w:rsid w:val="00A52886"/>
    <w:pPr>
      <w:snapToGrid w:val="0"/>
      <w:ind w:leftChars="1049" w:left="2521" w:hanging="3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a03">
    <w:name w:val="a0內 字元"/>
    <w:link w:val="a02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afffffff3">
    <w:name w:val="(一)內容"/>
    <w:basedOn w:val="afffa"/>
    <w:rsid w:val="00A52886"/>
    <w:pPr>
      <w:suppressAutoHyphens w:val="0"/>
      <w:autoSpaceDN/>
      <w:snapToGrid/>
      <w:spacing w:line="320" w:lineRule="exact"/>
      <w:ind w:leftChars="405" w:left="455" w:hangingChars="50" w:hanging="50"/>
      <w:textAlignment w:val="auto"/>
      <w:outlineLvl w:val="9"/>
    </w:pPr>
    <w:rPr>
      <w:rFonts w:hAnsi="Times New Roman" w:cs="標楷體"/>
      <w:b w:val="0"/>
      <w:color w:val="auto"/>
      <w:kern w:val="2"/>
      <w:sz w:val="28"/>
      <w:szCs w:val="28"/>
      <w:shd w:val="clear" w:color="auto" w:fill="FFFFFF"/>
    </w:rPr>
  </w:style>
  <w:style w:type="paragraph" w:customStyle="1" w:styleId="1ffb">
    <w:name w:val="1標題"/>
    <w:basedOn w:val="002-11"/>
    <w:rsid w:val="00A52886"/>
    <w:pPr>
      <w:ind w:leftChars="300" w:left="351" w:rightChars="18" w:right="18" w:firstLineChars="0" w:hanging="51"/>
    </w:pPr>
    <w:rPr>
      <w:rFonts w:cs="標楷體"/>
      <w:color w:val="auto"/>
      <w:sz w:val="28"/>
      <w:shd w:val="clear" w:color="auto" w:fill="FFFFFF"/>
    </w:rPr>
  </w:style>
  <w:style w:type="paragraph" w:customStyle="1" w:styleId="afffffff4">
    <w:name w:val="施政報告(一)標題"/>
    <w:basedOn w:val="a3"/>
    <w:link w:val="afffffff5"/>
    <w:rsid w:val="00A52886"/>
    <w:pPr>
      <w:spacing w:line="320" w:lineRule="exact"/>
      <w:ind w:leftChars="100" w:left="100"/>
      <w:jc w:val="both"/>
    </w:pPr>
    <w:rPr>
      <w:rFonts w:ascii="標楷體" w:eastAsia="標楷體" w:hAnsi="Times New Roman" w:cs="標楷體"/>
      <w:sz w:val="28"/>
      <w:szCs w:val="28"/>
    </w:rPr>
  </w:style>
  <w:style w:type="paragraph" w:customStyle="1" w:styleId="afffffff6">
    <w:name w:val="施政報告(一)內文"/>
    <w:basedOn w:val="afffffff4"/>
    <w:link w:val="afffffff7"/>
    <w:rsid w:val="00A52886"/>
    <w:pPr>
      <w:ind w:leftChars="405" w:left="405"/>
    </w:pPr>
  </w:style>
  <w:style w:type="character" w:customStyle="1" w:styleId="afffffff5">
    <w:name w:val="施政報告(一)標題 字元"/>
    <w:link w:val="afffffff4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c">
    <w:name w:val="施政報告1標題"/>
    <w:basedOn w:val="afffffff4"/>
    <w:link w:val="1ffd"/>
    <w:rsid w:val="00A52886"/>
    <w:pPr>
      <w:ind w:leftChars="300" w:left="351" w:rightChars="18" w:right="18" w:hanging="51"/>
    </w:pPr>
  </w:style>
  <w:style w:type="character" w:customStyle="1" w:styleId="afffffff7">
    <w:name w:val="施政報告(一)內文 字元"/>
    <w:link w:val="afffffff6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e">
    <w:name w:val="施政報告(1)標題"/>
    <w:basedOn w:val="a3"/>
    <w:link w:val="1fff"/>
    <w:rsid w:val="00A52886"/>
    <w:pPr>
      <w:spacing w:line="320" w:lineRule="exact"/>
      <w:ind w:leftChars="383" w:left="383" w:rightChars="18" w:right="18"/>
    </w:pPr>
    <w:rPr>
      <w:rFonts w:ascii="標楷體" w:eastAsia="標楷體" w:hAnsi="Times New Roman" w:cs="標楷體"/>
      <w:sz w:val="28"/>
      <w:szCs w:val="28"/>
    </w:rPr>
  </w:style>
  <w:style w:type="character" w:customStyle="1" w:styleId="1ffd">
    <w:name w:val="施政報告1標題 字元"/>
    <w:link w:val="1ffc"/>
    <w:rsid w:val="00A52886"/>
    <w:rPr>
      <w:rFonts w:ascii="標楷體" w:eastAsia="標楷體" w:hAnsi="Times New Roman" w:cs="標楷體"/>
      <w:sz w:val="28"/>
      <w:szCs w:val="28"/>
    </w:rPr>
  </w:style>
  <w:style w:type="character" w:customStyle="1" w:styleId="1fff">
    <w:name w:val="施政報告(1)標題 字元"/>
    <w:link w:val="1ffe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05-2-4">
    <w:name w:val="105-2-4"/>
    <w:basedOn w:val="a3"/>
    <w:rsid w:val="00A52886"/>
    <w:pPr>
      <w:widowControl/>
      <w:adjustRightInd w:val="0"/>
      <w:snapToGrid w:val="0"/>
      <w:spacing w:line="480" w:lineRule="exact"/>
      <w:ind w:leftChars="827" w:left="2691" w:hangingChars="252" w:hanging="706"/>
      <w:jc w:val="both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afffffff8">
    <w:name w:val="表左一、"/>
    <w:basedOn w:val="a3"/>
    <w:uiPriority w:val="99"/>
    <w:rsid w:val="00A52886"/>
    <w:pPr>
      <w:kinsoku w:val="0"/>
      <w:spacing w:line="283" w:lineRule="exact"/>
      <w:ind w:leftChars="115" w:left="241" w:rightChars="10" w:right="21"/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-0">
    <w:name w:val="研考會-內文"/>
    <w:autoRedefine/>
    <w:rsid w:val="00A52886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 w:cs="Times New Roman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9">
    <w:name w:val="_文章內文"/>
    <w:rsid w:val="00A52886"/>
    <w:pPr>
      <w:adjustRightInd w:val="0"/>
      <w:snapToGrid w:val="0"/>
      <w:spacing w:line="240" w:lineRule="atLeast"/>
      <w:ind w:left="360" w:hangingChars="150" w:hanging="360"/>
      <w:jc w:val="both"/>
    </w:pPr>
    <w:rPr>
      <w:rFonts w:ascii="Times New Roman" w:eastAsia="標楷體" w:hAnsi="Times New Roman" w:cs="Times New Roman"/>
      <w:sz w:val="24"/>
    </w:rPr>
  </w:style>
  <w:style w:type="paragraph" w:customStyle="1" w:styleId="PlainText2">
    <w:name w:val="Plain Text2"/>
    <w:basedOn w:val="a3"/>
    <w:rsid w:val="00A5288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fffa">
    <w:name w:val="大寫壹"/>
    <w:basedOn w:val="a3"/>
    <w:rsid w:val="00A52886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fffffffb">
    <w:name w:val="最後排序"/>
    <w:basedOn w:val="a3"/>
    <w:rsid w:val="00A52886"/>
    <w:pPr>
      <w:snapToGrid w:val="0"/>
      <w:ind w:leftChars="402" w:left="1259" w:hangingChars="92" w:hanging="294"/>
      <w:jc w:val="both"/>
    </w:pPr>
    <w:rPr>
      <w:rFonts w:ascii="標楷體" w:eastAsia="標楷體" w:hAnsi="標楷體" w:cs="Times New Roman"/>
      <w:color w:val="FF0000"/>
      <w:sz w:val="32"/>
      <w:szCs w:val="32"/>
    </w:rPr>
  </w:style>
  <w:style w:type="paragraph" w:customStyle="1" w:styleId="cjk">
    <w:name w:val="cjk"/>
    <w:basedOn w:val="a3"/>
    <w:rsid w:val="00A52886"/>
    <w:pPr>
      <w:widowControl/>
      <w:spacing w:before="100" w:beforeAutospacing="1" w:line="544" w:lineRule="atLeast"/>
      <w:jc w:val="both"/>
    </w:pPr>
    <w:rPr>
      <w:rFonts w:ascii="標楷體" w:eastAsia="標楷體" w:hAnsi="標楷體" w:cs="新細明體"/>
      <w:kern w:val="0"/>
      <w:sz w:val="32"/>
      <w:szCs w:val="32"/>
    </w:rPr>
  </w:style>
  <w:style w:type="character" w:customStyle="1" w:styleId="WW-">
    <w:name w:val="WW-預設段落字型"/>
    <w:rsid w:val="00A52886"/>
  </w:style>
  <w:style w:type="paragraph" w:customStyle="1" w:styleId="Textbody">
    <w:name w:val="Text body"/>
    <w:rsid w:val="00A52886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標楷體"/>
      <w:spacing w:val="-2"/>
      <w:kern w:val="3"/>
      <w:sz w:val="28"/>
      <w:szCs w:val="28"/>
    </w:rPr>
  </w:style>
  <w:style w:type="paragraph" w:customStyle="1" w:styleId="afffffffc">
    <w:name w:val="標(一)"/>
    <w:basedOn w:val="Textbody"/>
    <w:rsid w:val="00A52886"/>
    <w:rPr>
      <w:b/>
      <w:bCs/>
    </w:rPr>
  </w:style>
  <w:style w:type="paragraph" w:customStyle="1" w:styleId="afffffffd">
    <w:name w:val="標(一)內文"/>
    <w:basedOn w:val="a3"/>
    <w:rsid w:val="00A52886"/>
    <w:pPr>
      <w:widowControl/>
      <w:spacing w:line="360" w:lineRule="exact"/>
      <w:ind w:leftChars="200" w:left="560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paragraph" w:customStyle="1" w:styleId="afffffffe">
    <w:name w:val="說明(一)"/>
    <w:basedOn w:val="a3"/>
    <w:link w:val="affffffff"/>
    <w:rsid w:val="00A52886"/>
    <w:pPr>
      <w:spacing w:line="420" w:lineRule="exact"/>
      <w:ind w:leftChars="200" w:left="500" w:hangingChars="300" w:hanging="30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affffffff">
    <w:name w:val="說明(一) 字元 字元"/>
    <w:link w:val="afffffffe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Standard">
    <w:name w:val="Standard"/>
    <w:rsid w:val="00A5288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</w:rPr>
  </w:style>
  <w:style w:type="character" w:customStyle="1" w:styleId="fc1afb446a-d5d9-4015-a968-53794ad9ab9c-1">
    <w:name w:val="fc1afb446a-d5d9-4015-a968-53794ad9ab9c-1"/>
    <w:rsid w:val="00A52886"/>
  </w:style>
  <w:style w:type="character" w:customStyle="1" w:styleId="WW-1">
    <w:name w:val="WW-預設段落字型1"/>
    <w:rsid w:val="00A52886"/>
  </w:style>
  <w:style w:type="numbering" w:customStyle="1" w:styleId="WWNum12">
    <w:name w:val="WWNum12"/>
    <w:basedOn w:val="a6"/>
    <w:rsid w:val="00A52886"/>
    <w:pPr>
      <w:numPr>
        <w:numId w:val="8"/>
      </w:numPr>
    </w:pPr>
  </w:style>
  <w:style w:type="paragraph" w:customStyle="1" w:styleId="1fff0">
    <w:name w:val="標1"/>
    <w:basedOn w:val="a3"/>
    <w:link w:val="1fff1"/>
    <w:rsid w:val="00A52886"/>
    <w:pPr>
      <w:widowControl/>
      <w:spacing w:line="360" w:lineRule="exact"/>
      <w:ind w:left="839" w:hanging="278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character" w:customStyle="1" w:styleId="1fff1">
    <w:name w:val="標1 字元"/>
    <w:link w:val="1fff0"/>
    <w:rsid w:val="00A52886"/>
    <w:rPr>
      <w:rFonts w:ascii="Times New Roman" w:eastAsia="新細明體" w:hAnsi="標楷體" w:cs="Times New Roman"/>
      <w:spacing w:val="-2"/>
      <w:kern w:val="0"/>
      <w:sz w:val="20"/>
      <w:szCs w:val="28"/>
    </w:rPr>
  </w:style>
  <w:style w:type="numbering" w:customStyle="1" w:styleId="WWOutlineListStyle">
    <w:name w:val="WW_OutlineListStyle"/>
    <w:basedOn w:val="a6"/>
    <w:rsid w:val="00A52886"/>
    <w:pPr>
      <w:numPr>
        <w:numId w:val="9"/>
      </w:numPr>
    </w:pPr>
  </w:style>
  <w:style w:type="paragraph" w:styleId="a">
    <w:name w:val="No Spacing"/>
    <w:basedOn w:val="a3"/>
    <w:qFormat/>
    <w:rsid w:val="00A52886"/>
    <w:pPr>
      <w:numPr>
        <w:numId w:val="10"/>
      </w:numPr>
      <w:tabs>
        <w:tab w:val="left" w:pos="808"/>
      </w:tabs>
      <w:suppressAutoHyphens/>
      <w:autoSpaceDN w:val="0"/>
      <w:snapToGrid w:val="0"/>
      <w:spacing w:line="300" w:lineRule="exact"/>
      <w:jc w:val="both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numbering" w:customStyle="1" w:styleId="LFO5">
    <w:name w:val="LFO5"/>
    <w:basedOn w:val="a6"/>
    <w:rsid w:val="00A52886"/>
    <w:pPr>
      <w:numPr>
        <w:numId w:val="10"/>
      </w:numPr>
    </w:pPr>
  </w:style>
  <w:style w:type="paragraph" w:customStyle="1" w:styleId="1-">
    <w:name w:val="1.-內文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430" w:firstLine="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(一)-內文"/>
    <w:basedOn w:val="afff2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330" w:left="330"/>
      <w:textAlignment w:val="auto"/>
    </w:pPr>
    <w:rPr>
      <w:rFonts w:ascii="標楷體" w:hAnsi="標楷體"/>
      <w:kern w:val="2"/>
      <w:szCs w:val="28"/>
    </w:rPr>
  </w:style>
  <w:style w:type="paragraph" w:customStyle="1" w:styleId="1-0">
    <w:name w:val="(1)-內文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585" w:firstLine="0"/>
      <w:textAlignment w:val="auto"/>
    </w:pPr>
    <w:rPr>
      <w:rFonts w:ascii="標楷體" w:hAnsi="標楷體"/>
      <w:kern w:val="2"/>
      <w:szCs w:val="28"/>
    </w:rPr>
  </w:style>
  <w:style w:type="paragraph" w:customStyle="1" w:styleId="affffffff0">
    <w:name w:val="a.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685" w:hangingChars="100" w:hanging="100"/>
      <w:textAlignment w:val="auto"/>
    </w:pPr>
    <w:rPr>
      <w:rFonts w:ascii="標楷體" w:hAnsi="標楷體"/>
      <w:kern w:val="2"/>
      <w:szCs w:val="28"/>
    </w:rPr>
  </w:style>
  <w:style w:type="paragraph" w:customStyle="1" w:styleId="-2">
    <w:name w:val="(十一)-內文"/>
    <w:basedOn w:val="-1"/>
    <w:uiPriority w:val="99"/>
    <w:rsid w:val="00A52886"/>
    <w:pPr>
      <w:ind w:leftChars="430" w:left="430"/>
    </w:pPr>
  </w:style>
  <w:style w:type="paragraph" w:customStyle="1" w:styleId="-10">
    <w:name w:val="(十一)-1.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530" w:hangingChars="100" w:hanging="1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1">
    <w:name w:val="(十一)-(1)"/>
    <w:basedOn w:val="-10"/>
    <w:uiPriority w:val="99"/>
    <w:rsid w:val="00A52886"/>
    <w:pPr>
      <w:ind w:leftChars="530" w:left="1872" w:hangingChars="150" w:hanging="413"/>
    </w:pPr>
  </w:style>
  <w:style w:type="paragraph" w:customStyle="1" w:styleId="-1-">
    <w:name w:val="(十一)-(1)-內文"/>
    <w:basedOn w:val="-11"/>
    <w:uiPriority w:val="99"/>
    <w:rsid w:val="00A52886"/>
    <w:pPr>
      <w:ind w:leftChars="680" w:left="1873" w:firstLineChars="0" w:firstLine="0"/>
    </w:pPr>
  </w:style>
  <w:style w:type="paragraph" w:customStyle="1" w:styleId="-A">
    <w:name w:val="(十一)-A."/>
    <w:basedOn w:val="-11"/>
    <w:uiPriority w:val="99"/>
    <w:rsid w:val="00A52886"/>
    <w:pPr>
      <w:ind w:leftChars="680" w:left="780" w:hangingChars="100" w:hanging="100"/>
    </w:pPr>
  </w:style>
  <w:style w:type="paragraph" w:customStyle="1" w:styleId="-1-0">
    <w:name w:val="(十一)-1.-內文"/>
    <w:basedOn w:val="-10"/>
    <w:uiPriority w:val="99"/>
    <w:rsid w:val="00A52886"/>
    <w:pPr>
      <w:ind w:leftChars="530" w:firstLineChars="0" w:firstLine="0"/>
    </w:pPr>
  </w:style>
  <w:style w:type="paragraph" w:customStyle="1" w:styleId="1-1">
    <w:name w:val="(1)-圈"/>
    <w:basedOn w:val="1f"/>
    <w:uiPriority w:val="99"/>
    <w:rsid w:val="00A52886"/>
    <w:pPr>
      <w:widowControl/>
      <w:suppressAutoHyphens w:val="0"/>
      <w:autoSpaceDN/>
      <w:adjustRightInd w:val="0"/>
      <w:snapToGrid w:val="0"/>
      <w:spacing w:line="325" w:lineRule="exact"/>
      <w:ind w:leftChars="100" w:left="200" w:hangingChars="100" w:hanging="100"/>
      <w:textAlignment w:val="auto"/>
    </w:pPr>
    <w:rPr>
      <w:rFonts w:ascii="標楷體"/>
      <w:kern w:val="0"/>
      <w:sz w:val="26"/>
      <w:szCs w:val="20"/>
    </w:rPr>
  </w:style>
  <w:style w:type="paragraph" w:customStyle="1" w:styleId="affffffff1">
    <w:name w:val="本文一"/>
    <w:basedOn w:val="ab"/>
    <w:uiPriority w:val="99"/>
    <w:rsid w:val="00A52886"/>
    <w:pPr>
      <w:adjustRightInd w:val="0"/>
      <w:snapToGrid w:val="0"/>
      <w:spacing w:line="386" w:lineRule="exact"/>
      <w:ind w:leftChars="20" w:left="220" w:rightChars="20" w:right="20" w:hangingChars="200" w:hanging="200"/>
      <w:jc w:val="both"/>
    </w:pPr>
    <w:rPr>
      <w:rFonts w:ascii="標楷體"/>
      <w:color w:val="000000"/>
      <w:kern w:val="0"/>
      <w:sz w:val="24"/>
      <w:lang w:val="x-none" w:eastAsia="x-none"/>
    </w:rPr>
  </w:style>
  <w:style w:type="character" w:customStyle="1" w:styleId="gray12h251">
    <w:name w:val="gray12_h251"/>
    <w:uiPriority w:val="99"/>
    <w:rsid w:val="00A52886"/>
    <w:rPr>
      <w:rFonts w:cs="Times New Roman"/>
      <w:color w:val="737373"/>
      <w:sz w:val="14"/>
      <w:szCs w:val="14"/>
      <w:u w:val="none"/>
      <w:effect w:val="none"/>
    </w:rPr>
  </w:style>
  <w:style w:type="paragraph" w:customStyle="1" w:styleId="2fb">
    <w:name w:val="字元 字元2"/>
    <w:basedOn w:val="a3"/>
    <w:uiPriority w:val="99"/>
    <w:rsid w:val="00A52886"/>
    <w:pPr>
      <w:widowControl/>
      <w:adjustRightInd w:val="0"/>
      <w:snapToGrid w:val="0"/>
      <w:spacing w:after="160" w:line="240" w:lineRule="exact"/>
      <w:jc w:val="both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1fff2">
    <w:name w:val="@1"/>
    <w:basedOn w:val="a3"/>
    <w:link w:val="1fff3"/>
    <w:rsid w:val="00F26E21"/>
    <w:pPr>
      <w:spacing w:afterLines="100" w:after="360"/>
      <w:jc w:val="center"/>
    </w:pPr>
    <w:rPr>
      <w:rFonts w:ascii="標楷體" w:eastAsia="標楷體"/>
      <w:b/>
      <w:sz w:val="96"/>
      <w:szCs w:val="96"/>
    </w:rPr>
  </w:style>
  <w:style w:type="paragraph" w:customStyle="1" w:styleId="3f2">
    <w:name w:val="@3"/>
    <w:basedOn w:val="af2"/>
    <w:link w:val="3f3"/>
    <w:rsid w:val="00F26E21"/>
    <w:pPr>
      <w:adjustRightInd w:val="0"/>
      <w:snapToGrid w:val="0"/>
      <w:jc w:val="both"/>
    </w:pPr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1fff3">
    <w:name w:val="@1 字元"/>
    <w:link w:val="1fff2"/>
    <w:rsid w:val="00F26E21"/>
    <w:rPr>
      <w:rFonts w:ascii="標楷體" w:eastAsia="標楷體"/>
      <w:b/>
      <w:sz w:val="96"/>
      <w:szCs w:val="96"/>
    </w:rPr>
  </w:style>
  <w:style w:type="paragraph" w:customStyle="1" w:styleId="4a">
    <w:name w:val="@4"/>
    <w:basedOn w:val="a3"/>
    <w:link w:val="4b"/>
    <w:rsid w:val="00F26E21"/>
    <w:pPr>
      <w:snapToGrid w:val="0"/>
      <w:ind w:leftChars="59" w:left="142"/>
      <w:jc w:val="both"/>
    </w:pPr>
    <w:rPr>
      <w:rFonts w:ascii="標楷體" w:eastAsia="標楷體" w:hAnsi="標楷體"/>
      <w:bCs/>
      <w:sz w:val="28"/>
      <w:szCs w:val="28"/>
    </w:rPr>
  </w:style>
  <w:style w:type="character" w:customStyle="1" w:styleId="3f3">
    <w:name w:val="@3 字元"/>
    <w:link w:val="3f2"/>
    <w:rsid w:val="00F26E21"/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4b">
    <w:name w:val="@4 字元"/>
    <w:link w:val="4a"/>
    <w:rsid w:val="00F26E21"/>
    <w:rPr>
      <w:rFonts w:ascii="標楷體" w:eastAsia="標楷體" w:hAnsi="標楷體"/>
      <w:bCs/>
      <w:sz w:val="28"/>
      <w:szCs w:val="28"/>
    </w:rPr>
  </w:style>
  <w:style w:type="paragraph" w:customStyle="1" w:styleId="58">
    <w:name w:val="@5"/>
    <w:basedOn w:val="a3"/>
    <w:link w:val="59"/>
    <w:rsid w:val="00C54BA2"/>
    <w:pPr>
      <w:snapToGrid w:val="0"/>
      <w:ind w:leftChars="177" w:left="425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0">
    <w:name w:val="@0"/>
    <w:basedOn w:val="a3"/>
    <w:link w:val="00"/>
    <w:rsid w:val="00C54BA2"/>
    <w:pPr>
      <w:snapToGrid w:val="0"/>
      <w:ind w:leftChars="292" w:left="707" w:hangingChars="2" w:hanging="6"/>
      <w:jc w:val="both"/>
    </w:pPr>
    <w:rPr>
      <w:rFonts w:ascii="標楷體" w:eastAsia="標楷體" w:hAnsi="標楷體"/>
      <w:sz w:val="28"/>
      <w:szCs w:val="28"/>
    </w:rPr>
  </w:style>
  <w:style w:type="character" w:customStyle="1" w:styleId="59">
    <w:name w:val="@5 字元"/>
    <w:link w:val="58"/>
    <w:rsid w:val="00C54BA2"/>
    <w:rPr>
      <w:rFonts w:ascii="標楷體" w:eastAsia="標楷體" w:hAnsi="標楷體"/>
      <w:bCs/>
      <w:sz w:val="28"/>
      <w:szCs w:val="28"/>
    </w:rPr>
  </w:style>
  <w:style w:type="paragraph" w:customStyle="1" w:styleId="63">
    <w:name w:val="@6"/>
    <w:basedOn w:val="a3"/>
    <w:link w:val="64"/>
    <w:rsid w:val="00C54BA2"/>
    <w:pPr>
      <w:snapToGrid w:val="0"/>
      <w:ind w:leftChars="178" w:left="850" w:hangingChars="151" w:hanging="423"/>
      <w:jc w:val="both"/>
    </w:pPr>
    <w:rPr>
      <w:rFonts w:ascii="標楷體" w:eastAsia="標楷體" w:hAnsi="標楷體"/>
      <w:sz w:val="28"/>
      <w:szCs w:val="28"/>
    </w:rPr>
  </w:style>
  <w:style w:type="character" w:customStyle="1" w:styleId="00">
    <w:name w:val="@0 字元"/>
    <w:link w:val="0"/>
    <w:rsid w:val="00C54BA2"/>
    <w:rPr>
      <w:rFonts w:ascii="標楷體" w:eastAsia="標楷體" w:hAnsi="標楷體"/>
      <w:sz w:val="28"/>
      <w:szCs w:val="28"/>
    </w:rPr>
  </w:style>
  <w:style w:type="character" w:customStyle="1" w:styleId="64">
    <w:name w:val="@6 字元"/>
    <w:link w:val="63"/>
    <w:rsid w:val="00C54BA2"/>
    <w:rPr>
      <w:rFonts w:ascii="標楷體" w:eastAsia="標楷體" w:hAnsi="標楷體"/>
      <w:sz w:val="28"/>
      <w:szCs w:val="28"/>
    </w:rPr>
  </w:style>
  <w:style w:type="paragraph" w:customStyle="1" w:styleId="affffffff2">
    <w:name w:val="@內文"/>
    <w:basedOn w:val="a3"/>
    <w:link w:val="affffffff3"/>
    <w:qFormat/>
    <w:rsid w:val="00E62E84"/>
    <w:pPr>
      <w:spacing w:line="360" w:lineRule="exact"/>
    </w:pPr>
    <w:rPr>
      <w:rFonts w:ascii="標楷體" w:eastAsia="標楷體" w:hAnsi="標楷體"/>
      <w:sz w:val="28"/>
      <w:szCs w:val="28"/>
    </w:rPr>
  </w:style>
  <w:style w:type="paragraph" w:customStyle="1" w:styleId="affffffff4">
    <w:name w:val="@大大標"/>
    <w:basedOn w:val="a3"/>
    <w:link w:val="affffffff5"/>
    <w:qFormat/>
    <w:rsid w:val="00E62E84"/>
    <w:pPr>
      <w:jc w:val="center"/>
    </w:pPr>
    <w:rPr>
      <w:rFonts w:ascii="標楷體" w:eastAsia="標楷體" w:hAnsi="標楷體"/>
      <w:b/>
      <w:sz w:val="96"/>
      <w:szCs w:val="96"/>
    </w:rPr>
  </w:style>
  <w:style w:type="character" w:customStyle="1" w:styleId="affffffff3">
    <w:name w:val="@內文 字元"/>
    <w:link w:val="affffffff2"/>
    <w:rsid w:val="00E62E84"/>
    <w:rPr>
      <w:rFonts w:ascii="標楷體" w:eastAsia="標楷體" w:hAnsi="標楷體"/>
      <w:sz w:val="28"/>
      <w:szCs w:val="28"/>
    </w:rPr>
  </w:style>
  <w:style w:type="paragraph" w:customStyle="1" w:styleId="affffffff6">
    <w:name w:val="@大標"/>
    <w:basedOn w:val="a3"/>
    <w:link w:val="affffffff7"/>
    <w:qFormat/>
    <w:rsid w:val="00453AEE"/>
    <w:pPr>
      <w:spacing w:before="120" w:after="120" w:line="360" w:lineRule="exact"/>
    </w:pPr>
    <w:rPr>
      <w:rFonts w:ascii="新細明體" w:hAnsi="新細明體"/>
      <w:b/>
      <w:sz w:val="40"/>
      <w:szCs w:val="40"/>
    </w:rPr>
  </w:style>
  <w:style w:type="character" w:customStyle="1" w:styleId="affffffff5">
    <w:name w:val="@大大標 字元"/>
    <w:link w:val="affffffff4"/>
    <w:rsid w:val="00E62E84"/>
    <w:rPr>
      <w:rFonts w:ascii="標楷體" w:eastAsia="標楷體" w:hAnsi="標楷體"/>
      <w:b/>
      <w:sz w:val="96"/>
      <w:szCs w:val="96"/>
    </w:rPr>
  </w:style>
  <w:style w:type="paragraph" w:customStyle="1" w:styleId="affffffff8">
    <w:name w:val="@中標"/>
    <w:basedOn w:val="a3"/>
    <w:link w:val="affffffff9"/>
    <w:qFormat/>
    <w:rsid w:val="00E62E84"/>
    <w:p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affffffff7">
    <w:name w:val="@大標 字元"/>
    <w:link w:val="affffffff6"/>
    <w:rsid w:val="00453AEE"/>
    <w:rPr>
      <w:rFonts w:ascii="新細明體" w:eastAsia="新細明體" w:hAnsi="新細明體"/>
      <w:b/>
      <w:sz w:val="40"/>
      <w:szCs w:val="40"/>
    </w:rPr>
  </w:style>
  <w:style w:type="paragraph" w:customStyle="1" w:styleId="affffffffa">
    <w:name w:val="@小標"/>
    <w:basedOn w:val="a3"/>
    <w:link w:val="affffffffb"/>
    <w:qFormat/>
    <w:rsid w:val="00E62E84"/>
    <w:pPr>
      <w:spacing w:line="360" w:lineRule="exact"/>
      <w:ind w:leftChars="100" w:left="240" w:rightChars="100" w:right="100"/>
    </w:pPr>
    <w:rPr>
      <w:rFonts w:ascii="標楷體" w:eastAsia="標楷體" w:hAnsi="標楷體"/>
      <w:sz w:val="28"/>
      <w:szCs w:val="28"/>
    </w:rPr>
  </w:style>
  <w:style w:type="character" w:customStyle="1" w:styleId="affffffff9">
    <w:name w:val="@中標 字元"/>
    <w:link w:val="affffffff8"/>
    <w:rsid w:val="00E62E84"/>
    <w:rPr>
      <w:rFonts w:ascii="標楷體" w:eastAsia="標楷體" w:hAnsi="標楷體"/>
      <w:b/>
      <w:sz w:val="28"/>
      <w:szCs w:val="28"/>
    </w:rPr>
  </w:style>
  <w:style w:type="character" w:customStyle="1" w:styleId="affffffffb">
    <w:name w:val="@小標 字元"/>
    <w:link w:val="affffffffa"/>
    <w:rsid w:val="00E62E84"/>
    <w:rPr>
      <w:rFonts w:ascii="標楷體" w:eastAsia="標楷體" w:hAnsi="標楷體"/>
      <w:sz w:val="28"/>
      <w:szCs w:val="28"/>
    </w:rPr>
  </w:style>
  <w:style w:type="paragraph" w:customStyle="1" w:styleId="affffffffc">
    <w:name w:val="@註"/>
    <w:basedOn w:val="a3"/>
    <w:link w:val="affffffffd"/>
    <w:qFormat/>
    <w:rsid w:val="006B59CF"/>
    <w:pPr>
      <w:spacing w:line="360" w:lineRule="exact"/>
      <w:jc w:val="right"/>
    </w:pPr>
    <w:rPr>
      <w:rFonts w:ascii="新細明體" w:hAnsi="新細明體"/>
      <w:szCs w:val="24"/>
    </w:rPr>
  </w:style>
  <w:style w:type="character" w:customStyle="1" w:styleId="affffffffd">
    <w:name w:val="@註 字元"/>
    <w:link w:val="affffffffc"/>
    <w:rsid w:val="006B59CF"/>
    <w:rPr>
      <w:rFonts w:ascii="新細明體" w:hAnsi="新細明體"/>
      <w:szCs w:val="24"/>
    </w:rPr>
  </w:style>
  <w:style w:type="paragraph" w:customStyle="1" w:styleId="msonormalcxspmiddle">
    <w:name w:val="msonormalcxspmiddle"/>
    <w:basedOn w:val="a3"/>
    <w:rsid w:val="00A47D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</w:pPr>
    <w:rPr>
      <w:kern w:val="2"/>
      <w:sz w:val="24"/>
      <w:szCs w:val="22"/>
    </w:rPr>
  </w:style>
  <w:style w:type="paragraph" w:styleId="11">
    <w:name w:val="heading 1"/>
    <w:basedOn w:val="a3"/>
    <w:next w:val="a3"/>
    <w:link w:val="12"/>
    <w:uiPriority w:val="99"/>
    <w:qFormat/>
    <w:rsid w:val="00A5288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paragraph" w:styleId="2">
    <w:name w:val="heading 2"/>
    <w:basedOn w:val="a3"/>
    <w:next w:val="a3"/>
    <w:link w:val="20"/>
    <w:qFormat/>
    <w:rsid w:val="00A52886"/>
    <w:pPr>
      <w:keepNext/>
      <w:suppressAutoHyphens/>
      <w:autoSpaceDN w:val="0"/>
      <w:spacing w:line="720" w:lineRule="auto"/>
      <w:textAlignment w:val="baseline"/>
      <w:outlineLvl w:val="1"/>
    </w:pPr>
    <w:rPr>
      <w:rFonts w:ascii="Arial" w:hAnsi="Arial" w:cs="Times New Roman"/>
      <w:b/>
      <w:bCs/>
      <w:kern w:val="3"/>
      <w:sz w:val="48"/>
      <w:szCs w:val="48"/>
    </w:rPr>
  </w:style>
  <w:style w:type="paragraph" w:styleId="3">
    <w:name w:val="heading 3"/>
    <w:basedOn w:val="a3"/>
    <w:next w:val="a3"/>
    <w:link w:val="30"/>
    <w:qFormat/>
    <w:rsid w:val="00A52886"/>
    <w:pPr>
      <w:keepNext/>
      <w:tabs>
        <w:tab w:val="left" w:pos="900"/>
      </w:tabs>
      <w:suppressAutoHyphens/>
      <w:autoSpaceDE w:val="0"/>
      <w:autoSpaceDN w:val="0"/>
      <w:snapToGrid w:val="0"/>
      <w:spacing w:line="720" w:lineRule="atLeast"/>
      <w:ind w:left="588" w:hanging="480"/>
      <w:jc w:val="both"/>
      <w:textAlignment w:val="baseline"/>
      <w:outlineLvl w:val="2"/>
    </w:pPr>
    <w:rPr>
      <w:rFonts w:ascii="Arial" w:hAnsi="Arial" w:cs="Times New Roman"/>
      <w:bCs/>
      <w:color w:val="000080"/>
      <w:kern w:val="0"/>
      <w:sz w:val="36"/>
      <w:szCs w:val="36"/>
    </w:rPr>
  </w:style>
  <w:style w:type="paragraph" w:styleId="4">
    <w:name w:val="heading 4"/>
    <w:basedOn w:val="a3"/>
    <w:next w:val="a3"/>
    <w:link w:val="40"/>
    <w:qFormat/>
    <w:rsid w:val="00A52886"/>
    <w:pPr>
      <w:keepNext/>
      <w:suppressAutoHyphens/>
      <w:autoSpaceDN w:val="0"/>
      <w:spacing w:line="720" w:lineRule="auto"/>
      <w:textAlignment w:val="baseline"/>
      <w:outlineLvl w:val="3"/>
    </w:pPr>
    <w:rPr>
      <w:rFonts w:ascii="Arial" w:hAnsi="Arial" w:cs="Times New Roman"/>
      <w:kern w:val="3"/>
      <w:sz w:val="36"/>
      <w:szCs w:val="36"/>
    </w:rPr>
  </w:style>
  <w:style w:type="paragraph" w:styleId="5">
    <w:name w:val="heading 5"/>
    <w:basedOn w:val="a3"/>
    <w:next w:val="a3"/>
    <w:link w:val="50"/>
    <w:qFormat/>
    <w:rsid w:val="00A52886"/>
    <w:pPr>
      <w:keepNext/>
      <w:spacing w:line="720" w:lineRule="auto"/>
      <w:ind w:leftChars="200" w:left="200"/>
      <w:outlineLvl w:val="4"/>
    </w:pPr>
    <w:rPr>
      <w:rFonts w:ascii="Arial" w:hAnsi="Arial" w:cs="Times New Roman"/>
      <w:b/>
      <w:bCs/>
      <w:sz w:val="36"/>
      <w:szCs w:val="36"/>
    </w:rPr>
  </w:style>
  <w:style w:type="paragraph" w:styleId="6">
    <w:name w:val="heading 6"/>
    <w:basedOn w:val="a3"/>
    <w:next w:val="a3"/>
    <w:link w:val="60"/>
    <w:qFormat/>
    <w:rsid w:val="00A52886"/>
    <w:pPr>
      <w:keepNext/>
      <w:spacing w:line="720" w:lineRule="auto"/>
      <w:ind w:leftChars="200" w:left="200"/>
      <w:outlineLvl w:val="5"/>
    </w:pPr>
    <w:rPr>
      <w:rFonts w:ascii="Arial" w:hAnsi="Arial" w:cs="Times New Roman"/>
      <w:sz w:val="36"/>
      <w:szCs w:val="36"/>
    </w:rPr>
  </w:style>
  <w:style w:type="paragraph" w:styleId="7">
    <w:name w:val="heading 7"/>
    <w:basedOn w:val="a3"/>
    <w:next w:val="a3"/>
    <w:link w:val="70"/>
    <w:qFormat/>
    <w:rsid w:val="00A52886"/>
    <w:pPr>
      <w:keepNext/>
      <w:spacing w:line="720" w:lineRule="auto"/>
      <w:ind w:leftChars="400" w:left="400"/>
      <w:outlineLvl w:val="6"/>
    </w:pPr>
    <w:rPr>
      <w:rFonts w:ascii="Arial" w:hAnsi="Arial" w:cs="Times New Roman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A52886"/>
    <w:pPr>
      <w:keepNext/>
      <w:spacing w:line="720" w:lineRule="auto"/>
      <w:ind w:leftChars="400" w:left="400"/>
      <w:outlineLvl w:val="7"/>
    </w:pPr>
    <w:rPr>
      <w:rFonts w:ascii="Arial" w:hAnsi="Arial" w:cs="Times New Roman"/>
      <w:sz w:val="36"/>
      <w:szCs w:val="36"/>
    </w:rPr>
  </w:style>
  <w:style w:type="paragraph" w:styleId="9">
    <w:name w:val="heading 9"/>
    <w:basedOn w:val="a3"/>
    <w:next w:val="a3"/>
    <w:link w:val="90"/>
    <w:qFormat/>
    <w:rsid w:val="00A52886"/>
    <w:pPr>
      <w:keepNext/>
      <w:spacing w:line="720" w:lineRule="auto"/>
      <w:ind w:leftChars="400" w:left="400"/>
      <w:outlineLvl w:val="8"/>
    </w:pPr>
    <w:rPr>
      <w:rFonts w:ascii="Arial" w:hAnsi="Arial" w:cs="Times New Roman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link w:val="11"/>
    <w:uiPriority w:val="99"/>
    <w:rsid w:val="00A52886"/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character" w:customStyle="1" w:styleId="20">
    <w:name w:val="標題 2 字元"/>
    <w:link w:val="2"/>
    <w:rsid w:val="00A52886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link w:val="3"/>
    <w:rsid w:val="00A52886"/>
    <w:rPr>
      <w:rFonts w:ascii="Arial" w:eastAsia="新細明體" w:hAnsi="Arial" w:cs="Times New Roman"/>
      <w:bCs/>
      <w:color w:val="000080"/>
      <w:kern w:val="0"/>
      <w:sz w:val="36"/>
      <w:szCs w:val="36"/>
    </w:rPr>
  </w:style>
  <w:style w:type="character" w:customStyle="1" w:styleId="40">
    <w:name w:val="標題 4 字元"/>
    <w:link w:val="4"/>
    <w:rsid w:val="00A52886"/>
    <w:rPr>
      <w:rFonts w:ascii="Arial" w:eastAsia="新細明體" w:hAnsi="Arial" w:cs="Times New Roman"/>
      <w:kern w:val="3"/>
      <w:sz w:val="36"/>
      <w:szCs w:val="36"/>
    </w:rPr>
  </w:style>
  <w:style w:type="character" w:customStyle="1" w:styleId="50">
    <w:name w:val="標題 5 字元"/>
    <w:link w:val="5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link w:val="8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link w:val="9"/>
    <w:rsid w:val="00A52886"/>
    <w:rPr>
      <w:rFonts w:ascii="Arial" w:eastAsia="新細明體" w:hAnsi="Arial" w:cs="Times New Roman"/>
      <w:sz w:val="36"/>
      <w:szCs w:val="36"/>
    </w:rPr>
  </w:style>
  <w:style w:type="paragraph" w:customStyle="1" w:styleId="a7">
    <w:name w:val="首長"/>
    <w:basedOn w:val="a3"/>
    <w:rsid w:val="00A52886"/>
    <w:pPr>
      <w:snapToGrid w:val="0"/>
    </w:pPr>
    <w:rPr>
      <w:rFonts w:ascii="標楷體" w:eastAsia="標楷體" w:hAnsi="Times New Roman" w:cs="Times New Roman" w:hint="eastAsia"/>
      <w:sz w:val="36"/>
      <w:szCs w:val="20"/>
    </w:rPr>
  </w:style>
  <w:style w:type="paragraph" w:styleId="21">
    <w:name w:val="Body Text Indent 2"/>
    <w:basedOn w:val="a3"/>
    <w:link w:val="22"/>
    <w:uiPriority w:val="99"/>
    <w:rsid w:val="00A52886"/>
    <w:pPr>
      <w:spacing w:after="120" w:line="480" w:lineRule="auto"/>
      <w:ind w:leftChars="200" w:left="480"/>
    </w:pPr>
    <w:rPr>
      <w:rFonts w:ascii="Times New Roman" w:hAnsi="Times New Roman" w:cs="Times New Roman"/>
      <w:szCs w:val="20"/>
    </w:rPr>
  </w:style>
  <w:style w:type="character" w:customStyle="1" w:styleId="22">
    <w:name w:val="本文縮排 2 字元"/>
    <w:link w:val="21"/>
    <w:uiPriority w:val="99"/>
    <w:rsid w:val="00A5288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3"/>
    <w:link w:val="32"/>
    <w:uiPriority w:val="99"/>
    <w:rsid w:val="00A52886"/>
    <w:pPr>
      <w:spacing w:line="520" w:lineRule="exact"/>
      <w:ind w:left="22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2">
    <w:name w:val="本文縮排 3 字元"/>
    <w:link w:val="31"/>
    <w:uiPriority w:val="99"/>
    <w:rsid w:val="00A52886"/>
    <w:rPr>
      <w:rFonts w:ascii="Times New Roman" w:eastAsia="標楷體" w:hAnsi="Times New Roman" w:cs="Times New Roman"/>
      <w:sz w:val="32"/>
      <w:szCs w:val="24"/>
    </w:rPr>
  </w:style>
  <w:style w:type="paragraph" w:customStyle="1" w:styleId="a8">
    <w:name w:val="說明"/>
    <w:basedOn w:val="a3"/>
    <w:uiPriority w:val="99"/>
    <w:rsid w:val="00A5288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4"/>
    </w:rPr>
  </w:style>
  <w:style w:type="paragraph" w:styleId="a9">
    <w:name w:val="Body Text Indent"/>
    <w:basedOn w:val="a3"/>
    <w:link w:val="aa"/>
    <w:uiPriority w:val="99"/>
    <w:rsid w:val="00A52886"/>
    <w:pPr>
      <w:spacing w:line="540" w:lineRule="exact"/>
      <w:ind w:leftChars="283" w:left="679" w:firstLineChars="100" w:firstLine="320"/>
    </w:pPr>
    <w:rPr>
      <w:rFonts w:ascii="標楷體" w:eastAsia="標楷體" w:hAnsi="標楷體" w:cs="Times New Roman"/>
      <w:sz w:val="32"/>
      <w:szCs w:val="24"/>
    </w:rPr>
  </w:style>
  <w:style w:type="character" w:customStyle="1" w:styleId="aa">
    <w:name w:val="本文縮排 字元"/>
    <w:link w:val="a9"/>
    <w:uiPriority w:val="99"/>
    <w:rsid w:val="00A52886"/>
    <w:rPr>
      <w:rFonts w:ascii="標楷體" w:eastAsia="標楷體" w:hAnsi="標楷體" w:cs="Times New Roman"/>
      <w:sz w:val="32"/>
      <w:szCs w:val="24"/>
    </w:rPr>
  </w:style>
  <w:style w:type="paragraph" w:styleId="ab">
    <w:name w:val="Body Text"/>
    <w:basedOn w:val="a3"/>
    <w:link w:val="13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character" w:customStyle="1" w:styleId="ac">
    <w:name w:val="本文 字元"/>
    <w:basedOn w:val="a4"/>
    <w:uiPriority w:val="99"/>
    <w:rsid w:val="00A52886"/>
  </w:style>
  <w:style w:type="paragraph" w:styleId="ad">
    <w:name w:val="footer"/>
    <w:basedOn w:val="a3"/>
    <w:link w:val="ae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頁尾 字元"/>
    <w:link w:val="ad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4"/>
    <w:uiPriority w:val="99"/>
    <w:rsid w:val="00A52886"/>
  </w:style>
  <w:style w:type="paragraph" w:styleId="23">
    <w:name w:val="Body Text 2"/>
    <w:basedOn w:val="a3"/>
    <w:link w:val="24"/>
    <w:rsid w:val="00A52886"/>
    <w:rPr>
      <w:rFonts w:ascii="Times New Roman" w:eastAsia="標楷體" w:hAnsi="Times New Roman" w:cs="Times New Roman"/>
      <w:sz w:val="36"/>
      <w:szCs w:val="24"/>
    </w:rPr>
  </w:style>
  <w:style w:type="character" w:customStyle="1" w:styleId="24">
    <w:name w:val="本文 2 字元"/>
    <w:link w:val="23"/>
    <w:rsid w:val="00A52886"/>
    <w:rPr>
      <w:rFonts w:ascii="Times New Roman" w:eastAsia="標楷體" w:hAnsi="Times New Roman" w:cs="Times New Roman"/>
      <w:sz w:val="36"/>
      <w:szCs w:val="24"/>
    </w:rPr>
  </w:style>
  <w:style w:type="paragraph" w:customStyle="1" w:styleId="af0">
    <w:name w:val="主旨"/>
    <w:basedOn w:val="a3"/>
    <w:uiPriority w:val="99"/>
    <w:rsid w:val="00A52886"/>
    <w:pPr>
      <w:wordWrap w:val="0"/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styleId="af1">
    <w:name w:val="Block Text"/>
    <w:basedOn w:val="a3"/>
    <w:rsid w:val="00A52886"/>
    <w:pPr>
      <w:spacing w:line="480" w:lineRule="exact"/>
      <w:ind w:leftChars="300" w:left="720" w:rightChars="13" w:right="31"/>
    </w:pPr>
    <w:rPr>
      <w:rFonts w:ascii="標楷體" w:eastAsia="標楷體" w:hAnsi="Times New Roman" w:cs="Times New Roman"/>
      <w:sz w:val="32"/>
      <w:szCs w:val="28"/>
    </w:rPr>
  </w:style>
  <w:style w:type="paragraph" w:styleId="af2">
    <w:name w:val="annotation text"/>
    <w:basedOn w:val="a3"/>
    <w:link w:val="af3"/>
    <w:rsid w:val="00A52886"/>
    <w:rPr>
      <w:rFonts w:ascii="Times New Roman" w:eastAsia="標楷體" w:hAnsi="Times New Roman" w:cs="Times New Roman"/>
      <w:sz w:val="32"/>
      <w:szCs w:val="32"/>
    </w:rPr>
  </w:style>
  <w:style w:type="character" w:customStyle="1" w:styleId="af3">
    <w:name w:val="註解文字 字元"/>
    <w:link w:val="af2"/>
    <w:rsid w:val="00A52886"/>
    <w:rPr>
      <w:rFonts w:ascii="Times New Roman" w:eastAsia="標楷體" w:hAnsi="Times New Roman" w:cs="Times New Roman"/>
      <w:sz w:val="32"/>
      <w:szCs w:val="32"/>
    </w:rPr>
  </w:style>
  <w:style w:type="paragraph" w:styleId="af4">
    <w:name w:val="header"/>
    <w:basedOn w:val="a3"/>
    <w:link w:val="af5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頁首 字元"/>
    <w:link w:val="af4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paragraph" w:styleId="af6">
    <w:name w:val="Balloon Text"/>
    <w:basedOn w:val="a3"/>
    <w:link w:val="af7"/>
    <w:uiPriority w:val="99"/>
    <w:rsid w:val="00A52886"/>
    <w:rPr>
      <w:rFonts w:ascii="Arial" w:hAnsi="Arial" w:cs="Times New Roman"/>
      <w:sz w:val="18"/>
      <w:szCs w:val="18"/>
    </w:rPr>
  </w:style>
  <w:style w:type="character" w:customStyle="1" w:styleId="af7">
    <w:name w:val="註解方塊文字 字元"/>
    <w:link w:val="af6"/>
    <w:uiPriority w:val="99"/>
    <w:rsid w:val="00A52886"/>
    <w:rPr>
      <w:rFonts w:ascii="Arial" w:eastAsia="新細明體" w:hAnsi="Arial" w:cs="Times New Roman"/>
      <w:sz w:val="18"/>
      <w:szCs w:val="18"/>
    </w:rPr>
  </w:style>
  <w:style w:type="paragraph" w:customStyle="1" w:styleId="af8">
    <w:name w:val="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tax2">
    <w:name w:val="tax2"/>
    <w:rsid w:val="00A52886"/>
    <w:rPr>
      <w:color w:val="666666"/>
      <w:spacing w:val="320"/>
      <w:sz w:val="21"/>
      <w:szCs w:val="21"/>
    </w:rPr>
  </w:style>
  <w:style w:type="paragraph" w:customStyle="1" w:styleId="af9">
    <w:name w:val="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b">
    <w:name w:val="Table Grid"/>
    <w:basedOn w:val="a5"/>
    <w:rsid w:val="00A52886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12h231">
    <w:name w:val="gray12_h231"/>
    <w:rsid w:val="00A52886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character" w:customStyle="1" w:styleId="tlh108mb">
    <w:name w:val="tlh108 mb"/>
    <w:basedOn w:val="a4"/>
    <w:rsid w:val="00A52886"/>
  </w:style>
  <w:style w:type="paragraph" w:styleId="afc">
    <w:name w:val="Document Map"/>
    <w:basedOn w:val="a3"/>
    <w:link w:val="afd"/>
    <w:semiHidden/>
    <w:rsid w:val="00A52886"/>
    <w:pPr>
      <w:shd w:val="clear" w:color="auto" w:fill="000080"/>
    </w:pPr>
    <w:rPr>
      <w:rFonts w:ascii="Arial" w:hAnsi="Arial" w:cs="Times New Roman"/>
      <w:szCs w:val="24"/>
    </w:rPr>
  </w:style>
  <w:style w:type="character" w:customStyle="1" w:styleId="afd">
    <w:name w:val="文件引導模式 字元"/>
    <w:link w:val="afc"/>
    <w:semiHidden/>
    <w:rsid w:val="00A52886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Preformatted"/>
    <w:basedOn w:val="a3"/>
    <w:link w:val="HTML0"/>
    <w:uiPriority w:val="99"/>
    <w:rsid w:val="00A52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link w:val="HTML"/>
    <w:uiPriority w:val="99"/>
    <w:rsid w:val="00A52886"/>
    <w:rPr>
      <w:rFonts w:ascii="細明體" w:eastAsia="細明體" w:hAnsi="細明體" w:cs="Times New Roman"/>
      <w:kern w:val="0"/>
      <w:szCs w:val="24"/>
    </w:rPr>
  </w:style>
  <w:style w:type="character" w:customStyle="1" w:styleId="a1221">
    <w:name w:val="a12_21"/>
    <w:rsid w:val="00A52886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4">
    <w:name w:val="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5">
    <w:name w:val="清單段落1"/>
    <w:aliases w:val="標題 (4),List Paragraph,1.1.1.1清單段落,列點,卑南壹"/>
    <w:basedOn w:val="a3"/>
    <w:link w:val="afe"/>
    <w:uiPriority w:val="34"/>
    <w:rsid w:val="00A52886"/>
    <w:pPr>
      <w:ind w:leftChars="200" w:left="480"/>
    </w:pPr>
    <w:rPr>
      <w:rFonts w:cs="Times New Roman"/>
    </w:rPr>
  </w:style>
  <w:style w:type="paragraph" w:customStyle="1" w:styleId="aff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0">
    <w:name w:val="Plain Text"/>
    <w:basedOn w:val="a3"/>
    <w:link w:val="aff1"/>
    <w:uiPriority w:val="99"/>
    <w:rsid w:val="00A52886"/>
    <w:rPr>
      <w:rFonts w:ascii="細明體" w:eastAsia="細明體" w:hAnsi="Courier New" w:cs="Times New Roman"/>
      <w:szCs w:val="20"/>
    </w:rPr>
  </w:style>
  <w:style w:type="character" w:customStyle="1" w:styleId="aff1">
    <w:name w:val="純文字 字元"/>
    <w:link w:val="aff0"/>
    <w:uiPriority w:val="99"/>
    <w:rsid w:val="00A52886"/>
    <w:rPr>
      <w:rFonts w:ascii="細明體" w:eastAsia="細明體" w:hAnsi="Courier New" w:cs="Times New Roman"/>
      <w:szCs w:val="20"/>
    </w:rPr>
  </w:style>
  <w:style w:type="paragraph" w:customStyle="1" w:styleId="110">
    <w:name w:val="字元1 字元 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2">
    <w:name w:val="( 一)"/>
    <w:uiPriority w:val="99"/>
    <w:rsid w:val="00A52886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aff3">
    <w:name w:val="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Salutation"/>
    <w:basedOn w:val="a3"/>
    <w:next w:val="a3"/>
    <w:link w:val="aff5"/>
    <w:rsid w:val="00A52886"/>
    <w:rPr>
      <w:rFonts w:ascii="標楷體" w:eastAsia="標楷體" w:hAnsi="標楷體" w:cs="Times New Roman"/>
      <w:sz w:val="28"/>
      <w:szCs w:val="28"/>
    </w:rPr>
  </w:style>
  <w:style w:type="character" w:customStyle="1" w:styleId="aff5">
    <w:name w:val="問候 字元"/>
    <w:link w:val="aff4"/>
    <w:rsid w:val="00A52886"/>
    <w:rPr>
      <w:rFonts w:ascii="標楷體" w:eastAsia="標楷體" w:hAnsi="標楷體" w:cs="Times New Roman"/>
      <w:sz w:val="28"/>
      <w:szCs w:val="28"/>
    </w:rPr>
  </w:style>
  <w:style w:type="paragraph" w:customStyle="1" w:styleId="aff6">
    <w:name w:val="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4"/>
    <w:rsid w:val="00A52886"/>
  </w:style>
  <w:style w:type="character" w:styleId="aff7">
    <w:name w:val="Emphasis"/>
    <w:qFormat/>
    <w:rsid w:val="00A52886"/>
    <w:rPr>
      <w:b w:val="0"/>
      <w:bCs w:val="0"/>
      <w:i w:val="0"/>
      <w:iCs w:val="0"/>
      <w:color w:val="DD4B39"/>
    </w:rPr>
  </w:style>
  <w:style w:type="character" w:styleId="aff8">
    <w:name w:val="Hyperlink"/>
    <w:uiPriority w:val="99"/>
    <w:rsid w:val="00A52886"/>
    <w:rPr>
      <w:color w:val="0000FF"/>
      <w:u w:val="single"/>
    </w:rPr>
  </w:style>
  <w:style w:type="paragraph" w:customStyle="1" w:styleId="aff9">
    <w:name w:val="[基本段落]"/>
    <w:basedOn w:val="a3"/>
    <w:uiPriority w:val="99"/>
    <w:rsid w:val="00A5288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cs="Times New Roman"/>
      <w:color w:val="000000"/>
      <w:kern w:val="0"/>
      <w:szCs w:val="24"/>
      <w:lang w:val="zh-TW"/>
    </w:rPr>
  </w:style>
  <w:style w:type="paragraph" w:customStyle="1" w:styleId="100">
    <w:name w:val="(1)0標題"/>
    <w:basedOn w:val="a3"/>
    <w:link w:val="101"/>
    <w:rsid w:val="00A52886"/>
    <w:pPr>
      <w:snapToGrid w:val="0"/>
      <w:ind w:leftChars="674" w:left="2098" w:hanging="480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101">
    <w:name w:val="(1)0標題 字元"/>
    <w:link w:val="100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001">
    <w:name w:val="001.全部標題"/>
    <w:basedOn w:val="a3"/>
    <w:link w:val="0010"/>
    <w:rsid w:val="00A52886"/>
    <w:pPr>
      <w:snapToGrid w:val="0"/>
      <w:ind w:leftChars="550" w:left="1640" w:hangingChars="100" w:hanging="3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0010">
    <w:name w:val="001.全部標題 字元"/>
    <w:link w:val="001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affa">
    <w:name w:val="大一"/>
    <w:basedOn w:val="a3"/>
    <w:rsid w:val="00A52886"/>
    <w:pPr>
      <w:spacing w:line="324" w:lineRule="auto"/>
      <w:jc w:val="both"/>
    </w:pPr>
    <w:rPr>
      <w:rFonts w:ascii="Times New Roman" w:eastAsia="華康楷書體W7" w:hAnsi="Times New Roman" w:cs="Times New Roman"/>
      <w:sz w:val="48"/>
      <w:szCs w:val="24"/>
    </w:rPr>
  </w:style>
  <w:style w:type="paragraph" w:customStyle="1" w:styleId="17">
    <w:name w:val="清單段落1"/>
    <w:basedOn w:val="a3"/>
    <w:rsid w:val="00A52886"/>
    <w:pPr>
      <w:ind w:leftChars="200" w:left="480"/>
    </w:pPr>
    <w:rPr>
      <w:rFonts w:ascii="Times New Roman" w:hAnsi="Times New Roman" w:cs="Times New Roman"/>
      <w:szCs w:val="24"/>
    </w:rPr>
  </w:style>
  <w:style w:type="paragraph" w:styleId="affb">
    <w:name w:val="annotation subject"/>
    <w:basedOn w:val="af2"/>
    <w:next w:val="af2"/>
    <w:link w:val="affc"/>
    <w:rsid w:val="00A52886"/>
    <w:pPr>
      <w:tabs>
        <w:tab w:val="left" w:pos="900"/>
      </w:tabs>
      <w:suppressAutoHyphens/>
      <w:autoSpaceDE w:val="0"/>
      <w:autoSpaceDN w:val="0"/>
      <w:snapToGrid w:val="0"/>
      <w:spacing w:line="500" w:lineRule="exact"/>
      <w:ind w:left="640" w:hanging="480"/>
      <w:textAlignment w:val="baseline"/>
    </w:pPr>
    <w:rPr>
      <w:rFonts w:ascii="標楷體" w:hAnsi="標楷體"/>
      <w:b/>
      <w:bCs/>
      <w:kern w:val="0"/>
    </w:rPr>
  </w:style>
  <w:style w:type="character" w:customStyle="1" w:styleId="affc">
    <w:name w:val="註解主旨 字元"/>
    <w:link w:val="affb"/>
    <w:rsid w:val="00A52886"/>
    <w:rPr>
      <w:rFonts w:ascii="標楷體" w:eastAsia="標楷體" w:hAnsi="標楷體" w:cs="Times New Roman"/>
      <w:b/>
      <w:bCs/>
      <w:kern w:val="0"/>
      <w:sz w:val="32"/>
      <w:szCs w:val="32"/>
    </w:rPr>
  </w:style>
  <w:style w:type="paragraph" w:customStyle="1" w:styleId="affd">
    <w:name w:val="字元 字元 字元"/>
    <w:basedOn w:val="a3"/>
    <w:rsid w:val="00A52886"/>
    <w:pPr>
      <w:widowControl/>
      <w:suppressAutoHyphens/>
      <w:autoSpaceDN w:val="0"/>
      <w:spacing w:after="160" w:line="240" w:lineRule="exact"/>
      <w:ind w:hanging="359"/>
      <w:textAlignment w:val="baseline"/>
    </w:pPr>
    <w:rPr>
      <w:rFonts w:ascii="Tahoma" w:hAnsi="Tahoma" w:cs="標楷體"/>
      <w:kern w:val="0"/>
      <w:sz w:val="20"/>
      <w:szCs w:val="20"/>
      <w:lang w:eastAsia="en-US"/>
    </w:rPr>
  </w:style>
  <w:style w:type="paragraph" w:customStyle="1" w:styleId="affe">
    <w:name w:val="公文(共用樣式)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sz w:val="24"/>
      <w:lang w:bidi="he-IL"/>
    </w:rPr>
  </w:style>
  <w:style w:type="paragraph" w:customStyle="1" w:styleId="afff">
    <w:name w:val="行文單位正本"/>
    <w:basedOn w:val="a3"/>
    <w:rsid w:val="00A52886"/>
    <w:pPr>
      <w:suppressAutoHyphens/>
      <w:autoSpaceDN w:val="0"/>
      <w:snapToGrid w:val="0"/>
      <w:ind w:left="851" w:hanging="851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ff0">
    <w:name w:val="Strong"/>
    <w:uiPriority w:val="99"/>
    <w:qFormat/>
    <w:rsid w:val="00A52886"/>
    <w:rPr>
      <w:b/>
      <w:bCs/>
    </w:rPr>
  </w:style>
  <w:style w:type="paragraph" w:customStyle="1" w:styleId="afff1">
    <w:name w:val="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paragraph" w:customStyle="1" w:styleId="18">
    <w:name w:val="樣式1"/>
    <w:basedOn w:val="a3"/>
    <w:rsid w:val="00A52886"/>
    <w:pPr>
      <w:suppressAutoHyphens/>
      <w:autoSpaceDN w:val="0"/>
      <w:spacing w:line="520" w:lineRule="exact"/>
      <w:ind w:firstLine="641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paragraph" w:customStyle="1" w:styleId="afff2">
    <w:name w:val="(一)"/>
    <w:basedOn w:val="a3"/>
    <w:link w:val="afff3"/>
    <w:uiPriority w:val="99"/>
    <w:rsid w:val="00A52886"/>
    <w:pPr>
      <w:suppressAutoHyphens/>
      <w:autoSpaceDN w:val="0"/>
      <w:spacing w:line="348" w:lineRule="auto"/>
      <w:ind w:left="84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style71">
    <w:name w:val="style71"/>
    <w:rsid w:val="00A52886"/>
    <w:rPr>
      <w:sz w:val="27"/>
      <w:szCs w:val="27"/>
    </w:rPr>
  </w:style>
  <w:style w:type="paragraph" w:customStyle="1" w:styleId="19">
    <w:name w:val="字元 字元1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style861">
    <w:name w:val="style861"/>
    <w:basedOn w:val="a4"/>
    <w:rsid w:val="00A52886"/>
  </w:style>
  <w:style w:type="paragraph" w:customStyle="1" w:styleId="-">
    <w:name w:val="一-內文"/>
    <w:basedOn w:val="a3"/>
    <w:uiPriority w:val="99"/>
    <w:rsid w:val="00A52886"/>
    <w:pPr>
      <w:suppressAutoHyphens/>
      <w:autoSpaceDN w:val="0"/>
      <w:snapToGrid w:val="0"/>
      <w:spacing w:line="674" w:lineRule="exact"/>
      <w:ind w:left="1282"/>
      <w:jc w:val="both"/>
      <w:textAlignment w:val="baseline"/>
    </w:pPr>
    <w:rPr>
      <w:rFonts w:ascii="標楷體" w:eastAsia="標楷體" w:hAnsi="標楷體" w:cs="Times New Roman"/>
      <w:bCs/>
      <w:kern w:val="3"/>
      <w:sz w:val="40"/>
      <w:szCs w:val="28"/>
    </w:rPr>
  </w:style>
  <w:style w:type="paragraph" w:customStyle="1" w:styleId="afff4">
    <w:name w:val="出席單位"/>
    <w:basedOn w:val="a3"/>
    <w:rsid w:val="00A52886"/>
    <w:pPr>
      <w:suppressAutoHyphens/>
      <w:wordWrap w:val="0"/>
      <w:autoSpaceDN w:val="0"/>
      <w:snapToGrid w:val="0"/>
      <w:ind w:left="1134" w:hanging="1134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1a">
    <w:name w:val="1 字元"/>
    <w:basedOn w:val="a3"/>
    <w:rsid w:val="00A52886"/>
    <w:pPr>
      <w:widowControl/>
      <w:tabs>
        <w:tab w:val="left" w:pos="360"/>
        <w:tab w:val="left" w:pos="540"/>
        <w:tab w:val="left" w:pos="900"/>
      </w:tabs>
      <w:suppressAutoHyphens/>
      <w:autoSpaceDE w:val="0"/>
      <w:autoSpaceDN w:val="0"/>
      <w:snapToGrid w:val="0"/>
      <w:spacing w:after="160" w:line="240" w:lineRule="exact"/>
      <w:ind w:right="363"/>
      <w:jc w:val="both"/>
      <w:textAlignment w:val="baseline"/>
    </w:pPr>
    <w:rPr>
      <w:rFonts w:ascii="Tahoma" w:eastAsia="標楷體" w:hAnsi="Tahoma" w:cs="Arial"/>
      <w:color w:val="333333"/>
      <w:kern w:val="0"/>
      <w:sz w:val="20"/>
      <w:szCs w:val="20"/>
      <w:lang w:eastAsia="en-US"/>
    </w:rPr>
  </w:style>
  <w:style w:type="character" w:customStyle="1" w:styleId="subjectclassname1">
    <w:name w:val="subjectclassname1"/>
    <w:rsid w:val="00A52886"/>
    <w:rPr>
      <w:sz w:val="15"/>
      <w:szCs w:val="15"/>
    </w:rPr>
  </w:style>
  <w:style w:type="paragraph" w:customStyle="1" w:styleId="1b">
    <w:name w:val="表左1."/>
    <w:basedOn w:val="a3"/>
    <w:rsid w:val="00A52886"/>
    <w:pPr>
      <w:suppressAutoHyphens/>
      <w:autoSpaceDN w:val="0"/>
      <w:spacing w:line="283" w:lineRule="exact"/>
      <w:ind w:left="241" w:right="31" w:hanging="210"/>
      <w:jc w:val="both"/>
      <w:textAlignment w:val="baseline"/>
    </w:pPr>
    <w:rPr>
      <w:rFonts w:ascii="Times New Roman" w:hAnsi="Times New Roman" w:cs="Times New Roman"/>
      <w:kern w:val="3"/>
      <w:sz w:val="21"/>
      <w:szCs w:val="24"/>
    </w:rPr>
  </w:style>
  <w:style w:type="paragraph" w:customStyle="1" w:styleId="afff5">
    <w:name w:val="字元 字元 字元 字元 字元 字元 字元 字元 字元 字元 字元 字元 字元"/>
    <w:basedOn w:val="a3"/>
    <w:uiPriority w:val="99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A52886"/>
  </w:style>
  <w:style w:type="paragraph" w:customStyle="1" w:styleId="1c">
    <w:name w:val="1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c16">
    <w:name w:val="c16"/>
    <w:basedOn w:val="a3"/>
    <w:rsid w:val="00A52886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unnamed11">
    <w:name w:val="unnamed11"/>
    <w:rsid w:val="00A52886"/>
    <w:rPr>
      <w:color w:val="666666"/>
      <w:sz w:val="24"/>
      <w:szCs w:val="24"/>
    </w:rPr>
  </w:style>
  <w:style w:type="paragraph" w:customStyle="1" w:styleId="afff6">
    <w:name w:val="本文 + 標楷體"/>
    <w:basedOn w:val="a3"/>
    <w:rsid w:val="00A52886"/>
    <w:pPr>
      <w:suppressAutoHyphens/>
      <w:autoSpaceDN w:val="0"/>
      <w:ind w:left="820" w:hanging="280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textsize1">
    <w:name w:val="textsize1"/>
    <w:rsid w:val="00A52886"/>
    <w:rPr>
      <w:sz w:val="21"/>
      <w:szCs w:val="21"/>
    </w:rPr>
  </w:style>
  <w:style w:type="paragraph" w:customStyle="1" w:styleId="1d">
    <w:name w:val="1."/>
    <w:basedOn w:val="a3"/>
    <w:uiPriority w:val="99"/>
    <w:rsid w:val="00A52886"/>
    <w:pPr>
      <w:suppressAutoHyphens/>
      <w:autoSpaceDN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 w:cs="Times New Roman"/>
      <w:kern w:val="0"/>
      <w:sz w:val="32"/>
      <w:szCs w:val="20"/>
    </w:rPr>
  </w:style>
  <w:style w:type="character" w:customStyle="1" w:styleId="1e">
    <w:name w:val="1. 字元"/>
    <w:rsid w:val="00A52886"/>
    <w:rPr>
      <w:rFonts w:ascii="華康楷書體W5" w:eastAsia="華康楷書體W5" w:hAnsi="華康楷書體W5"/>
      <w:sz w:val="32"/>
      <w:lang w:val="en-US" w:eastAsia="zh-TW" w:bidi="ar-SA"/>
    </w:rPr>
  </w:style>
  <w:style w:type="paragraph" w:customStyle="1" w:styleId="1f">
    <w:name w:val="(1)"/>
    <w:basedOn w:val="a3"/>
    <w:uiPriority w:val="99"/>
    <w:rsid w:val="00A52886"/>
    <w:pPr>
      <w:suppressAutoHyphens/>
      <w:autoSpaceDN w:val="0"/>
      <w:spacing w:line="400" w:lineRule="exact"/>
      <w:ind w:left="550" w:hanging="25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customStyle="1" w:styleId="1f0">
    <w:name w:val="(1) 字元"/>
    <w:rsid w:val="00A52886"/>
    <w:rPr>
      <w:rFonts w:eastAsia="標楷體"/>
      <w:kern w:val="3"/>
      <w:sz w:val="28"/>
      <w:szCs w:val="24"/>
      <w:lang w:val="en-US" w:eastAsia="zh-TW" w:bidi="ar-SA"/>
    </w:rPr>
  </w:style>
  <w:style w:type="paragraph" w:customStyle="1" w:styleId="0001">
    <w:name w:val="0001.正確二行標題"/>
    <w:basedOn w:val="a3"/>
    <w:link w:val="00010"/>
    <w:rsid w:val="00A52886"/>
    <w:pPr>
      <w:suppressAutoHyphens/>
      <w:autoSpaceDN w:val="0"/>
      <w:snapToGrid w:val="0"/>
      <w:ind w:hanging="362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styleId="afff7">
    <w:name w:val="Closing"/>
    <w:basedOn w:val="a3"/>
    <w:link w:val="afff8"/>
    <w:rsid w:val="00A52886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  <w:style w:type="character" w:customStyle="1" w:styleId="afff8">
    <w:name w:val="結語 字元"/>
    <w:link w:val="afff7"/>
    <w:rsid w:val="00A52886"/>
    <w:rPr>
      <w:rFonts w:ascii="標楷體" w:eastAsia="標楷體" w:hAnsi="標楷體" w:cs="Times New Roman"/>
      <w:color w:val="000000"/>
      <w:kern w:val="3"/>
      <w:sz w:val="28"/>
      <w:szCs w:val="28"/>
    </w:rPr>
  </w:style>
  <w:style w:type="paragraph" w:customStyle="1" w:styleId="afff9">
    <w:name w:val="分項段落"/>
    <w:basedOn w:val="a3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1f1">
    <w:name w:val="字元1 字元 字元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f2">
    <w:name w:val="1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71">
    <w:name w:val="字元 字元7"/>
    <w:rsid w:val="00A52886"/>
    <w:rPr>
      <w:rFonts w:ascii="新細明體" w:eastAsia="新細明體" w:hAnsi="新細明體"/>
      <w:b/>
      <w:sz w:val="24"/>
      <w:lang w:val="en-US" w:eastAsia="zh-TW" w:bidi="ar-SA"/>
    </w:rPr>
  </w:style>
  <w:style w:type="paragraph" w:customStyle="1" w:styleId="1f3">
    <w:name w:val="字元 字元 字元 字元 字元 字元 字元 字元 字元1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fa">
    <w:name w:val="(一)標題"/>
    <w:basedOn w:val="a3"/>
    <w:rsid w:val="00A52886"/>
    <w:pPr>
      <w:suppressAutoHyphens/>
      <w:autoSpaceDN w:val="0"/>
      <w:snapToGrid w:val="0"/>
      <w:ind w:firstLine="673"/>
      <w:jc w:val="both"/>
      <w:textAlignment w:val="baseline"/>
      <w:outlineLvl w:val="1"/>
    </w:pPr>
    <w:rPr>
      <w:rFonts w:ascii="標楷體" w:eastAsia="標楷體" w:hAnsi="標楷體" w:cs="Times New Roman"/>
      <w:b/>
      <w:color w:val="FF0000"/>
      <w:kern w:val="3"/>
      <w:sz w:val="32"/>
      <w:szCs w:val="32"/>
    </w:rPr>
  </w:style>
  <w:style w:type="paragraph" w:customStyle="1" w:styleId="1f4">
    <w:name w:val="1.大遼內文"/>
    <w:basedOn w:val="a3"/>
    <w:rsid w:val="00A52886"/>
    <w:pPr>
      <w:suppressAutoHyphens/>
      <w:autoSpaceDN w:val="0"/>
      <w:snapToGrid w:val="0"/>
      <w:ind w:left="1620" w:firstLine="608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5">
    <w:name w:val="1.大遼內文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paragraph" w:customStyle="1" w:styleId="1f6">
    <w:name w:val="(1)第一標題"/>
    <w:basedOn w:val="a3"/>
    <w:rsid w:val="00A52886"/>
    <w:pPr>
      <w:suppressAutoHyphens/>
      <w:autoSpaceDN w:val="0"/>
      <w:snapToGrid w:val="0"/>
      <w:ind w:left="2158" w:hanging="540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7">
    <w:name w:val="(1)第一標題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character" w:customStyle="1" w:styleId="afffb">
    <w:name w:val="(一)標題 字元"/>
    <w:rsid w:val="00A52886"/>
    <w:rPr>
      <w:rFonts w:ascii="標楷體" w:eastAsia="標楷體" w:hAnsi="標楷體"/>
      <w:b/>
      <w:color w:val="FF0000"/>
      <w:kern w:val="3"/>
      <w:sz w:val="32"/>
      <w:szCs w:val="32"/>
      <w:lang w:val="en-US" w:eastAsia="zh-TW" w:bidi="ar-SA"/>
    </w:rPr>
  </w:style>
  <w:style w:type="character" w:styleId="afffc">
    <w:name w:val="annotation reference"/>
    <w:rsid w:val="00A52886"/>
    <w:rPr>
      <w:sz w:val="18"/>
      <w:szCs w:val="18"/>
    </w:rPr>
  </w:style>
  <w:style w:type="character" w:customStyle="1" w:styleId="dialogtext1">
    <w:name w:val="dialog_text1"/>
    <w:rsid w:val="00A52886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A52886"/>
    <w:rPr>
      <w:rFonts w:ascii="新細明體" w:eastAsia="細明體" w:hAnsi="新細明體"/>
      <w:sz w:val="24"/>
      <w:lang w:val="en-US" w:eastAsia="zh-TW" w:bidi="ar-SA"/>
    </w:rPr>
  </w:style>
  <w:style w:type="paragraph" w:customStyle="1" w:styleId="01">
    <w:name w:val="01.內文"/>
    <w:basedOn w:val="a3"/>
    <w:rsid w:val="00A52886"/>
    <w:pPr>
      <w:suppressAutoHyphens/>
      <w:autoSpaceDN w:val="0"/>
      <w:snapToGrid w:val="0"/>
      <w:ind w:left="1680" w:firstLine="640"/>
      <w:jc w:val="both"/>
      <w:textAlignment w:val="baseline"/>
    </w:pPr>
    <w:rPr>
      <w:rFonts w:ascii="標楷體" w:eastAsia="標楷體" w:hAnsi="標楷體" w:cs="Times New Roman"/>
      <w:color w:val="0000FF"/>
      <w:kern w:val="3"/>
      <w:sz w:val="32"/>
      <w:szCs w:val="32"/>
    </w:rPr>
  </w:style>
  <w:style w:type="paragraph" w:customStyle="1" w:styleId="a00">
    <w:name w:val="a00標"/>
    <w:basedOn w:val="a3"/>
    <w:rsid w:val="00A52886"/>
    <w:pPr>
      <w:suppressAutoHyphens/>
      <w:autoSpaceDN w:val="0"/>
      <w:snapToGrid w:val="0"/>
      <w:ind w:left="2480" w:hanging="320"/>
      <w:jc w:val="both"/>
      <w:textAlignment w:val="baseline"/>
    </w:pPr>
    <w:rPr>
      <w:rFonts w:ascii="標楷體" w:eastAsia="標楷體" w:hAnsi="標楷體" w:cs="MS Mincho"/>
      <w:color w:val="0000FF"/>
      <w:kern w:val="3"/>
      <w:sz w:val="32"/>
      <w:szCs w:val="32"/>
    </w:rPr>
  </w:style>
  <w:style w:type="paragraph" w:styleId="Web">
    <w:name w:val="Normal (Web)"/>
    <w:basedOn w:val="a3"/>
    <w:uiPriority w:val="99"/>
    <w:rsid w:val="00A52886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character" w:customStyle="1" w:styleId="010">
    <w:name w:val="01.內文 字元"/>
    <w:rsid w:val="00A52886"/>
    <w:rPr>
      <w:rFonts w:ascii="標楷體" w:eastAsia="標楷體" w:hAnsi="標楷體"/>
      <w:color w:val="0000FF"/>
      <w:kern w:val="3"/>
      <w:sz w:val="32"/>
      <w:szCs w:val="32"/>
    </w:rPr>
  </w:style>
  <w:style w:type="paragraph" w:customStyle="1" w:styleId="tab42">
    <w:name w:val="_tab42一"/>
    <w:basedOn w:val="a3"/>
    <w:rsid w:val="00A52886"/>
    <w:pPr>
      <w:spacing w:line="320" w:lineRule="exact"/>
      <w:ind w:left="200" w:hangingChars="200" w:hanging="200"/>
      <w:jc w:val="both"/>
    </w:pPr>
    <w:rPr>
      <w:rFonts w:ascii="Times New Roman" w:eastAsia="標楷體" w:hAnsi="Times New Roman" w:cs="Times New Roman"/>
      <w:color w:val="993300"/>
      <w:sz w:val="32"/>
      <w:szCs w:val="24"/>
    </w:rPr>
  </w:style>
  <w:style w:type="character" w:customStyle="1" w:styleId="afe">
    <w:name w:val="清單段落 字元"/>
    <w:aliases w:val="標題 (4) 字元,List Paragraph 字元,1.1.1.1清單段落 字元,列點 字元,卑南壹 字元"/>
    <w:link w:val="15"/>
    <w:locked/>
    <w:rsid w:val="00A52886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A52886"/>
    <w:pPr>
      <w:widowControl w:val="0"/>
      <w:autoSpaceDE w:val="0"/>
      <w:autoSpaceDN w:val="0"/>
      <w:adjustRightInd w:val="0"/>
    </w:pPr>
    <w:rPr>
      <w:rFonts w:ascii="DFYuanBold-B5" w:eastAsia="DFYuanBold-B5" w:cs="DFYuanBold-B5"/>
      <w:color w:val="000000"/>
      <w:sz w:val="24"/>
      <w:szCs w:val="24"/>
    </w:rPr>
  </w:style>
  <w:style w:type="paragraph" w:customStyle="1" w:styleId="Afffd">
    <w:name w:val="內文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A0">
    <w:name w:val="內文 A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fffe">
    <w:name w:val="二、"/>
    <w:basedOn w:val="a3"/>
    <w:rsid w:val="00A52886"/>
    <w:pPr>
      <w:spacing w:line="360" w:lineRule="exact"/>
      <w:ind w:leftChars="-100" w:left="-240"/>
      <w:jc w:val="both"/>
    </w:pPr>
    <w:rPr>
      <w:rFonts w:ascii="文鼎粗黑" w:eastAsia="文鼎粗黑" w:hAnsi="標楷體" w:cs="Times New Roman"/>
      <w:spacing w:val="-2"/>
      <w:sz w:val="28"/>
      <w:szCs w:val="28"/>
    </w:rPr>
  </w:style>
  <w:style w:type="paragraph" w:customStyle="1" w:styleId="25">
    <w:name w:val="2."/>
    <w:basedOn w:val="aff0"/>
    <w:link w:val="26"/>
    <w:rsid w:val="00A52886"/>
    <w:pPr>
      <w:adjustRightInd w:val="0"/>
      <w:snapToGrid w:val="0"/>
      <w:spacing w:line="360" w:lineRule="exact"/>
      <w:ind w:leftChars="200" w:left="701" w:hangingChars="80" w:hanging="221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26">
    <w:name w:val="2. 字元"/>
    <w:link w:val="25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">
    <w:name w:val="(二)"/>
    <w:basedOn w:val="a3"/>
    <w:link w:val="affff0"/>
    <w:rsid w:val="00A52886"/>
    <w:pPr>
      <w:spacing w:line="360" w:lineRule="exact"/>
      <w:ind w:left="497" w:hangingChars="180" w:hanging="497"/>
      <w:jc w:val="both"/>
    </w:pPr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affff1">
    <w:name w:val="(二)內文"/>
    <w:basedOn w:val="aff0"/>
    <w:link w:val="affff2"/>
    <w:rsid w:val="00A52886"/>
    <w:pPr>
      <w:adjustRightInd w:val="0"/>
      <w:snapToGrid w:val="0"/>
      <w:spacing w:line="360" w:lineRule="exact"/>
      <w:ind w:leftChars="200" w:left="480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affff2">
    <w:name w:val="(二)內文 字元"/>
    <w:link w:val="affff1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102">
    <w:name w:val="10."/>
    <w:basedOn w:val="25"/>
    <w:rsid w:val="00A52886"/>
    <w:pPr>
      <w:ind w:left="839" w:hangingChars="130" w:hanging="359"/>
    </w:pPr>
  </w:style>
  <w:style w:type="paragraph" w:customStyle="1" w:styleId="affff3">
    <w:name w:val="(二) + 非粗體"/>
    <w:aliases w:val="左:  0 cm,凸出:  2.8 字十一、細"/>
    <w:basedOn w:val="affff"/>
    <w:rsid w:val="00A52886"/>
    <w:pPr>
      <w:ind w:left="773" w:hangingChars="280" w:hanging="773"/>
    </w:pPr>
    <w:rPr>
      <w:b w:val="0"/>
    </w:rPr>
  </w:style>
  <w:style w:type="paragraph" w:customStyle="1" w:styleId="affff4">
    <w:name w:val="_摘(一)"/>
    <w:basedOn w:val="a3"/>
    <w:rsid w:val="00A52886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 w:eastAsia="標楷體" w:hAnsi="Times New Roman" w:cs="Times New Roman"/>
      <w:b/>
      <w:bCs/>
      <w:color w:val="008000"/>
      <w:sz w:val="32"/>
      <w:szCs w:val="28"/>
    </w:rPr>
  </w:style>
  <w:style w:type="paragraph" w:customStyle="1" w:styleId="27">
    <w:name w:val="(2)"/>
    <w:basedOn w:val="25"/>
    <w:link w:val="28"/>
    <w:rsid w:val="00A52886"/>
    <w:pPr>
      <w:ind w:leftChars="300" w:left="1079" w:hangingChars="130" w:hanging="359"/>
    </w:pPr>
    <w:rPr>
      <w:kern w:val="0"/>
    </w:rPr>
  </w:style>
  <w:style w:type="paragraph" w:customStyle="1" w:styleId="29">
    <w:name w:val="2.內文"/>
    <w:basedOn w:val="25"/>
    <w:link w:val="2a"/>
    <w:rsid w:val="00A52886"/>
    <w:pPr>
      <w:ind w:leftChars="292" w:left="292" w:firstLineChars="0" w:firstLine="0"/>
    </w:pPr>
  </w:style>
  <w:style w:type="character" w:customStyle="1" w:styleId="2a">
    <w:name w:val="2.內文 字元"/>
    <w:link w:val="29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5">
    <w:name w:val="_摘(一)內"/>
    <w:basedOn w:val="a3"/>
    <w:rsid w:val="00A52886"/>
    <w:pPr>
      <w:adjustRightInd w:val="0"/>
      <w:snapToGrid w:val="0"/>
      <w:spacing w:line="480" w:lineRule="exact"/>
      <w:ind w:leftChars="600" w:left="1440"/>
      <w:jc w:val="both"/>
    </w:pPr>
    <w:rPr>
      <w:rFonts w:ascii="Times New Roman" w:eastAsia="標楷體" w:hAnsi="Times New Roman" w:cs="Times New Roman"/>
      <w:color w:val="993366"/>
      <w:sz w:val="32"/>
      <w:szCs w:val="28"/>
    </w:rPr>
  </w:style>
  <w:style w:type="paragraph" w:customStyle="1" w:styleId="affff6">
    <w:name w:val="附錄文"/>
    <w:basedOn w:val="a3"/>
    <w:rsid w:val="00A52886"/>
    <w:pPr>
      <w:autoSpaceDE w:val="0"/>
      <w:autoSpaceDN w:val="0"/>
      <w:adjustRightInd w:val="0"/>
      <w:spacing w:line="220" w:lineRule="atLeast"/>
      <w:ind w:firstLine="397"/>
      <w:jc w:val="both"/>
      <w:textAlignment w:val="center"/>
    </w:pPr>
    <w:rPr>
      <w:rFonts w:ascii="華康中明體" w:eastAsia="華康中明體" w:hAnsi="Times New Roman" w:cs="華康中明體"/>
      <w:color w:val="002050"/>
      <w:w w:val="105"/>
      <w:kern w:val="0"/>
      <w:sz w:val="18"/>
      <w:szCs w:val="18"/>
      <w:lang w:val="zh-TW"/>
    </w:rPr>
  </w:style>
  <w:style w:type="paragraph" w:styleId="affff7">
    <w:name w:val="Subtitle"/>
    <w:basedOn w:val="a3"/>
    <w:next w:val="a3"/>
    <w:link w:val="affff8"/>
    <w:uiPriority w:val="99"/>
    <w:qFormat/>
    <w:rsid w:val="00A52886"/>
    <w:pPr>
      <w:spacing w:after="60"/>
      <w:jc w:val="center"/>
      <w:outlineLvl w:val="1"/>
    </w:pPr>
    <w:rPr>
      <w:rFonts w:ascii="Cambria" w:hAnsi="Cambria" w:cs="Times New Roman"/>
      <w:i/>
      <w:iCs/>
      <w:szCs w:val="24"/>
    </w:rPr>
  </w:style>
  <w:style w:type="character" w:customStyle="1" w:styleId="affff8">
    <w:name w:val="副標題 字元"/>
    <w:link w:val="affff7"/>
    <w:uiPriority w:val="99"/>
    <w:rsid w:val="00A52886"/>
    <w:rPr>
      <w:rFonts w:ascii="Cambria" w:eastAsia="新細明體" w:hAnsi="Cambria" w:cs="Times New Roman"/>
      <w:i/>
      <w:iCs/>
      <w:szCs w:val="24"/>
    </w:rPr>
  </w:style>
  <w:style w:type="character" w:customStyle="1" w:styleId="afff3">
    <w:name w:val="(一) 字元"/>
    <w:link w:val="afff2"/>
    <w:uiPriority w:val="99"/>
    <w:locked/>
    <w:rsid w:val="00A52886"/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00010">
    <w:name w:val="0001.正確二行標題 字元"/>
    <w:link w:val="0001"/>
    <w:rsid w:val="00A52886"/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customStyle="1" w:styleId="1f8">
    <w:name w:val="(1)內文"/>
    <w:basedOn w:val="a3"/>
    <w:link w:val="1f9"/>
    <w:rsid w:val="00A52886"/>
    <w:pPr>
      <w:snapToGrid w:val="0"/>
      <w:ind w:leftChars="870" w:left="2088" w:firstLine="652"/>
      <w:jc w:val="both"/>
    </w:pPr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character" w:customStyle="1" w:styleId="1f9">
    <w:name w:val="(1)內文 字元"/>
    <w:link w:val="1f8"/>
    <w:rsid w:val="00A52886"/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paragraph" w:customStyle="1" w:styleId="affff9">
    <w:name w:val="一"/>
    <w:basedOn w:val="a3"/>
    <w:uiPriority w:val="99"/>
    <w:rsid w:val="00A52886"/>
    <w:pPr>
      <w:adjustRightInd w:val="0"/>
      <w:snapToGrid w:val="0"/>
      <w:spacing w:line="404" w:lineRule="exact"/>
      <w:jc w:val="both"/>
    </w:pPr>
    <w:rPr>
      <w:rFonts w:ascii="標楷體" w:eastAsia="中國龍粗黑體" w:hAnsi="標楷體" w:cs="Times New Roman"/>
      <w:sz w:val="28"/>
      <w:szCs w:val="32"/>
    </w:rPr>
  </w:style>
  <w:style w:type="paragraph" w:customStyle="1" w:styleId="affffa">
    <w:name w:val="主文"/>
    <w:basedOn w:val="a3"/>
    <w:rsid w:val="00A52886"/>
    <w:pPr>
      <w:spacing w:beforeLines="50" w:afterLines="50" w:line="400" w:lineRule="exact"/>
      <w:ind w:firstLineChars="200" w:firstLine="52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st1">
    <w:name w:val="st1"/>
    <w:basedOn w:val="a4"/>
    <w:rsid w:val="00A52886"/>
  </w:style>
  <w:style w:type="character" w:customStyle="1" w:styleId="ap20">
    <w:name w:val="ap20"/>
    <w:basedOn w:val="a4"/>
    <w:rsid w:val="00A52886"/>
  </w:style>
  <w:style w:type="paragraph" w:customStyle="1" w:styleId="1fa">
    <w:name w:val="_摘1"/>
    <w:basedOn w:val="a3"/>
    <w:rsid w:val="00A52886"/>
    <w:pPr>
      <w:widowControl/>
      <w:spacing w:line="480" w:lineRule="exact"/>
      <w:ind w:leftChars="600" w:left="1680" w:hangingChars="75" w:hanging="240"/>
      <w:jc w:val="both"/>
    </w:pPr>
    <w:rPr>
      <w:rFonts w:ascii="Times New Roman" w:eastAsia="標楷體" w:hAnsi="Times New Roman" w:cs="Times New Roman"/>
      <w:color w:val="008080"/>
      <w:kern w:val="0"/>
      <w:sz w:val="32"/>
      <w:szCs w:val="24"/>
    </w:rPr>
  </w:style>
  <w:style w:type="paragraph" w:customStyle="1" w:styleId="1fb">
    <w:name w:val="1.內文"/>
    <w:basedOn w:val="a3"/>
    <w:rsid w:val="00A52886"/>
    <w:pPr>
      <w:widowControl/>
      <w:ind w:leftChars="817" w:left="2310" w:hangingChars="109" w:hanging="349"/>
      <w:jc w:val="both"/>
    </w:pPr>
    <w:rPr>
      <w:rFonts w:ascii="標楷體" w:eastAsia="標楷體" w:hAnsi="標楷體" w:cs="Times New Roman"/>
      <w:sz w:val="32"/>
      <w:szCs w:val="24"/>
    </w:rPr>
  </w:style>
  <w:style w:type="paragraph" w:customStyle="1" w:styleId="Affffb">
    <w:name w:val="A."/>
    <w:basedOn w:val="1f"/>
    <w:rsid w:val="00A52886"/>
    <w:pPr>
      <w:suppressAutoHyphens w:val="0"/>
      <w:autoSpaceDN/>
      <w:adjustRightInd w:val="0"/>
      <w:snapToGrid w:val="0"/>
      <w:spacing w:line="404" w:lineRule="exact"/>
      <w:ind w:leftChars="550" w:left="0" w:hangingChars="100" w:hanging="100"/>
      <w:textAlignment w:val="auto"/>
    </w:pPr>
    <w:rPr>
      <w:rFonts w:ascii="標楷體" w:hAnsi="標楷體"/>
      <w:kern w:val="2"/>
      <w:szCs w:val="28"/>
    </w:rPr>
  </w:style>
  <w:style w:type="character" w:customStyle="1" w:styleId="st">
    <w:name w:val="st"/>
    <w:basedOn w:val="a4"/>
    <w:rsid w:val="00A52886"/>
  </w:style>
  <w:style w:type="paragraph" w:customStyle="1" w:styleId="1XXXXXX">
    <w:name w:val="1.XXXXXX"/>
    <w:autoRedefine/>
    <w:rsid w:val="00A52886"/>
    <w:pPr>
      <w:spacing w:line="500" w:lineRule="exact"/>
      <w:ind w:leftChars="350" w:left="840"/>
      <w:jc w:val="both"/>
    </w:pPr>
    <w:rPr>
      <w:rFonts w:ascii="Times New Roman" w:eastAsia="標楷體" w:hAnsi="Times New Roman" w:cs="Times New Roman"/>
      <w:kern w:val="2"/>
      <w:sz w:val="32"/>
      <w:szCs w:val="32"/>
    </w:rPr>
  </w:style>
  <w:style w:type="paragraph" w:customStyle="1" w:styleId="affffc">
    <w:name w:val="(一)內文"/>
    <w:basedOn w:val="a3"/>
    <w:link w:val="affffd"/>
    <w:rsid w:val="00A52886"/>
    <w:pPr>
      <w:adjustRightInd w:val="0"/>
      <w:snapToGrid w:val="0"/>
      <w:ind w:leftChars="525" w:left="1260" w:firstLineChars="230" w:firstLine="736"/>
      <w:jc w:val="both"/>
    </w:pPr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character" w:customStyle="1" w:styleId="affffd">
    <w:name w:val="(一)內文 字元"/>
    <w:link w:val="affffc"/>
    <w:rsid w:val="00A52886"/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paragraph" w:styleId="1fc">
    <w:name w:val="toc 1"/>
    <w:basedOn w:val="a3"/>
    <w:next w:val="a3"/>
    <w:autoRedefine/>
    <w:uiPriority w:val="39"/>
    <w:rsid w:val="00A52886"/>
    <w:rPr>
      <w:rFonts w:ascii="Times New Roman" w:hAnsi="Times New Roman" w:cs="Times New Roman"/>
      <w:szCs w:val="24"/>
    </w:rPr>
  </w:style>
  <w:style w:type="paragraph" w:styleId="2b">
    <w:name w:val="toc 2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220"/>
    </w:pPr>
    <w:rPr>
      <w:rFonts w:cs="Times New Roman"/>
      <w:kern w:val="0"/>
      <w:sz w:val="22"/>
    </w:rPr>
  </w:style>
  <w:style w:type="paragraph" w:styleId="33">
    <w:name w:val="toc 3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440"/>
    </w:pPr>
    <w:rPr>
      <w:rFonts w:cs="Times New Roman"/>
      <w:kern w:val="0"/>
      <w:sz w:val="22"/>
    </w:rPr>
  </w:style>
  <w:style w:type="character" w:customStyle="1" w:styleId="eng-name">
    <w:name w:val="eng-name"/>
    <w:rsid w:val="00A52886"/>
  </w:style>
  <w:style w:type="paragraph" w:customStyle="1" w:styleId="affffe">
    <w:name w:val="數字Ａ"/>
    <w:basedOn w:val="a3"/>
    <w:rsid w:val="00A52886"/>
    <w:pPr>
      <w:ind w:leftChars="750" w:left="2520" w:hangingChars="180" w:hanging="720"/>
    </w:pPr>
    <w:rPr>
      <w:rFonts w:ascii="Times New Roman" w:eastAsia="標楷體" w:hAnsi="Times New Roman" w:cs="Times New Roman"/>
      <w:sz w:val="40"/>
      <w:szCs w:val="20"/>
    </w:rPr>
  </w:style>
  <w:style w:type="numbering" w:styleId="111111">
    <w:name w:val="Outline List 2"/>
    <w:basedOn w:val="a6"/>
    <w:semiHidden/>
    <w:rsid w:val="00A52886"/>
    <w:pPr>
      <w:numPr>
        <w:numId w:val="1"/>
      </w:numPr>
    </w:pPr>
  </w:style>
  <w:style w:type="numbering" w:styleId="1ai">
    <w:name w:val="Outline List 1"/>
    <w:basedOn w:val="a6"/>
    <w:semiHidden/>
    <w:rsid w:val="00A52886"/>
    <w:pPr>
      <w:numPr>
        <w:numId w:val="2"/>
      </w:numPr>
    </w:pPr>
  </w:style>
  <w:style w:type="character" w:styleId="HTML1">
    <w:name w:val="HTML Acronym"/>
    <w:basedOn w:val="a4"/>
    <w:semiHidden/>
    <w:rsid w:val="00A52886"/>
  </w:style>
  <w:style w:type="paragraph" w:styleId="HTML2">
    <w:name w:val="HTML Address"/>
    <w:basedOn w:val="a3"/>
    <w:link w:val="HTML3"/>
    <w:semiHidden/>
    <w:rsid w:val="00A52886"/>
    <w:rPr>
      <w:rFonts w:cs="Times New Roman"/>
      <w:i/>
      <w:iCs/>
    </w:rPr>
  </w:style>
  <w:style w:type="character" w:customStyle="1" w:styleId="HTML3">
    <w:name w:val="HTML 位址 字元"/>
    <w:link w:val="HTML2"/>
    <w:semiHidden/>
    <w:rsid w:val="00A52886"/>
    <w:rPr>
      <w:rFonts w:ascii="Calibri" w:eastAsia="新細明體" w:hAnsi="Calibri" w:cs="Times New Roman"/>
      <w:i/>
      <w:iCs/>
    </w:rPr>
  </w:style>
  <w:style w:type="character" w:styleId="HTML4">
    <w:name w:val="HTML Cite"/>
    <w:semiHidden/>
    <w:rsid w:val="00A52886"/>
    <w:rPr>
      <w:i/>
      <w:iCs/>
    </w:rPr>
  </w:style>
  <w:style w:type="character" w:styleId="HTML5">
    <w:name w:val="HTML Code"/>
    <w:semiHidden/>
    <w:rsid w:val="00A52886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A52886"/>
    <w:rPr>
      <w:i/>
      <w:iCs/>
    </w:rPr>
  </w:style>
  <w:style w:type="character" w:styleId="HTML7">
    <w:name w:val="HTML Keyboard"/>
    <w:semiHidden/>
    <w:rsid w:val="00A52886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A52886"/>
    <w:rPr>
      <w:rFonts w:ascii="Courier New" w:hAnsi="Courier New" w:cs="Courier New"/>
    </w:rPr>
  </w:style>
  <w:style w:type="character" w:styleId="HTML9">
    <w:name w:val="HTML Typewriter"/>
    <w:semiHidden/>
    <w:rsid w:val="00A52886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A52886"/>
    <w:rPr>
      <w:i/>
      <w:iCs/>
    </w:rPr>
  </w:style>
  <w:style w:type="character" w:styleId="afffff">
    <w:name w:val="FollowedHyperlink"/>
    <w:uiPriority w:val="99"/>
    <w:semiHidden/>
    <w:rsid w:val="00A52886"/>
    <w:rPr>
      <w:color w:val="800080"/>
      <w:u w:val="single"/>
    </w:rPr>
  </w:style>
  <w:style w:type="paragraph" w:styleId="afffff0">
    <w:name w:val="Normal Indent"/>
    <w:basedOn w:val="a3"/>
    <w:semiHidden/>
    <w:rsid w:val="00A52886"/>
    <w:pPr>
      <w:ind w:leftChars="200" w:left="480"/>
    </w:pPr>
    <w:rPr>
      <w:rFonts w:cs="Times New Roman"/>
    </w:rPr>
  </w:style>
  <w:style w:type="numbering" w:styleId="a2">
    <w:name w:val="Outline List 3"/>
    <w:basedOn w:val="a6"/>
    <w:semiHidden/>
    <w:rsid w:val="00A52886"/>
    <w:pPr>
      <w:numPr>
        <w:numId w:val="3"/>
      </w:numPr>
    </w:pPr>
  </w:style>
  <w:style w:type="paragraph" w:styleId="afffff1">
    <w:name w:val="Date"/>
    <w:basedOn w:val="a3"/>
    <w:next w:val="a3"/>
    <w:link w:val="afffff2"/>
    <w:uiPriority w:val="99"/>
    <w:rsid w:val="00A52886"/>
    <w:pPr>
      <w:jc w:val="right"/>
    </w:pPr>
    <w:rPr>
      <w:rFonts w:cs="Times New Roman"/>
    </w:rPr>
  </w:style>
  <w:style w:type="character" w:customStyle="1" w:styleId="afffff2">
    <w:name w:val="日期 字元"/>
    <w:link w:val="afffff1"/>
    <w:uiPriority w:val="99"/>
    <w:rsid w:val="00A52886"/>
    <w:rPr>
      <w:rFonts w:ascii="Calibri" w:eastAsia="新細明體" w:hAnsi="Calibri" w:cs="Times New Roman"/>
    </w:rPr>
  </w:style>
  <w:style w:type="paragraph" w:styleId="34">
    <w:name w:val="Body Text 3"/>
    <w:basedOn w:val="a3"/>
    <w:link w:val="35"/>
    <w:uiPriority w:val="99"/>
    <w:rsid w:val="00A52886"/>
    <w:pPr>
      <w:spacing w:after="120"/>
    </w:pPr>
    <w:rPr>
      <w:rFonts w:cs="Times New Roman"/>
      <w:sz w:val="16"/>
      <w:szCs w:val="16"/>
    </w:rPr>
  </w:style>
  <w:style w:type="character" w:customStyle="1" w:styleId="35">
    <w:name w:val="本文 3 字元"/>
    <w:link w:val="34"/>
    <w:uiPriority w:val="99"/>
    <w:rsid w:val="00A52886"/>
    <w:rPr>
      <w:rFonts w:ascii="Calibri" w:eastAsia="新細明體" w:hAnsi="Calibri" w:cs="Times New Roman"/>
      <w:sz w:val="16"/>
      <w:szCs w:val="16"/>
    </w:rPr>
  </w:style>
  <w:style w:type="paragraph" w:styleId="afffff3">
    <w:name w:val="Body Text First Indent"/>
    <w:basedOn w:val="ab"/>
    <w:link w:val="afffff4"/>
    <w:rsid w:val="00A52886"/>
    <w:pPr>
      <w:spacing w:after="120"/>
      <w:ind w:firstLineChars="100" w:firstLine="210"/>
    </w:pPr>
    <w:rPr>
      <w:rFonts w:ascii="Calibri" w:eastAsia="新細明體" w:hAnsi="Calibri"/>
      <w:sz w:val="24"/>
      <w:szCs w:val="22"/>
    </w:rPr>
  </w:style>
  <w:style w:type="character" w:customStyle="1" w:styleId="afffff4">
    <w:name w:val="本文第一層縮排 字元"/>
    <w:link w:val="afffff3"/>
    <w:rsid w:val="00A52886"/>
    <w:rPr>
      <w:rFonts w:ascii="Calibri" w:eastAsia="新細明體" w:hAnsi="Calibri" w:cs="Times New Roman"/>
    </w:rPr>
  </w:style>
  <w:style w:type="character" w:customStyle="1" w:styleId="13">
    <w:name w:val="本文 字元1"/>
    <w:link w:val="ab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paragraph" w:styleId="2c">
    <w:name w:val="Body Text First Indent 2"/>
    <w:basedOn w:val="a9"/>
    <w:link w:val="2d"/>
    <w:semiHidden/>
    <w:rsid w:val="00A52886"/>
    <w:pPr>
      <w:spacing w:after="120" w:line="240" w:lineRule="auto"/>
      <w:ind w:leftChars="200" w:left="480" w:firstLine="210"/>
    </w:pPr>
    <w:rPr>
      <w:rFonts w:ascii="Calibri" w:eastAsia="新細明體" w:hAnsi="Calibri"/>
      <w:sz w:val="24"/>
      <w:szCs w:val="22"/>
    </w:rPr>
  </w:style>
  <w:style w:type="character" w:customStyle="1" w:styleId="2d">
    <w:name w:val="本文第一層縮排 2 字元"/>
    <w:link w:val="2c"/>
    <w:semiHidden/>
    <w:rsid w:val="00A52886"/>
    <w:rPr>
      <w:rFonts w:ascii="Calibri" w:eastAsia="新細明體" w:hAnsi="Calibri" w:cs="Times New Roman"/>
      <w:sz w:val="32"/>
      <w:szCs w:val="24"/>
    </w:rPr>
  </w:style>
  <w:style w:type="paragraph" w:styleId="afffff5">
    <w:name w:val="envelope address"/>
    <w:basedOn w:val="a3"/>
    <w:semiHidden/>
    <w:rsid w:val="00A5288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character" w:styleId="afffff6">
    <w:name w:val="line number"/>
    <w:basedOn w:val="a4"/>
    <w:semiHidden/>
    <w:rsid w:val="00A52886"/>
  </w:style>
  <w:style w:type="table" w:styleId="3D1">
    <w:name w:val="Table 3D effects 1"/>
    <w:basedOn w:val="a5"/>
    <w:semiHidden/>
    <w:rsid w:val="00A52886"/>
    <w:pPr>
      <w:widowControl w:val="0"/>
    </w:pPr>
    <w:rPr>
      <w:rFonts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semiHidden/>
    <w:rsid w:val="00A52886"/>
    <w:pPr>
      <w:widowControl w:val="0"/>
    </w:pPr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semiHidden/>
    <w:rsid w:val="00A52886"/>
    <w:pPr>
      <w:widowControl w:val="0"/>
    </w:pPr>
    <w:rPr>
      <w:rFonts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5"/>
    <w:semiHidden/>
    <w:rsid w:val="00A52886"/>
    <w:pPr>
      <w:widowControl w:val="0"/>
    </w:pPr>
    <w:rPr>
      <w:rFonts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Colorful 1"/>
    <w:basedOn w:val="a5"/>
    <w:semiHidden/>
    <w:rsid w:val="00A52886"/>
    <w:pPr>
      <w:widowControl w:val="0"/>
    </w:pPr>
    <w:rPr>
      <w:rFonts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5"/>
    <w:semiHidden/>
    <w:rsid w:val="00A52886"/>
    <w:pPr>
      <w:widowControl w:val="0"/>
    </w:pPr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7">
    <w:name w:val="Table Elegant"/>
    <w:basedOn w:val="a5"/>
    <w:semiHidden/>
    <w:rsid w:val="00A52886"/>
    <w:pPr>
      <w:widowControl w:val="0"/>
    </w:pPr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Grid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A52886"/>
    <w:pPr>
      <w:widowControl w:val="0"/>
    </w:pPr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2">
    <w:name w:val="Table Grid 4"/>
    <w:basedOn w:val="a5"/>
    <w:semiHidden/>
    <w:rsid w:val="00A52886"/>
    <w:pPr>
      <w:widowControl w:val="0"/>
    </w:pPr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A52886"/>
    <w:pPr>
      <w:widowControl w:val="0"/>
    </w:pPr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Subtle 1"/>
    <w:basedOn w:val="a5"/>
    <w:semiHidden/>
    <w:rsid w:val="00A52886"/>
    <w:pPr>
      <w:widowControl w:val="0"/>
    </w:pPr>
    <w:rPr>
      <w:rFonts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5"/>
    <w:semiHidden/>
    <w:rsid w:val="00A52886"/>
    <w:pPr>
      <w:widowControl w:val="0"/>
    </w:pPr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Professional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1">
    <w:name w:val="Table List 1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5"/>
    <w:semiHidden/>
    <w:rsid w:val="00A52886"/>
    <w:pPr>
      <w:widowControl w:val="0"/>
    </w:pPr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5"/>
    <w:semiHidden/>
    <w:rsid w:val="00A52886"/>
    <w:pPr>
      <w:widowControl w:val="0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5"/>
    <w:semiHidden/>
    <w:rsid w:val="00A52886"/>
    <w:pPr>
      <w:widowControl w:val="0"/>
    </w:pPr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f2">
    <w:name w:val="Table Simple 1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rsid w:val="00A52886"/>
    <w:pPr>
      <w:widowControl w:val="0"/>
    </w:pPr>
    <w:rPr>
      <w:rFonts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A52886"/>
    <w:pPr>
      <w:widowControl w:val="0"/>
    </w:pPr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Columns 1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5"/>
    <w:semiHidden/>
    <w:rsid w:val="00A52886"/>
    <w:pPr>
      <w:widowControl w:val="0"/>
    </w:pPr>
    <w:rPr>
      <w:rFonts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5"/>
    <w:semiHidden/>
    <w:rsid w:val="00A52886"/>
    <w:pPr>
      <w:widowControl w:val="0"/>
    </w:pPr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Theme"/>
    <w:basedOn w:val="a5"/>
    <w:semiHidden/>
    <w:rsid w:val="00A52886"/>
    <w:pPr>
      <w:widowControl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Message Header"/>
    <w:basedOn w:val="a3"/>
    <w:link w:val="afffffc"/>
    <w:semiHidden/>
    <w:rsid w:val="00A5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fffc">
    <w:name w:val="訊息欄位名稱 字元"/>
    <w:link w:val="afffffb"/>
    <w:semiHidden/>
    <w:rsid w:val="00A52886"/>
    <w:rPr>
      <w:rFonts w:ascii="Arial" w:eastAsia="新細明體" w:hAnsi="Arial" w:cs="Arial"/>
      <w:szCs w:val="24"/>
      <w:shd w:val="pct20" w:color="auto" w:fill="auto"/>
    </w:rPr>
  </w:style>
  <w:style w:type="paragraph" w:styleId="afffffd">
    <w:name w:val="envelope return"/>
    <w:basedOn w:val="a3"/>
    <w:semiHidden/>
    <w:rsid w:val="00A52886"/>
    <w:pPr>
      <w:snapToGrid w:val="0"/>
    </w:pPr>
    <w:rPr>
      <w:rFonts w:ascii="Arial" w:hAnsi="Arial" w:cs="Arial"/>
    </w:rPr>
  </w:style>
  <w:style w:type="paragraph" w:styleId="afffffe">
    <w:name w:val="List Continue"/>
    <w:basedOn w:val="a3"/>
    <w:semiHidden/>
    <w:rsid w:val="00A52886"/>
    <w:pPr>
      <w:spacing w:after="120"/>
      <w:ind w:leftChars="200" w:left="480"/>
    </w:pPr>
    <w:rPr>
      <w:rFonts w:cs="Times New Roman"/>
    </w:rPr>
  </w:style>
  <w:style w:type="paragraph" w:styleId="2f5">
    <w:name w:val="List Continue 2"/>
    <w:basedOn w:val="a3"/>
    <w:semiHidden/>
    <w:rsid w:val="00A52886"/>
    <w:pPr>
      <w:spacing w:after="120"/>
      <w:ind w:leftChars="400" w:left="960"/>
    </w:pPr>
    <w:rPr>
      <w:rFonts w:cs="Times New Roman"/>
    </w:rPr>
  </w:style>
  <w:style w:type="paragraph" w:styleId="3c">
    <w:name w:val="List Continue 3"/>
    <w:basedOn w:val="a3"/>
    <w:semiHidden/>
    <w:rsid w:val="00A52886"/>
    <w:pPr>
      <w:spacing w:after="120"/>
      <w:ind w:leftChars="600" w:left="1440"/>
    </w:pPr>
    <w:rPr>
      <w:rFonts w:cs="Times New Roman"/>
    </w:rPr>
  </w:style>
  <w:style w:type="paragraph" w:styleId="45">
    <w:name w:val="List Continue 4"/>
    <w:basedOn w:val="a3"/>
    <w:semiHidden/>
    <w:rsid w:val="00A52886"/>
    <w:pPr>
      <w:spacing w:after="120"/>
      <w:ind w:leftChars="800" w:left="1920"/>
    </w:pPr>
    <w:rPr>
      <w:rFonts w:cs="Times New Roman"/>
    </w:rPr>
  </w:style>
  <w:style w:type="paragraph" w:styleId="54">
    <w:name w:val="List Continue 5"/>
    <w:basedOn w:val="a3"/>
    <w:semiHidden/>
    <w:rsid w:val="00A52886"/>
    <w:pPr>
      <w:spacing w:after="120"/>
      <w:ind w:leftChars="1000" w:left="2400"/>
    </w:pPr>
    <w:rPr>
      <w:rFonts w:cs="Times New Roman"/>
    </w:rPr>
  </w:style>
  <w:style w:type="paragraph" w:styleId="affffff">
    <w:name w:val="List"/>
    <w:basedOn w:val="a3"/>
    <w:semiHidden/>
    <w:rsid w:val="00A52886"/>
    <w:pPr>
      <w:ind w:leftChars="200" w:left="100" w:hangingChars="200" w:hanging="200"/>
    </w:pPr>
    <w:rPr>
      <w:rFonts w:cs="Times New Roman"/>
    </w:rPr>
  </w:style>
  <w:style w:type="paragraph" w:styleId="2f6">
    <w:name w:val="List 2"/>
    <w:basedOn w:val="a3"/>
    <w:semiHidden/>
    <w:rsid w:val="00A52886"/>
    <w:pPr>
      <w:ind w:leftChars="400" w:left="100" w:hangingChars="200" w:hanging="200"/>
    </w:pPr>
    <w:rPr>
      <w:rFonts w:cs="Times New Roman"/>
    </w:rPr>
  </w:style>
  <w:style w:type="paragraph" w:styleId="3d">
    <w:name w:val="List 3"/>
    <w:basedOn w:val="a3"/>
    <w:semiHidden/>
    <w:rsid w:val="00A52886"/>
    <w:pPr>
      <w:ind w:leftChars="600" w:left="100" w:hangingChars="200" w:hanging="200"/>
    </w:pPr>
    <w:rPr>
      <w:rFonts w:cs="Times New Roman"/>
    </w:rPr>
  </w:style>
  <w:style w:type="paragraph" w:styleId="46">
    <w:name w:val="List 4"/>
    <w:basedOn w:val="a3"/>
    <w:rsid w:val="00A52886"/>
    <w:pPr>
      <w:ind w:leftChars="800" w:left="100" w:hangingChars="200" w:hanging="200"/>
    </w:pPr>
    <w:rPr>
      <w:rFonts w:cs="Times New Roman"/>
    </w:rPr>
  </w:style>
  <w:style w:type="paragraph" w:styleId="55">
    <w:name w:val="List 5"/>
    <w:basedOn w:val="a3"/>
    <w:rsid w:val="00A52886"/>
    <w:pPr>
      <w:ind w:leftChars="1000" w:left="100" w:hangingChars="200" w:hanging="200"/>
    </w:pPr>
    <w:rPr>
      <w:rFonts w:cs="Times New Roman"/>
    </w:rPr>
  </w:style>
  <w:style w:type="paragraph" w:styleId="affffff0">
    <w:name w:val="List Number"/>
    <w:basedOn w:val="a3"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7">
    <w:name w:val="List Number 2"/>
    <w:basedOn w:val="a3"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e">
    <w:name w:val="List Number 3"/>
    <w:basedOn w:val="a3"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7">
    <w:name w:val="List Number 4"/>
    <w:basedOn w:val="a3"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6">
    <w:name w:val="List Number 5"/>
    <w:basedOn w:val="a3"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1">
    <w:name w:val="Note Heading"/>
    <w:basedOn w:val="a3"/>
    <w:next w:val="a3"/>
    <w:link w:val="affffff2"/>
    <w:semiHidden/>
    <w:rsid w:val="00A52886"/>
    <w:pPr>
      <w:jc w:val="center"/>
    </w:pPr>
    <w:rPr>
      <w:rFonts w:cs="Times New Roman"/>
    </w:rPr>
  </w:style>
  <w:style w:type="character" w:customStyle="1" w:styleId="affffff2">
    <w:name w:val="註釋標題 字元"/>
    <w:link w:val="affffff1"/>
    <w:semiHidden/>
    <w:rsid w:val="00A52886"/>
    <w:rPr>
      <w:rFonts w:ascii="Calibri" w:eastAsia="新細明體" w:hAnsi="Calibri" w:cs="Times New Roman"/>
    </w:rPr>
  </w:style>
  <w:style w:type="paragraph" w:styleId="affffff3">
    <w:name w:val="List Bullet"/>
    <w:basedOn w:val="a3"/>
    <w:autoRedefine/>
    <w:semiHidden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8">
    <w:name w:val="List Bullet 2"/>
    <w:basedOn w:val="a3"/>
    <w:autoRedefine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f">
    <w:name w:val="List Bullet 3"/>
    <w:basedOn w:val="a3"/>
    <w:autoRedefine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8">
    <w:name w:val="List Bullet 4"/>
    <w:basedOn w:val="a3"/>
    <w:autoRedefine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7">
    <w:name w:val="List Bullet 5"/>
    <w:basedOn w:val="a3"/>
    <w:autoRedefine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4">
    <w:name w:val="E-mail Signature"/>
    <w:basedOn w:val="a3"/>
    <w:link w:val="affffff5"/>
    <w:semiHidden/>
    <w:rsid w:val="00A52886"/>
    <w:rPr>
      <w:rFonts w:cs="Times New Roman"/>
    </w:rPr>
  </w:style>
  <w:style w:type="character" w:customStyle="1" w:styleId="affffff5">
    <w:name w:val="電子郵件簽名 字元"/>
    <w:link w:val="affffff4"/>
    <w:semiHidden/>
    <w:rsid w:val="00A52886"/>
    <w:rPr>
      <w:rFonts w:ascii="Calibri" w:eastAsia="新細明體" w:hAnsi="Calibri" w:cs="Times New Roman"/>
    </w:rPr>
  </w:style>
  <w:style w:type="paragraph" w:styleId="affffff6">
    <w:name w:val="Title"/>
    <w:basedOn w:val="a3"/>
    <w:link w:val="affffff7"/>
    <w:qFormat/>
    <w:rsid w:val="00A528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ff7">
    <w:name w:val="標題 字元"/>
    <w:link w:val="affffff6"/>
    <w:rsid w:val="00A52886"/>
    <w:rPr>
      <w:rFonts w:ascii="Arial" w:eastAsia="新細明體" w:hAnsi="Arial" w:cs="Arial"/>
      <w:b/>
      <w:bCs/>
      <w:sz w:val="32"/>
      <w:szCs w:val="32"/>
    </w:rPr>
  </w:style>
  <w:style w:type="paragraph" w:styleId="affffff8">
    <w:name w:val="Signature"/>
    <w:basedOn w:val="a3"/>
    <w:link w:val="affffff9"/>
    <w:semiHidden/>
    <w:rsid w:val="00A52886"/>
    <w:pPr>
      <w:ind w:leftChars="1800" w:left="100"/>
    </w:pPr>
    <w:rPr>
      <w:rFonts w:cs="Times New Roman"/>
    </w:rPr>
  </w:style>
  <w:style w:type="character" w:customStyle="1" w:styleId="affffff9">
    <w:name w:val="簽名 字元"/>
    <w:link w:val="affffff8"/>
    <w:semiHidden/>
    <w:rsid w:val="00A52886"/>
    <w:rPr>
      <w:rFonts w:ascii="Calibri" w:eastAsia="新細明體" w:hAnsi="Calibri" w:cs="Times New Roman"/>
    </w:rPr>
  </w:style>
  <w:style w:type="paragraph" w:customStyle="1" w:styleId="affffffa">
    <w:name w:val="柒、"/>
    <w:basedOn w:val="a3"/>
    <w:rsid w:val="00A52886"/>
    <w:pPr>
      <w:jc w:val="center"/>
    </w:pPr>
    <w:rPr>
      <w:rFonts w:ascii="標楷體" w:eastAsia="標楷體" w:hAnsi="標楷體" w:cs="Times New Roman"/>
      <w:b/>
      <w:spacing w:val="-2"/>
      <w:sz w:val="52"/>
      <w:szCs w:val="52"/>
    </w:rPr>
  </w:style>
  <w:style w:type="paragraph" w:customStyle="1" w:styleId="2f9">
    <w:name w:val="圓2"/>
    <w:basedOn w:val="aff0"/>
    <w:rsid w:val="00A52886"/>
    <w:pPr>
      <w:adjustRightInd w:val="0"/>
      <w:snapToGrid w:val="0"/>
      <w:spacing w:line="360" w:lineRule="exact"/>
      <w:ind w:leftChars="400" w:left="1240" w:hangingChars="100" w:hanging="280"/>
      <w:jc w:val="both"/>
    </w:pPr>
    <w:rPr>
      <w:rFonts w:ascii="Times New Roman" w:eastAsia="標楷體" w:hAnsi="標楷體"/>
      <w:color w:val="000000"/>
      <w:spacing w:val="-2"/>
      <w:kern w:val="0"/>
      <w:sz w:val="28"/>
      <w:szCs w:val="28"/>
    </w:rPr>
  </w:style>
  <w:style w:type="paragraph" w:customStyle="1" w:styleId="affffffb">
    <w:name w:val="(十一)"/>
    <w:basedOn w:val="affff"/>
    <w:rsid w:val="00A52886"/>
    <w:pPr>
      <w:ind w:left="691" w:hangingChars="250" w:hanging="691"/>
    </w:pPr>
    <w:rPr>
      <w:rFonts w:ascii="Calibri"/>
    </w:rPr>
  </w:style>
  <w:style w:type="paragraph" w:customStyle="1" w:styleId="affffffc">
    <w:name w:val="(十一)內文"/>
    <w:basedOn w:val="affff1"/>
    <w:rsid w:val="00A52886"/>
    <w:pPr>
      <w:ind w:leftChars="300" w:left="720"/>
    </w:pPr>
    <w:rPr>
      <w:rFonts w:ascii="細明體" w:hAnsi="Courier New"/>
    </w:rPr>
  </w:style>
  <w:style w:type="paragraph" w:customStyle="1" w:styleId="1ff4">
    <w:name w:val="(十一)1."/>
    <w:basedOn w:val="affffffc"/>
    <w:rsid w:val="00A52886"/>
    <w:pPr>
      <w:ind w:left="996" w:hangingChars="100" w:hanging="276"/>
    </w:pPr>
  </w:style>
  <w:style w:type="paragraph" w:customStyle="1" w:styleId="1ff5">
    <w:name w:val="(十一)(1)"/>
    <w:basedOn w:val="27"/>
    <w:rsid w:val="00A52886"/>
    <w:pPr>
      <w:ind w:leftChars="400" w:left="1319" w:hangingChars="100" w:hanging="276"/>
    </w:pPr>
    <w:rPr>
      <w:rFonts w:ascii="細明體" w:hAnsi="Courier New"/>
      <w:kern w:val="2"/>
    </w:rPr>
  </w:style>
  <w:style w:type="paragraph" w:customStyle="1" w:styleId="103">
    <w:name w:val="10.內文"/>
    <w:basedOn w:val="102"/>
    <w:rsid w:val="00A52886"/>
    <w:pPr>
      <w:ind w:leftChars="350" w:left="840" w:firstLineChars="0" w:firstLine="0"/>
    </w:pPr>
    <w:rPr>
      <w:rFonts w:ascii="細明體" w:hAnsi="Courier New" w:cs="TT21Eo00"/>
      <w:kern w:val="0"/>
    </w:rPr>
  </w:style>
  <w:style w:type="character" w:customStyle="1" w:styleId="affffffd">
    <w:name w:val="字元 字元 字元 字元 字元 字元 字元 字元 字元 字元 字元"/>
    <w:semiHidden/>
    <w:rsid w:val="00A52886"/>
    <w:rPr>
      <w:rFonts w:ascii="Tahoma" w:eastAsia="新細明體" w:hAnsi="Tahoma"/>
      <w:lang w:val="en-US" w:eastAsia="en-US" w:bidi="ar-SA"/>
    </w:rPr>
  </w:style>
  <w:style w:type="paragraph" w:customStyle="1" w:styleId="affffffe">
    <w:name w:val="表左"/>
    <w:basedOn w:val="a3"/>
    <w:rsid w:val="00A52886"/>
    <w:pPr>
      <w:spacing w:line="283" w:lineRule="atLeast"/>
      <w:ind w:left="57" w:right="5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style81">
    <w:name w:val="style81"/>
    <w:rsid w:val="00A52886"/>
    <w:rPr>
      <w:color w:val="000000"/>
    </w:rPr>
  </w:style>
  <w:style w:type="paragraph" w:customStyle="1" w:styleId="1ff6">
    <w:name w:val="內文1"/>
    <w:rsid w:val="00A52886"/>
    <w:rPr>
      <w:rFonts w:ascii="Helvetica" w:eastAsia="ヒラギノ角ゴ Pro W3" w:hAnsi="Helvetica" w:cs="Times New Roman"/>
      <w:color w:val="000000"/>
      <w:sz w:val="24"/>
    </w:rPr>
  </w:style>
  <w:style w:type="paragraph" w:customStyle="1" w:styleId="a0">
    <w:name w:val="研考報告標題一、"/>
    <w:basedOn w:val="a3"/>
    <w:rsid w:val="00A52886"/>
    <w:pPr>
      <w:numPr>
        <w:numId w:val="4"/>
      </w:numPr>
      <w:snapToGrid w:val="0"/>
      <w:spacing w:beforeLines="30" w:afterLines="30"/>
      <w:outlineLvl w:val="0"/>
    </w:pPr>
    <w:rPr>
      <w:rFonts w:ascii="標楷體" w:eastAsia="標楷體" w:hAnsi="Times New Roman" w:cs="Times New Roman"/>
      <w:sz w:val="28"/>
      <w:szCs w:val="28"/>
    </w:rPr>
  </w:style>
  <w:style w:type="paragraph" w:customStyle="1" w:styleId="a1">
    <w:name w:val="研考報告標題（一）"/>
    <w:basedOn w:val="a3"/>
    <w:rsid w:val="00A52886"/>
    <w:pPr>
      <w:numPr>
        <w:numId w:val="5"/>
      </w:numPr>
      <w:snapToGrid w:val="0"/>
      <w:spacing w:beforeLines="30" w:afterLines="30"/>
      <w:outlineLvl w:val="1"/>
    </w:pPr>
    <w:rPr>
      <w:rFonts w:ascii="標楷體" w:eastAsia="標楷體" w:hAnsi="Times New Roman" w:cs="Times New Roman"/>
      <w:sz w:val="28"/>
      <w:szCs w:val="28"/>
    </w:rPr>
  </w:style>
  <w:style w:type="paragraph" w:customStyle="1" w:styleId="10">
    <w:name w:val="研考報告標題1."/>
    <w:basedOn w:val="a3"/>
    <w:rsid w:val="00A52886"/>
    <w:pPr>
      <w:numPr>
        <w:numId w:val="6"/>
      </w:numPr>
      <w:snapToGrid w:val="0"/>
      <w:spacing w:beforeLines="30" w:afterLines="30"/>
      <w:outlineLvl w:val="2"/>
    </w:pPr>
    <w:rPr>
      <w:rFonts w:ascii="標楷體" w:eastAsia="標楷體" w:hAnsi="Times New Roman" w:cs="Times New Roman"/>
      <w:sz w:val="28"/>
      <w:szCs w:val="28"/>
    </w:rPr>
  </w:style>
  <w:style w:type="paragraph" w:customStyle="1" w:styleId="afffffff">
    <w:name w:val="研考報告內文一、"/>
    <w:basedOn w:val="a3"/>
    <w:autoRedefine/>
    <w:rsid w:val="00A52886"/>
    <w:pPr>
      <w:snapToGrid w:val="0"/>
      <w:spacing w:line="360" w:lineRule="exact"/>
      <w:ind w:leftChars="235" w:left="564" w:firstLine="1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ffff0">
    <w:name w:val="研考報告內文（一）"/>
    <w:basedOn w:val="a3"/>
    <w:rsid w:val="00A52886"/>
    <w:pPr>
      <w:snapToGrid w:val="0"/>
      <w:spacing w:beforeLines="30" w:afterLines="30"/>
      <w:ind w:leftChars="321" w:left="899"/>
    </w:pPr>
    <w:rPr>
      <w:rFonts w:ascii="標楷體" w:eastAsia="標楷體" w:hAnsi="Times New Roman" w:cs="Times New Roman"/>
      <w:sz w:val="28"/>
      <w:szCs w:val="28"/>
    </w:rPr>
  </w:style>
  <w:style w:type="paragraph" w:customStyle="1" w:styleId="1">
    <w:name w:val="研考報告標題(1)"/>
    <w:basedOn w:val="a3"/>
    <w:rsid w:val="00A52886"/>
    <w:pPr>
      <w:numPr>
        <w:numId w:val="7"/>
      </w:numPr>
      <w:snapToGrid w:val="0"/>
      <w:spacing w:beforeLines="30" w:afterLines="30"/>
      <w:outlineLvl w:val="3"/>
    </w:pPr>
    <w:rPr>
      <w:rFonts w:ascii="標楷體" w:eastAsia="標楷體" w:hAnsi="Times New Roman" w:cs="Times New Roman"/>
      <w:sz w:val="28"/>
      <w:szCs w:val="28"/>
    </w:rPr>
  </w:style>
  <w:style w:type="paragraph" w:customStyle="1" w:styleId="1ff7">
    <w:name w:val="研考報告內文1."/>
    <w:basedOn w:val="a3"/>
    <w:rsid w:val="00A52886"/>
    <w:pPr>
      <w:snapToGrid w:val="0"/>
      <w:spacing w:beforeLines="30" w:afterLines="30"/>
      <w:ind w:leftChars="430" w:left="120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8">
    <w:name w:val="研考報告標題○1"/>
    <w:basedOn w:val="a3"/>
    <w:rsid w:val="00A52886"/>
    <w:pPr>
      <w:snapToGrid w:val="0"/>
      <w:spacing w:beforeLines="30" w:afterLines="30"/>
      <w:ind w:leftChars="500" w:left="1694" w:hangingChars="105" w:hanging="294"/>
      <w:outlineLvl w:val="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9">
    <w:name w:val="研考報告內文(1)"/>
    <w:basedOn w:val="1ff7"/>
    <w:rsid w:val="00A52886"/>
    <w:pPr>
      <w:ind w:leftChars="530" w:left="1484"/>
    </w:pPr>
  </w:style>
  <w:style w:type="paragraph" w:customStyle="1" w:styleId="temp1">
    <w:name w:val="temp1"/>
    <w:basedOn w:val="1ff7"/>
    <w:rsid w:val="00A52886"/>
    <w:pPr>
      <w:spacing w:line="378" w:lineRule="exact"/>
      <w:ind w:leftChars="450" w:left="1260"/>
      <w:jc w:val="both"/>
    </w:pPr>
    <w:rPr>
      <w:rFonts w:cs="新細明體"/>
      <w:szCs w:val="20"/>
    </w:rPr>
  </w:style>
  <w:style w:type="paragraph" w:customStyle="1" w:styleId="afffffff1">
    <w:name w:val="國字一之十一"/>
    <w:basedOn w:val="a3"/>
    <w:rsid w:val="00A52886"/>
    <w:pPr>
      <w:ind w:left="1080" w:hangingChars="270" w:hanging="1080"/>
    </w:pPr>
    <w:rPr>
      <w:rFonts w:ascii="Times New Roman" w:eastAsia="標楷體" w:hAnsi="新細明體" w:cs="Times New Roman"/>
      <w:sz w:val="40"/>
      <w:szCs w:val="24"/>
    </w:rPr>
  </w:style>
  <w:style w:type="paragraph" w:customStyle="1" w:styleId="b">
    <w:name w:val="b."/>
    <w:basedOn w:val="1ff8"/>
    <w:rsid w:val="00A52886"/>
    <w:pPr>
      <w:spacing w:beforeLines="0" w:afterLines="0" w:line="360" w:lineRule="exact"/>
      <w:ind w:leftChars="400" w:left="1236" w:hangingChars="100" w:hanging="276"/>
      <w:jc w:val="both"/>
    </w:pPr>
    <w:rPr>
      <w:rFonts w:hAnsi="標楷體"/>
      <w:color w:val="000000"/>
      <w:spacing w:val="-2"/>
    </w:rPr>
  </w:style>
  <w:style w:type="paragraph" w:customStyle="1" w:styleId="3f0">
    <w:name w:val="(3)內"/>
    <w:basedOn w:val="29"/>
    <w:rsid w:val="00A52886"/>
    <w:pPr>
      <w:ind w:leftChars="392" w:left="941"/>
    </w:pPr>
    <w:rPr>
      <w:rFonts w:ascii="細明體" w:hAnsi="Courier New"/>
    </w:rPr>
  </w:style>
  <w:style w:type="paragraph" w:customStyle="1" w:styleId="c">
    <w:name w:val="c."/>
    <w:basedOn w:val="a3"/>
    <w:rsid w:val="00A52886"/>
    <w:pPr>
      <w:snapToGrid w:val="0"/>
      <w:spacing w:line="360" w:lineRule="exact"/>
      <w:ind w:leftChars="500" w:left="1476" w:hangingChars="100" w:hanging="276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paragraph" w:customStyle="1" w:styleId="f">
    <w:name w:val="(f)"/>
    <w:basedOn w:val="a3"/>
    <w:rsid w:val="00A52886"/>
    <w:pPr>
      <w:snapToGrid w:val="0"/>
      <w:spacing w:line="360" w:lineRule="exact"/>
      <w:ind w:leftChars="600" w:left="1854" w:hangingChars="150" w:hanging="414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character" w:customStyle="1" w:styleId="28">
    <w:name w:val="(2) 字元"/>
    <w:link w:val="27"/>
    <w:rsid w:val="00A52886"/>
    <w:rPr>
      <w:rFonts w:ascii="Times New Roman" w:eastAsia="標楷體" w:hAnsi="Times New Roman" w:cs="Times New Roman"/>
      <w:spacing w:val="-2"/>
      <w:kern w:val="0"/>
      <w:sz w:val="28"/>
      <w:szCs w:val="28"/>
    </w:rPr>
  </w:style>
  <w:style w:type="character" w:customStyle="1" w:styleId="affff0">
    <w:name w:val="(二) 字元"/>
    <w:link w:val="affff"/>
    <w:rsid w:val="00A52886"/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1000">
    <w:name w:val="100"/>
    <w:basedOn w:val="a3"/>
    <w:rsid w:val="00A52886"/>
    <w:pPr>
      <w:widowControl/>
      <w:snapToGrid w:val="0"/>
      <w:spacing w:line="360" w:lineRule="atLeast"/>
      <w:ind w:leftChars="350" w:left="350"/>
      <w:jc w:val="both"/>
    </w:pPr>
    <w:rPr>
      <w:rFonts w:ascii="標楷體" w:eastAsia="標楷體" w:hAnsi="標楷體" w:cs="新細明體"/>
      <w:spacing w:val="-2"/>
      <w:kern w:val="0"/>
      <w:sz w:val="28"/>
      <w:szCs w:val="28"/>
    </w:rPr>
  </w:style>
  <w:style w:type="paragraph" w:customStyle="1" w:styleId="a01">
    <w:name w:val="a0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2">
    <w:name w:val="a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941029147msonormal">
    <w:name w:val="yiv1941029147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2-A">
    <w:name w:val="002-A."/>
    <w:basedOn w:val="a3"/>
    <w:rsid w:val="00A52886"/>
    <w:pPr>
      <w:snapToGrid w:val="0"/>
      <w:spacing w:line="320" w:lineRule="atLeast"/>
      <w:ind w:leftChars="443" w:left="555" w:rightChars="50" w:right="50" w:hangingChars="112" w:hanging="112"/>
      <w:jc w:val="both"/>
    </w:pPr>
    <w:rPr>
      <w:rFonts w:ascii="標楷體" w:eastAsia="標楷體" w:hAnsi="標楷體" w:cs="Times New Roman"/>
      <w:szCs w:val="24"/>
    </w:rPr>
  </w:style>
  <w:style w:type="paragraph" w:customStyle="1" w:styleId="002-1">
    <w:name w:val="002-(1)"/>
    <w:basedOn w:val="a3"/>
    <w:link w:val="002-10"/>
    <w:rsid w:val="00A52886"/>
    <w:pPr>
      <w:snapToGrid w:val="0"/>
      <w:spacing w:line="320" w:lineRule="exact"/>
      <w:ind w:leftChars="150" w:left="300" w:rightChars="50" w:right="50" w:hangingChars="150" w:hanging="150"/>
      <w:jc w:val="both"/>
    </w:pPr>
    <w:rPr>
      <w:rFonts w:ascii="標楷體" w:eastAsia="標楷體" w:hAnsi="標楷體" w:cs="Times New Roman"/>
      <w:color w:val="000000"/>
      <w:szCs w:val="28"/>
    </w:rPr>
  </w:style>
  <w:style w:type="character" w:customStyle="1" w:styleId="002-10">
    <w:name w:val="002-(1) 字元"/>
    <w:link w:val="002-1"/>
    <w:rsid w:val="00A52886"/>
    <w:rPr>
      <w:rFonts w:ascii="標楷體" w:eastAsia="標楷體" w:hAnsi="標楷體" w:cs="Times New Roman"/>
      <w:color w:val="000000"/>
      <w:szCs w:val="28"/>
    </w:rPr>
  </w:style>
  <w:style w:type="paragraph" w:customStyle="1" w:styleId="002-11">
    <w:name w:val="002-1."/>
    <w:basedOn w:val="a3"/>
    <w:rsid w:val="00A52886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 w:cs="Times New Roman"/>
      <w:color w:val="000000"/>
      <w:szCs w:val="28"/>
    </w:rPr>
  </w:style>
  <w:style w:type="paragraph" w:customStyle="1" w:styleId="1ffa">
    <w:name w:val="(一)1全部標題"/>
    <w:basedOn w:val="a3"/>
    <w:rsid w:val="00A52886"/>
    <w:pPr>
      <w:snapToGrid w:val="0"/>
      <w:ind w:leftChars="190" w:left="1237" w:hangingChars="300" w:hanging="781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002-100">
    <w:name w:val="002-10."/>
    <w:basedOn w:val="002-11"/>
    <w:rsid w:val="00A52886"/>
    <w:pPr>
      <w:ind w:left="200" w:right="50" w:hangingChars="150" w:hanging="150"/>
    </w:pPr>
    <w:rPr>
      <w:rFonts w:cs="標楷體"/>
      <w:szCs w:val="24"/>
    </w:rPr>
  </w:style>
  <w:style w:type="paragraph" w:customStyle="1" w:styleId="3f1">
    <w:name w:val="身權3"/>
    <w:basedOn w:val="17"/>
    <w:rsid w:val="00A52886"/>
    <w:pPr>
      <w:tabs>
        <w:tab w:val="num" w:pos="0"/>
      </w:tabs>
      <w:spacing w:line="400" w:lineRule="exact"/>
      <w:ind w:leftChars="708" w:left="1982" w:hangingChars="101" w:hanging="283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49">
    <w:name w:val="身權4"/>
    <w:basedOn w:val="a3"/>
    <w:rsid w:val="00A52886"/>
    <w:pPr>
      <w:spacing w:line="400" w:lineRule="exact"/>
      <w:ind w:leftChars="828" w:left="2410" w:hangingChars="151" w:hanging="423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2fa">
    <w:name w:val="社團有約2"/>
    <w:basedOn w:val="a3"/>
    <w:rsid w:val="00A52886"/>
    <w:pPr>
      <w:widowControl/>
      <w:adjustRightInd w:val="0"/>
      <w:snapToGrid w:val="0"/>
      <w:spacing w:line="480" w:lineRule="exact"/>
      <w:ind w:firstLineChars="607" w:firstLine="1700"/>
      <w:jc w:val="both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customStyle="1" w:styleId="a02">
    <w:name w:val="a0內"/>
    <w:basedOn w:val="a3"/>
    <w:link w:val="a03"/>
    <w:rsid w:val="00A52886"/>
    <w:pPr>
      <w:snapToGrid w:val="0"/>
      <w:ind w:leftChars="1049" w:left="2521" w:hanging="3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a03">
    <w:name w:val="a0內 字元"/>
    <w:link w:val="a02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afffffff3">
    <w:name w:val="(一)內容"/>
    <w:basedOn w:val="afffa"/>
    <w:rsid w:val="00A52886"/>
    <w:pPr>
      <w:suppressAutoHyphens w:val="0"/>
      <w:autoSpaceDN/>
      <w:snapToGrid/>
      <w:spacing w:line="320" w:lineRule="exact"/>
      <w:ind w:leftChars="405" w:left="455" w:hangingChars="50" w:hanging="50"/>
      <w:textAlignment w:val="auto"/>
      <w:outlineLvl w:val="9"/>
    </w:pPr>
    <w:rPr>
      <w:rFonts w:hAnsi="Times New Roman" w:cs="標楷體"/>
      <w:b w:val="0"/>
      <w:color w:val="auto"/>
      <w:kern w:val="2"/>
      <w:sz w:val="28"/>
      <w:szCs w:val="28"/>
      <w:shd w:val="clear" w:color="auto" w:fill="FFFFFF"/>
    </w:rPr>
  </w:style>
  <w:style w:type="paragraph" w:customStyle="1" w:styleId="1ffb">
    <w:name w:val="1標題"/>
    <w:basedOn w:val="002-11"/>
    <w:rsid w:val="00A52886"/>
    <w:pPr>
      <w:ind w:leftChars="300" w:left="351" w:rightChars="18" w:right="18" w:firstLineChars="0" w:hanging="51"/>
    </w:pPr>
    <w:rPr>
      <w:rFonts w:cs="標楷體"/>
      <w:color w:val="auto"/>
      <w:sz w:val="28"/>
      <w:shd w:val="clear" w:color="auto" w:fill="FFFFFF"/>
    </w:rPr>
  </w:style>
  <w:style w:type="paragraph" w:customStyle="1" w:styleId="afffffff4">
    <w:name w:val="施政報告(一)標題"/>
    <w:basedOn w:val="a3"/>
    <w:link w:val="afffffff5"/>
    <w:rsid w:val="00A52886"/>
    <w:pPr>
      <w:spacing w:line="320" w:lineRule="exact"/>
      <w:ind w:leftChars="100" w:left="100"/>
      <w:jc w:val="both"/>
    </w:pPr>
    <w:rPr>
      <w:rFonts w:ascii="標楷體" w:eastAsia="標楷體" w:hAnsi="Times New Roman" w:cs="標楷體"/>
      <w:sz w:val="28"/>
      <w:szCs w:val="28"/>
    </w:rPr>
  </w:style>
  <w:style w:type="paragraph" w:customStyle="1" w:styleId="afffffff6">
    <w:name w:val="施政報告(一)內文"/>
    <w:basedOn w:val="afffffff4"/>
    <w:link w:val="afffffff7"/>
    <w:rsid w:val="00A52886"/>
    <w:pPr>
      <w:ind w:leftChars="405" w:left="405"/>
    </w:pPr>
  </w:style>
  <w:style w:type="character" w:customStyle="1" w:styleId="afffffff5">
    <w:name w:val="施政報告(一)標題 字元"/>
    <w:link w:val="afffffff4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c">
    <w:name w:val="施政報告1標題"/>
    <w:basedOn w:val="afffffff4"/>
    <w:link w:val="1ffd"/>
    <w:rsid w:val="00A52886"/>
    <w:pPr>
      <w:ind w:leftChars="300" w:left="351" w:rightChars="18" w:right="18" w:hanging="51"/>
    </w:pPr>
  </w:style>
  <w:style w:type="character" w:customStyle="1" w:styleId="afffffff7">
    <w:name w:val="施政報告(一)內文 字元"/>
    <w:link w:val="afffffff6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e">
    <w:name w:val="施政報告(1)標題"/>
    <w:basedOn w:val="a3"/>
    <w:link w:val="1fff"/>
    <w:rsid w:val="00A52886"/>
    <w:pPr>
      <w:spacing w:line="320" w:lineRule="exact"/>
      <w:ind w:leftChars="383" w:left="383" w:rightChars="18" w:right="18"/>
    </w:pPr>
    <w:rPr>
      <w:rFonts w:ascii="標楷體" w:eastAsia="標楷體" w:hAnsi="Times New Roman" w:cs="標楷體"/>
      <w:sz w:val="28"/>
      <w:szCs w:val="28"/>
    </w:rPr>
  </w:style>
  <w:style w:type="character" w:customStyle="1" w:styleId="1ffd">
    <w:name w:val="施政報告1標題 字元"/>
    <w:link w:val="1ffc"/>
    <w:rsid w:val="00A52886"/>
    <w:rPr>
      <w:rFonts w:ascii="標楷體" w:eastAsia="標楷體" w:hAnsi="Times New Roman" w:cs="標楷體"/>
      <w:sz w:val="28"/>
      <w:szCs w:val="28"/>
    </w:rPr>
  </w:style>
  <w:style w:type="character" w:customStyle="1" w:styleId="1fff">
    <w:name w:val="施政報告(1)標題 字元"/>
    <w:link w:val="1ffe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05-2-4">
    <w:name w:val="105-2-4"/>
    <w:basedOn w:val="a3"/>
    <w:rsid w:val="00A52886"/>
    <w:pPr>
      <w:widowControl/>
      <w:adjustRightInd w:val="0"/>
      <w:snapToGrid w:val="0"/>
      <w:spacing w:line="480" w:lineRule="exact"/>
      <w:ind w:leftChars="827" w:left="2691" w:hangingChars="252" w:hanging="706"/>
      <w:jc w:val="both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afffffff8">
    <w:name w:val="表左一、"/>
    <w:basedOn w:val="a3"/>
    <w:uiPriority w:val="99"/>
    <w:rsid w:val="00A52886"/>
    <w:pPr>
      <w:kinsoku w:val="0"/>
      <w:spacing w:line="283" w:lineRule="exact"/>
      <w:ind w:leftChars="115" w:left="241" w:rightChars="10" w:right="21"/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-0">
    <w:name w:val="研考會-內文"/>
    <w:autoRedefine/>
    <w:rsid w:val="00A52886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 w:cs="Times New Roman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9">
    <w:name w:val="_文章內文"/>
    <w:rsid w:val="00A52886"/>
    <w:pPr>
      <w:adjustRightInd w:val="0"/>
      <w:snapToGrid w:val="0"/>
      <w:spacing w:line="240" w:lineRule="atLeast"/>
      <w:ind w:left="360" w:hangingChars="150" w:hanging="360"/>
      <w:jc w:val="both"/>
    </w:pPr>
    <w:rPr>
      <w:rFonts w:ascii="Times New Roman" w:eastAsia="標楷體" w:hAnsi="Times New Roman" w:cs="Times New Roman"/>
      <w:sz w:val="24"/>
    </w:rPr>
  </w:style>
  <w:style w:type="paragraph" w:customStyle="1" w:styleId="PlainText2">
    <w:name w:val="Plain Text2"/>
    <w:basedOn w:val="a3"/>
    <w:rsid w:val="00A5288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fffa">
    <w:name w:val="大寫壹"/>
    <w:basedOn w:val="a3"/>
    <w:rsid w:val="00A52886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fffffffb">
    <w:name w:val="最後排序"/>
    <w:basedOn w:val="a3"/>
    <w:rsid w:val="00A52886"/>
    <w:pPr>
      <w:snapToGrid w:val="0"/>
      <w:ind w:leftChars="402" w:left="1259" w:hangingChars="92" w:hanging="294"/>
      <w:jc w:val="both"/>
    </w:pPr>
    <w:rPr>
      <w:rFonts w:ascii="標楷體" w:eastAsia="標楷體" w:hAnsi="標楷體" w:cs="Times New Roman"/>
      <w:color w:val="FF0000"/>
      <w:sz w:val="32"/>
      <w:szCs w:val="32"/>
    </w:rPr>
  </w:style>
  <w:style w:type="paragraph" w:customStyle="1" w:styleId="cjk">
    <w:name w:val="cjk"/>
    <w:basedOn w:val="a3"/>
    <w:rsid w:val="00A52886"/>
    <w:pPr>
      <w:widowControl/>
      <w:spacing w:before="100" w:beforeAutospacing="1" w:line="544" w:lineRule="atLeast"/>
      <w:jc w:val="both"/>
    </w:pPr>
    <w:rPr>
      <w:rFonts w:ascii="標楷體" w:eastAsia="標楷體" w:hAnsi="標楷體" w:cs="新細明體"/>
      <w:kern w:val="0"/>
      <w:sz w:val="32"/>
      <w:szCs w:val="32"/>
    </w:rPr>
  </w:style>
  <w:style w:type="character" w:customStyle="1" w:styleId="WW-">
    <w:name w:val="WW-預設段落字型"/>
    <w:rsid w:val="00A52886"/>
  </w:style>
  <w:style w:type="paragraph" w:customStyle="1" w:styleId="Textbody">
    <w:name w:val="Text body"/>
    <w:rsid w:val="00A52886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標楷體"/>
      <w:spacing w:val="-2"/>
      <w:kern w:val="3"/>
      <w:sz w:val="28"/>
      <w:szCs w:val="28"/>
    </w:rPr>
  </w:style>
  <w:style w:type="paragraph" w:customStyle="1" w:styleId="afffffffc">
    <w:name w:val="標(一)"/>
    <w:basedOn w:val="Textbody"/>
    <w:rsid w:val="00A52886"/>
    <w:rPr>
      <w:b/>
      <w:bCs/>
    </w:rPr>
  </w:style>
  <w:style w:type="paragraph" w:customStyle="1" w:styleId="afffffffd">
    <w:name w:val="標(一)內文"/>
    <w:basedOn w:val="a3"/>
    <w:rsid w:val="00A52886"/>
    <w:pPr>
      <w:widowControl/>
      <w:spacing w:line="360" w:lineRule="exact"/>
      <w:ind w:leftChars="200" w:left="560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paragraph" w:customStyle="1" w:styleId="afffffffe">
    <w:name w:val="說明(一)"/>
    <w:basedOn w:val="a3"/>
    <w:link w:val="affffffff"/>
    <w:rsid w:val="00A52886"/>
    <w:pPr>
      <w:spacing w:line="420" w:lineRule="exact"/>
      <w:ind w:leftChars="200" w:left="500" w:hangingChars="300" w:hanging="30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affffffff">
    <w:name w:val="說明(一) 字元 字元"/>
    <w:link w:val="afffffffe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Standard">
    <w:name w:val="Standard"/>
    <w:rsid w:val="00A5288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</w:rPr>
  </w:style>
  <w:style w:type="character" w:customStyle="1" w:styleId="fc1afb446a-d5d9-4015-a968-53794ad9ab9c-1">
    <w:name w:val="fc1afb446a-d5d9-4015-a968-53794ad9ab9c-1"/>
    <w:rsid w:val="00A52886"/>
  </w:style>
  <w:style w:type="character" w:customStyle="1" w:styleId="WW-1">
    <w:name w:val="WW-預設段落字型1"/>
    <w:rsid w:val="00A52886"/>
  </w:style>
  <w:style w:type="numbering" w:customStyle="1" w:styleId="WWNum12">
    <w:name w:val="WWNum12"/>
    <w:basedOn w:val="a6"/>
    <w:rsid w:val="00A52886"/>
    <w:pPr>
      <w:numPr>
        <w:numId w:val="8"/>
      </w:numPr>
    </w:pPr>
  </w:style>
  <w:style w:type="paragraph" w:customStyle="1" w:styleId="1fff0">
    <w:name w:val="標1"/>
    <w:basedOn w:val="a3"/>
    <w:link w:val="1fff1"/>
    <w:rsid w:val="00A52886"/>
    <w:pPr>
      <w:widowControl/>
      <w:spacing w:line="360" w:lineRule="exact"/>
      <w:ind w:left="839" w:hanging="278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character" w:customStyle="1" w:styleId="1fff1">
    <w:name w:val="標1 字元"/>
    <w:link w:val="1fff0"/>
    <w:rsid w:val="00A52886"/>
    <w:rPr>
      <w:rFonts w:ascii="Times New Roman" w:eastAsia="新細明體" w:hAnsi="標楷體" w:cs="Times New Roman"/>
      <w:spacing w:val="-2"/>
      <w:kern w:val="0"/>
      <w:sz w:val="20"/>
      <w:szCs w:val="28"/>
    </w:rPr>
  </w:style>
  <w:style w:type="numbering" w:customStyle="1" w:styleId="WWOutlineListStyle">
    <w:name w:val="WW_OutlineListStyle"/>
    <w:basedOn w:val="a6"/>
    <w:rsid w:val="00A52886"/>
    <w:pPr>
      <w:numPr>
        <w:numId w:val="9"/>
      </w:numPr>
    </w:pPr>
  </w:style>
  <w:style w:type="paragraph" w:styleId="a">
    <w:name w:val="No Spacing"/>
    <w:basedOn w:val="a3"/>
    <w:qFormat/>
    <w:rsid w:val="00A52886"/>
    <w:pPr>
      <w:numPr>
        <w:numId w:val="10"/>
      </w:numPr>
      <w:tabs>
        <w:tab w:val="left" w:pos="808"/>
      </w:tabs>
      <w:suppressAutoHyphens/>
      <w:autoSpaceDN w:val="0"/>
      <w:snapToGrid w:val="0"/>
      <w:spacing w:line="300" w:lineRule="exact"/>
      <w:jc w:val="both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numbering" w:customStyle="1" w:styleId="LFO5">
    <w:name w:val="LFO5"/>
    <w:basedOn w:val="a6"/>
    <w:rsid w:val="00A52886"/>
    <w:pPr>
      <w:numPr>
        <w:numId w:val="10"/>
      </w:numPr>
    </w:pPr>
  </w:style>
  <w:style w:type="paragraph" w:customStyle="1" w:styleId="1-">
    <w:name w:val="1.-內文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430" w:firstLine="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(一)-內文"/>
    <w:basedOn w:val="afff2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330" w:left="330"/>
      <w:textAlignment w:val="auto"/>
    </w:pPr>
    <w:rPr>
      <w:rFonts w:ascii="標楷體" w:hAnsi="標楷體"/>
      <w:kern w:val="2"/>
      <w:szCs w:val="28"/>
    </w:rPr>
  </w:style>
  <w:style w:type="paragraph" w:customStyle="1" w:styleId="1-0">
    <w:name w:val="(1)-內文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585" w:firstLine="0"/>
      <w:textAlignment w:val="auto"/>
    </w:pPr>
    <w:rPr>
      <w:rFonts w:ascii="標楷體" w:hAnsi="標楷體"/>
      <w:kern w:val="2"/>
      <w:szCs w:val="28"/>
    </w:rPr>
  </w:style>
  <w:style w:type="paragraph" w:customStyle="1" w:styleId="affffffff0">
    <w:name w:val="a.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685" w:hangingChars="100" w:hanging="100"/>
      <w:textAlignment w:val="auto"/>
    </w:pPr>
    <w:rPr>
      <w:rFonts w:ascii="標楷體" w:hAnsi="標楷體"/>
      <w:kern w:val="2"/>
      <w:szCs w:val="28"/>
    </w:rPr>
  </w:style>
  <w:style w:type="paragraph" w:customStyle="1" w:styleId="-2">
    <w:name w:val="(十一)-內文"/>
    <w:basedOn w:val="-1"/>
    <w:uiPriority w:val="99"/>
    <w:rsid w:val="00A52886"/>
    <w:pPr>
      <w:ind w:leftChars="430" w:left="430"/>
    </w:pPr>
  </w:style>
  <w:style w:type="paragraph" w:customStyle="1" w:styleId="-10">
    <w:name w:val="(十一)-1.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530" w:hangingChars="100" w:hanging="1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1">
    <w:name w:val="(十一)-(1)"/>
    <w:basedOn w:val="-10"/>
    <w:uiPriority w:val="99"/>
    <w:rsid w:val="00A52886"/>
    <w:pPr>
      <w:ind w:leftChars="530" w:left="1872" w:hangingChars="150" w:hanging="413"/>
    </w:pPr>
  </w:style>
  <w:style w:type="paragraph" w:customStyle="1" w:styleId="-1-">
    <w:name w:val="(十一)-(1)-內文"/>
    <w:basedOn w:val="-11"/>
    <w:uiPriority w:val="99"/>
    <w:rsid w:val="00A52886"/>
    <w:pPr>
      <w:ind w:leftChars="680" w:left="1873" w:firstLineChars="0" w:firstLine="0"/>
    </w:pPr>
  </w:style>
  <w:style w:type="paragraph" w:customStyle="1" w:styleId="-A">
    <w:name w:val="(十一)-A."/>
    <w:basedOn w:val="-11"/>
    <w:uiPriority w:val="99"/>
    <w:rsid w:val="00A52886"/>
    <w:pPr>
      <w:ind w:leftChars="680" w:left="780" w:hangingChars="100" w:hanging="100"/>
    </w:pPr>
  </w:style>
  <w:style w:type="paragraph" w:customStyle="1" w:styleId="-1-0">
    <w:name w:val="(十一)-1.-內文"/>
    <w:basedOn w:val="-10"/>
    <w:uiPriority w:val="99"/>
    <w:rsid w:val="00A52886"/>
    <w:pPr>
      <w:ind w:leftChars="530" w:firstLineChars="0" w:firstLine="0"/>
    </w:pPr>
  </w:style>
  <w:style w:type="paragraph" w:customStyle="1" w:styleId="1-1">
    <w:name w:val="(1)-圈"/>
    <w:basedOn w:val="1f"/>
    <w:uiPriority w:val="99"/>
    <w:rsid w:val="00A52886"/>
    <w:pPr>
      <w:widowControl/>
      <w:suppressAutoHyphens w:val="0"/>
      <w:autoSpaceDN/>
      <w:adjustRightInd w:val="0"/>
      <w:snapToGrid w:val="0"/>
      <w:spacing w:line="325" w:lineRule="exact"/>
      <w:ind w:leftChars="100" w:left="200" w:hangingChars="100" w:hanging="100"/>
      <w:textAlignment w:val="auto"/>
    </w:pPr>
    <w:rPr>
      <w:rFonts w:ascii="標楷體"/>
      <w:kern w:val="0"/>
      <w:sz w:val="26"/>
      <w:szCs w:val="20"/>
    </w:rPr>
  </w:style>
  <w:style w:type="paragraph" w:customStyle="1" w:styleId="affffffff1">
    <w:name w:val="本文一"/>
    <w:basedOn w:val="ab"/>
    <w:uiPriority w:val="99"/>
    <w:rsid w:val="00A52886"/>
    <w:pPr>
      <w:adjustRightInd w:val="0"/>
      <w:snapToGrid w:val="0"/>
      <w:spacing w:line="386" w:lineRule="exact"/>
      <w:ind w:leftChars="20" w:left="220" w:rightChars="20" w:right="20" w:hangingChars="200" w:hanging="200"/>
      <w:jc w:val="both"/>
    </w:pPr>
    <w:rPr>
      <w:rFonts w:ascii="標楷體"/>
      <w:color w:val="000000"/>
      <w:kern w:val="0"/>
      <w:sz w:val="24"/>
      <w:lang w:val="x-none" w:eastAsia="x-none"/>
    </w:rPr>
  </w:style>
  <w:style w:type="character" w:customStyle="1" w:styleId="gray12h251">
    <w:name w:val="gray12_h251"/>
    <w:uiPriority w:val="99"/>
    <w:rsid w:val="00A52886"/>
    <w:rPr>
      <w:rFonts w:cs="Times New Roman"/>
      <w:color w:val="737373"/>
      <w:sz w:val="14"/>
      <w:szCs w:val="14"/>
      <w:u w:val="none"/>
      <w:effect w:val="none"/>
    </w:rPr>
  </w:style>
  <w:style w:type="paragraph" w:customStyle="1" w:styleId="2fb">
    <w:name w:val="字元 字元2"/>
    <w:basedOn w:val="a3"/>
    <w:uiPriority w:val="99"/>
    <w:rsid w:val="00A52886"/>
    <w:pPr>
      <w:widowControl/>
      <w:adjustRightInd w:val="0"/>
      <w:snapToGrid w:val="0"/>
      <w:spacing w:after="160" w:line="240" w:lineRule="exact"/>
      <w:jc w:val="both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1fff2">
    <w:name w:val="@1"/>
    <w:basedOn w:val="a3"/>
    <w:link w:val="1fff3"/>
    <w:rsid w:val="00F26E21"/>
    <w:pPr>
      <w:spacing w:afterLines="100" w:after="360"/>
      <w:jc w:val="center"/>
    </w:pPr>
    <w:rPr>
      <w:rFonts w:ascii="標楷體" w:eastAsia="標楷體"/>
      <w:b/>
      <w:sz w:val="96"/>
      <w:szCs w:val="96"/>
    </w:rPr>
  </w:style>
  <w:style w:type="paragraph" w:customStyle="1" w:styleId="3f2">
    <w:name w:val="@3"/>
    <w:basedOn w:val="af2"/>
    <w:link w:val="3f3"/>
    <w:rsid w:val="00F26E21"/>
    <w:pPr>
      <w:adjustRightInd w:val="0"/>
      <w:snapToGrid w:val="0"/>
      <w:jc w:val="both"/>
    </w:pPr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1fff3">
    <w:name w:val="@1 字元"/>
    <w:link w:val="1fff2"/>
    <w:rsid w:val="00F26E21"/>
    <w:rPr>
      <w:rFonts w:ascii="標楷體" w:eastAsia="標楷體"/>
      <w:b/>
      <w:sz w:val="96"/>
      <w:szCs w:val="96"/>
    </w:rPr>
  </w:style>
  <w:style w:type="paragraph" w:customStyle="1" w:styleId="4a">
    <w:name w:val="@4"/>
    <w:basedOn w:val="a3"/>
    <w:link w:val="4b"/>
    <w:rsid w:val="00F26E21"/>
    <w:pPr>
      <w:snapToGrid w:val="0"/>
      <w:ind w:leftChars="59" w:left="142"/>
      <w:jc w:val="both"/>
    </w:pPr>
    <w:rPr>
      <w:rFonts w:ascii="標楷體" w:eastAsia="標楷體" w:hAnsi="標楷體"/>
      <w:bCs/>
      <w:sz w:val="28"/>
      <w:szCs w:val="28"/>
    </w:rPr>
  </w:style>
  <w:style w:type="character" w:customStyle="1" w:styleId="3f3">
    <w:name w:val="@3 字元"/>
    <w:link w:val="3f2"/>
    <w:rsid w:val="00F26E21"/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4b">
    <w:name w:val="@4 字元"/>
    <w:link w:val="4a"/>
    <w:rsid w:val="00F26E21"/>
    <w:rPr>
      <w:rFonts w:ascii="標楷體" w:eastAsia="標楷體" w:hAnsi="標楷體"/>
      <w:bCs/>
      <w:sz w:val="28"/>
      <w:szCs w:val="28"/>
    </w:rPr>
  </w:style>
  <w:style w:type="paragraph" w:customStyle="1" w:styleId="58">
    <w:name w:val="@5"/>
    <w:basedOn w:val="a3"/>
    <w:link w:val="59"/>
    <w:rsid w:val="00C54BA2"/>
    <w:pPr>
      <w:snapToGrid w:val="0"/>
      <w:ind w:leftChars="177" w:left="425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0">
    <w:name w:val="@0"/>
    <w:basedOn w:val="a3"/>
    <w:link w:val="00"/>
    <w:rsid w:val="00C54BA2"/>
    <w:pPr>
      <w:snapToGrid w:val="0"/>
      <w:ind w:leftChars="292" w:left="707" w:hangingChars="2" w:hanging="6"/>
      <w:jc w:val="both"/>
    </w:pPr>
    <w:rPr>
      <w:rFonts w:ascii="標楷體" w:eastAsia="標楷體" w:hAnsi="標楷體"/>
      <w:sz w:val="28"/>
      <w:szCs w:val="28"/>
    </w:rPr>
  </w:style>
  <w:style w:type="character" w:customStyle="1" w:styleId="59">
    <w:name w:val="@5 字元"/>
    <w:link w:val="58"/>
    <w:rsid w:val="00C54BA2"/>
    <w:rPr>
      <w:rFonts w:ascii="標楷體" w:eastAsia="標楷體" w:hAnsi="標楷體"/>
      <w:bCs/>
      <w:sz w:val="28"/>
      <w:szCs w:val="28"/>
    </w:rPr>
  </w:style>
  <w:style w:type="paragraph" w:customStyle="1" w:styleId="63">
    <w:name w:val="@6"/>
    <w:basedOn w:val="a3"/>
    <w:link w:val="64"/>
    <w:rsid w:val="00C54BA2"/>
    <w:pPr>
      <w:snapToGrid w:val="0"/>
      <w:ind w:leftChars="178" w:left="850" w:hangingChars="151" w:hanging="423"/>
      <w:jc w:val="both"/>
    </w:pPr>
    <w:rPr>
      <w:rFonts w:ascii="標楷體" w:eastAsia="標楷體" w:hAnsi="標楷體"/>
      <w:sz w:val="28"/>
      <w:szCs w:val="28"/>
    </w:rPr>
  </w:style>
  <w:style w:type="character" w:customStyle="1" w:styleId="00">
    <w:name w:val="@0 字元"/>
    <w:link w:val="0"/>
    <w:rsid w:val="00C54BA2"/>
    <w:rPr>
      <w:rFonts w:ascii="標楷體" w:eastAsia="標楷體" w:hAnsi="標楷體"/>
      <w:sz w:val="28"/>
      <w:szCs w:val="28"/>
    </w:rPr>
  </w:style>
  <w:style w:type="character" w:customStyle="1" w:styleId="64">
    <w:name w:val="@6 字元"/>
    <w:link w:val="63"/>
    <w:rsid w:val="00C54BA2"/>
    <w:rPr>
      <w:rFonts w:ascii="標楷體" w:eastAsia="標楷體" w:hAnsi="標楷體"/>
      <w:sz w:val="28"/>
      <w:szCs w:val="28"/>
    </w:rPr>
  </w:style>
  <w:style w:type="paragraph" w:customStyle="1" w:styleId="affffffff2">
    <w:name w:val="@內文"/>
    <w:basedOn w:val="a3"/>
    <w:link w:val="affffffff3"/>
    <w:qFormat/>
    <w:rsid w:val="00E62E84"/>
    <w:pPr>
      <w:spacing w:line="360" w:lineRule="exact"/>
    </w:pPr>
    <w:rPr>
      <w:rFonts w:ascii="標楷體" w:eastAsia="標楷體" w:hAnsi="標楷體"/>
      <w:sz w:val="28"/>
      <w:szCs w:val="28"/>
    </w:rPr>
  </w:style>
  <w:style w:type="paragraph" w:customStyle="1" w:styleId="affffffff4">
    <w:name w:val="@大大標"/>
    <w:basedOn w:val="a3"/>
    <w:link w:val="affffffff5"/>
    <w:qFormat/>
    <w:rsid w:val="00E62E84"/>
    <w:pPr>
      <w:jc w:val="center"/>
    </w:pPr>
    <w:rPr>
      <w:rFonts w:ascii="標楷體" w:eastAsia="標楷體" w:hAnsi="標楷體"/>
      <w:b/>
      <w:sz w:val="96"/>
      <w:szCs w:val="96"/>
    </w:rPr>
  </w:style>
  <w:style w:type="character" w:customStyle="1" w:styleId="affffffff3">
    <w:name w:val="@內文 字元"/>
    <w:link w:val="affffffff2"/>
    <w:rsid w:val="00E62E84"/>
    <w:rPr>
      <w:rFonts w:ascii="標楷體" w:eastAsia="標楷體" w:hAnsi="標楷體"/>
      <w:sz w:val="28"/>
      <w:szCs w:val="28"/>
    </w:rPr>
  </w:style>
  <w:style w:type="paragraph" w:customStyle="1" w:styleId="affffffff6">
    <w:name w:val="@大標"/>
    <w:basedOn w:val="a3"/>
    <w:link w:val="affffffff7"/>
    <w:qFormat/>
    <w:rsid w:val="00453AEE"/>
    <w:pPr>
      <w:spacing w:before="120" w:after="120" w:line="360" w:lineRule="exact"/>
    </w:pPr>
    <w:rPr>
      <w:rFonts w:ascii="新細明體" w:hAnsi="新細明體"/>
      <w:b/>
      <w:sz w:val="40"/>
      <w:szCs w:val="40"/>
    </w:rPr>
  </w:style>
  <w:style w:type="character" w:customStyle="1" w:styleId="affffffff5">
    <w:name w:val="@大大標 字元"/>
    <w:link w:val="affffffff4"/>
    <w:rsid w:val="00E62E84"/>
    <w:rPr>
      <w:rFonts w:ascii="標楷體" w:eastAsia="標楷體" w:hAnsi="標楷體"/>
      <w:b/>
      <w:sz w:val="96"/>
      <w:szCs w:val="96"/>
    </w:rPr>
  </w:style>
  <w:style w:type="paragraph" w:customStyle="1" w:styleId="affffffff8">
    <w:name w:val="@中標"/>
    <w:basedOn w:val="a3"/>
    <w:link w:val="affffffff9"/>
    <w:qFormat/>
    <w:rsid w:val="00E62E84"/>
    <w:p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affffffff7">
    <w:name w:val="@大標 字元"/>
    <w:link w:val="affffffff6"/>
    <w:rsid w:val="00453AEE"/>
    <w:rPr>
      <w:rFonts w:ascii="新細明體" w:eastAsia="新細明體" w:hAnsi="新細明體"/>
      <w:b/>
      <w:sz w:val="40"/>
      <w:szCs w:val="40"/>
    </w:rPr>
  </w:style>
  <w:style w:type="paragraph" w:customStyle="1" w:styleId="affffffffa">
    <w:name w:val="@小標"/>
    <w:basedOn w:val="a3"/>
    <w:link w:val="affffffffb"/>
    <w:qFormat/>
    <w:rsid w:val="00E62E84"/>
    <w:pPr>
      <w:spacing w:line="360" w:lineRule="exact"/>
      <w:ind w:leftChars="100" w:left="240" w:rightChars="100" w:right="100"/>
    </w:pPr>
    <w:rPr>
      <w:rFonts w:ascii="標楷體" w:eastAsia="標楷體" w:hAnsi="標楷體"/>
      <w:sz w:val="28"/>
      <w:szCs w:val="28"/>
    </w:rPr>
  </w:style>
  <w:style w:type="character" w:customStyle="1" w:styleId="affffffff9">
    <w:name w:val="@中標 字元"/>
    <w:link w:val="affffffff8"/>
    <w:rsid w:val="00E62E84"/>
    <w:rPr>
      <w:rFonts w:ascii="標楷體" w:eastAsia="標楷體" w:hAnsi="標楷體"/>
      <w:b/>
      <w:sz w:val="28"/>
      <w:szCs w:val="28"/>
    </w:rPr>
  </w:style>
  <w:style w:type="character" w:customStyle="1" w:styleId="affffffffb">
    <w:name w:val="@小標 字元"/>
    <w:link w:val="affffffffa"/>
    <w:rsid w:val="00E62E84"/>
    <w:rPr>
      <w:rFonts w:ascii="標楷體" w:eastAsia="標楷體" w:hAnsi="標楷體"/>
      <w:sz w:val="28"/>
      <w:szCs w:val="28"/>
    </w:rPr>
  </w:style>
  <w:style w:type="paragraph" w:customStyle="1" w:styleId="affffffffc">
    <w:name w:val="@註"/>
    <w:basedOn w:val="a3"/>
    <w:link w:val="affffffffd"/>
    <w:qFormat/>
    <w:rsid w:val="006B59CF"/>
    <w:pPr>
      <w:spacing w:line="360" w:lineRule="exact"/>
      <w:jc w:val="right"/>
    </w:pPr>
    <w:rPr>
      <w:rFonts w:ascii="新細明體" w:hAnsi="新細明體"/>
      <w:szCs w:val="24"/>
    </w:rPr>
  </w:style>
  <w:style w:type="character" w:customStyle="1" w:styleId="affffffffd">
    <w:name w:val="@註 字元"/>
    <w:link w:val="affffffffc"/>
    <w:rsid w:val="006B59CF"/>
    <w:rPr>
      <w:rFonts w:ascii="新細明體" w:hAnsi="新細明體"/>
      <w:szCs w:val="24"/>
    </w:rPr>
  </w:style>
  <w:style w:type="paragraph" w:customStyle="1" w:styleId="msonormalcxspmiddle">
    <w:name w:val="msonormalcxspmiddle"/>
    <w:basedOn w:val="a3"/>
    <w:rsid w:val="00A47D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F801-5F84-4133-895E-C8129FDF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拾伍、衛  生</dc:title>
  <dc:creator>user</dc:creator>
  <cp:lastModifiedBy>黃以喬</cp:lastModifiedBy>
  <cp:revision>2</cp:revision>
  <cp:lastPrinted>2019-08-16T07:54:00Z</cp:lastPrinted>
  <dcterms:created xsi:type="dcterms:W3CDTF">2020-04-22T06:38:00Z</dcterms:created>
  <dcterms:modified xsi:type="dcterms:W3CDTF">2020-04-22T06:38:00Z</dcterms:modified>
</cp:coreProperties>
</file>