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F02" w:rsidRPr="009F1322" w:rsidRDefault="000A2F02" w:rsidP="000A2F02">
      <w:pPr>
        <w:pStyle w:val="affffffff5"/>
        <w:spacing w:line="1000" w:lineRule="exact"/>
        <w:rPr>
          <w:rFonts w:hint="eastAsia"/>
        </w:rPr>
      </w:pPr>
      <w:bookmarkStart w:id="0" w:name="_GoBack"/>
      <w:bookmarkEnd w:id="0"/>
    </w:p>
    <w:p w:rsidR="000A2F02" w:rsidRPr="009F1322" w:rsidRDefault="000A2F02" w:rsidP="000A2F02">
      <w:pPr>
        <w:pStyle w:val="affffffff5"/>
        <w:spacing w:line="1000" w:lineRule="exact"/>
        <w:rPr>
          <w:rFonts w:hint="eastAsia"/>
        </w:rPr>
      </w:pPr>
    </w:p>
    <w:p w:rsidR="000A2F02" w:rsidRPr="009F1322" w:rsidRDefault="000A2F02" w:rsidP="000A2F02">
      <w:pPr>
        <w:pStyle w:val="affffffff5"/>
        <w:spacing w:line="1000" w:lineRule="exact"/>
        <w:rPr>
          <w:rFonts w:hint="eastAsia"/>
        </w:rPr>
      </w:pPr>
    </w:p>
    <w:p w:rsidR="000A2F02" w:rsidRPr="009F1322" w:rsidRDefault="000A2F02" w:rsidP="000A2F02">
      <w:pPr>
        <w:pStyle w:val="affffffff5"/>
        <w:spacing w:line="1000" w:lineRule="exact"/>
        <w:rPr>
          <w:rFonts w:hint="eastAsia"/>
        </w:rPr>
      </w:pPr>
    </w:p>
    <w:p w:rsidR="000A2F02" w:rsidRPr="009F1322" w:rsidRDefault="000A2F02" w:rsidP="000A2F02">
      <w:pPr>
        <w:pStyle w:val="affffffff5"/>
        <w:spacing w:line="1000" w:lineRule="exact"/>
        <w:rPr>
          <w:rFonts w:hint="eastAsia"/>
        </w:rPr>
      </w:pPr>
    </w:p>
    <w:p w:rsidR="000A2F02" w:rsidRPr="009F1322" w:rsidRDefault="000A2F02" w:rsidP="000A2F02">
      <w:pPr>
        <w:pStyle w:val="affffffff5"/>
        <w:spacing w:line="1000" w:lineRule="exact"/>
        <w:rPr>
          <w:rFonts w:hint="eastAsia"/>
        </w:rPr>
      </w:pPr>
    </w:p>
    <w:p w:rsidR="00C76143" w:rsidRPr="009F1322" w:rsidRDefault="00A52886" w:rsidP="000A2F02">
      <w:pPr>
        <w:pStyle w:val="affffffff5"/>
        <w:spacing w:line="1000" w:lineRule="exact"/>
      </w:pPr>
      <w:r w:rsidRPr="009F1322">
        <w:t>拾壹、社  政</w:t>
      </w:r>
    </w:p>
    <w:p w:rsidR="000A2F02" w:rsidRPr="009F1322" w:rsidRDefault="000A2F02" w:rsidP="005D27E3">
      <w:pPr>
        <w:widowControl/>
        <w:spacing w:line="360" w:lineRule="exact"/>
        <w:jc w:val="both"/>
        <w:rPr>
          <w:rFonts w:ascii="標楷體" w:eastAsia="標楷體" w:hAnsi="標楷體" w:hint="eastAsia"/>
          <w:sz w:val="28"/>
          <w:szCs w:val="28"/>
        </w:rPr>
      </w:pPr>
    </w:p>
    <w:p w:rsidR="00EC4EAA" w:rsidRPr="009F1322" w:rsidRDefault="000A2F02" w:rsidP="009C04C6">
      <w:pPr>
        <w:pStyle w:val="affffffff7"/>
        <w:spacing w:beforeLines="50" w:before="180" w:afterLines="30" w:after="108" w:line="440" w:lineRule="exact"/>
        <w:jc w:val="both"/>
        <w:rPr>
          <w:rFonts w:ascii="標楷體" w:eastAsia="標楷體" w:hAnsi="標楷體"/>
          <w:sz w:val="28"/>
          <w:szCs w:val="28"/>
        </w:rPr>
        <w:sectPr w:rsidR="00EC4EAA" w:rsidRPr="009F1322" w:rsidSect="00B00554">
          <w:footerReference w:type="default" r:id="rId8"/>
          <w:pgSz w:w="11906" w:h="16838" w:code="9"/>
          <w:pgMar w:top="851" w:right="851" w:bottom="851" w:left="851" w:header="851" w:footer="510" w:gutter="0"/>
          <w:pgNumType w:start="1"/>
          <w:cols w:space="425"/>
          <w:docGrid w:type="lines" w:linePitch="360"/>
        </w:sectPr>
      </w:pPr>
      <w:r w:rsidRPr="009F1322">
        <w:rPr>
          <w:rFonts w:ascii="標楷體" w:eastAsia="標楷體" w:hAnsi="標楷體"/>
          <w:sz w:val="28"/>
          <w:szCs w:val="28"/>
        </w:rPr>
        <w:br w:type="page"/>
      </w:r>
    </w:p>
    <w:p w:rsidR="00A52886" w:rsidRPr="009F1322" w:rsidRDefault="00A52886" w:rsidP="009C04C6">
      <w:pPr>
        <w:pStyle w:val="affffffff7"/>
        <w:spacing w:beforeLines="50" w:before="180" w:afterLines="30" w:after="108" w:line="440" w:lineRule="exact"/>
        <w:jc w:val="both"/>
        <w:rPr>
          <w:rFonts w:ascii="標楷體" w:eastAsia="標楷體" w:hAnsi="標楷體"/>
        </w:rPr>
      </w:pPr>
      <w:r w:rsidRPr="009F1322">
        <w:rPr>
          <w:rFonts w:ascii="標楷體" w:eastAsia="標楷體" w:hAnsi="標楷體" w:hint="eastAsia"/>
        </w:rPr>
        <w:lastRenderedPageBreak/>
        <w:t>一、人民團體輔導</w:t>
      </w:r>
    </w:p>
    <w:p w:rsidR="00A52886" w:rsidRPr="009F1322" w:rsidRDefault="008F1D70" w:rsidP="009C04C6">
      <w:pPr>
        <w:pStyle w:val="affffffff9"/>
        <w:ind w:leftChars="100" w:left="800" w:hangingChars="200" w:hanging="560"/>
        <w:jc w:val="both"/>
        <w:rPr>
          <w:b w:val="0"/>
        </w:rPr>
      </w:pPr>
      <w:r w:rsidRPr="009F1322">
        <w:rPr>
          <w:rFonts w:hint="eastAsia"/>
          <w:b w:val="0"/>
        </w:rPr>
        <w:t>(</w:t>
      </w:r>
      <w:r w:rsidR="00A52886" w:rsidRPr="009F1322">
        <w:rPr>
          <w:rFonts w:hint="eastAsia"/>
          <w:b w:val="0"/>
        </w:rPr>
        <w:t>一</w:t>
      </w:r>
      <w:r w:rsidRPr="009F1322">
        <w:rPr>
          <w:rFonts w:hint="eastAsia"/>
          <w:b w:val="0"/>
        </w:rPr>
        <w:t>)</w:t>
      </w:r>
      <w:r w:rsidR="00A52886" w:rsidRPr="009F1322">
        <w:rPr>
          <w:b w:val="0"/>
        </w:rPr>
        <w:t>輔導</w:t>
      </w:r>
      <w:r w:rsidR="00A52886" w:rsidRPr="009F1322">
        <w:rPr>
          <w:rFonts w:hint="eastAsia"/>
          <w:b w:val="0"/>
        </w:rPr>
        <w:t>民眾</w:t>
      </w:r>
      <w:r w:rsidR="00A52886" w:rsidRPr="009F1322">
        <w:rPr>
          <w:b w:val="0"/>
        </w:rPr>
        <w:t>依規定進行</w:t>
      </w:r>
      <w:r w:rsidR="00A52886" w:rsidRPr="009F1322">
        <w:rPr>
          <w:rFonts w:hint="eastAsia"/>
          <w:b w:val="0"/>
        </w:rPr>
        <w:t>人民團體</w:t>
      </w:r>
      <w:r w:rsidR="00A52886" w:rsidRPr="009F1322">
        <w:rPr>
          <w:b w:val="0"/>
        </w:rPr>
        <w:t>籌組</w:t>
      </w:r>
      <w:r w:rsidR="00A52886" w:rsidRPr="009F1322">
        <w:rPr>
          <w:rFonts w:hint="eastAsia"/>
          <w:b w:val="0"/>
        </w:rPr>
        <w:t>、設立等</w:t>
      </w:r>
      <w:r w:rsidR="00A52886" w:rsidRPr="009F1322">
        <w:rPr>
          <w:b w:val="0"/>
        </w:rPr>
        <w:t>事宜。</w:t>
      </w:r>
      <w:r w:rsidR="00A52886" w:rsidRPr="009F1322">
        <w:rPr>
          <w:rFonts w:hint="eastAsia"/>
          <w:b w:val="0"/>
        </w:rPr>
        <w:t>108</w:t>
      </w:r>
      <w:r w:rsidR="00A52886" w:rsidRPr="009F1322">
        <w:rPr>
          <w:b w:val="0"/>
        </w:rPr>
        <w:t>年</w:t>
      </w:r>
      <w:r w:rsidR="00A52886" w:rsidRPr="009F1322">
        <w:rPr>
          <w:rFonts w:hint="eastAsia"/>
          <w:b w:val="0"/>
        </w:rPr>
        <w:t>1</w:t>
      </w:r>
      <w:r w:rsidR="00A52886" w:rsidRPr="009F1322">
        <w:rPr>
          <w:b w:val="0"/>
        </w:rPr>
        <w:t>月至</w:t>
      </w:r>
      <w:r w:rsidR="00A52886" w:rsidRPr="009F1322">
        <w:rPr>
          <w:rFonts w:hint="eastAsia"/>
          <w:b w:val="0"/>
        </w:rPr>
        <w:t>6</w:t>
      </w:r>
      <w:r w:rsidR="00A52886" w:rsidRPr="009F1322">
        <w:rPr>
          <w:b w:val="0"/>
        </w:rPr>
        <w:t>月</w:t>
      </w:r>
      <w:r w:rsidR="00A52886" w:rsidRPr="009F1322">
        <w:rPr>
          <w:rFonts w:hint="eastAsia"/>
          <w:b w:val="0"/>
        </w:rPr>
        <w:t>計</w:t>
      </w:r>
      <w:r w:rsidR="00A52886" w:rsidRPr="009F1322">
        <w:rPr>
          <w:b w:val="0"/>
        </w:rPr>
        <w:t>輔導成立</w:t>
      </w:r>
      <w:r w:rsidR="00EC4EAA" w:rsidRPr="009F1322">
        <w:rPr>
          <w:rFonts w:hint="eastAsia"/>
          <w:b w:val="0"/>
        </w:rPr>
        <w:t>116</w:t>
      </w:r>
      <w:r w:rsidR="00A52886" w:rsidRPr="009F1322">
        <w:rPr>
          <w:b w:val="0"/>
        </w:rPr>
        <w:t>個</w:t>
      </w:r>
      <w:r w:rsidR="00A52886" w:rsidRPr="009F1322">
        <w:rPr>
          <w:rFonts w:hint="eastAsia"/>
          <w:b w:val="0"/>
        </w:rPr>
        <w:t>人民</w:t>
      </w:r>
      <w:r w:rsidR="00A52886" w:rsidRPr="009F1322">
        <w:rPr>
          <w:b w:val="0"/>
        </w:rPr>
        <w:t>團體</w:t>
      </w:r>
      <w:r w:rsidR="00A52886" w:rsidRPr="009F1322">
        <w:rPr>
          <w:rFonts w:hint="eastAsia"/>
          <w:b w:val="0"/>
        </w:rPr>
        <w:t>。</w:t>
      </w:r>
    </w:p>
    <w:p w:rsidR="00A52886" w:rsidRPr="009F1322" w:rsidRDefault="008F1D70" w:rsidP="009C04C6">
      <w:pPr>
        <w:pStyle w:val="affffffff9"/>
        <w:ind w:leftChars="100" w:left="800" w:hangingChars="200" w:hanging="560"/>
        <w:jc w:val="both"/>
        <w:rPr>
          <w:b w:val="0"/>
        </w:rPr>
      </w:pPr>
      <w:r w:rsidRPr="009F1322">
        <w:rPr>
          <w:rFonts w:hint="eastAsia"/>
          <w:b w:val="0"/>
        </w:rPr>
        <w:t>(</w:t>
      </w:r>
      <w:r w:rsidR="00A52886" w:rsidRPr="009F1322">
        <w:rPr>
          <w:rFonts w:hint="eastAsia"/>
          <w:b w:val="0"/>
        </w:rPr>
        <w:t>二</w:t>
      </w:r>
      <w:r w:rsidRPr="009F1322">
        <w:rPr>
          <w:rFonts w:hint="eastAsia"/>
          <w:b w:val="0"/>
        </w:rPr>
        <w:t>)</w:t>
      </w:r>
      <w:r w:rsidR="00A52886" w:rsidRPr="009F1322">
        <w:rPr>
          <w:b w:val="0"/>
        </w:rPr>
        <w:t>輔導已成立</w:t>
      </w:r>
      <w:r w:rsidR="00A52886" w:rsidRPr="009F1322">
        <w:rPr>
          <w:rFonts w:hint="eastAsia"/>
          <w:b w:val="0"/>
        </w:rPr>
        <w:t>之</w:t>
      </w:r>
      <w:r w:rsidR="00A52886" w:rsidRPr="009F1322">
        <w:rPr>
          <w:b w:val="0"/>
        </w:rPr>
        <w:t>人民團體會務</w:t>
      </w:r>
      <w:r w:rsidR="00A52886" w:rsidRPr="009F1322">
        <w:rPr>
          <w:rFonts w:hint="eastAsia"/>
          <w:b w:val="0"/>
        </w:rPr>
        <w:t>運作</w:t>
      </w:r>
      <w:r w:rsidR="00A52886" w:rsidRPr="009F1322">
        <w:rPr>
          <w:b w:val="0"/>
        </w:rPr>
        <w:t>，</w:t>
      </w:r>
      <w:r w:rsidR="00A52886" w:rsidRPr="009F1322">
        <w:rPr>
          <w:rFonts w:hint="eastAsia"/>
          <w:b w:val="0"/>
        </w:rPr>
        <w:t>截至108</w:t>
      </w:r>
      <w:r w:rsidR="00A52886" w:rsidRPr="009F1322">
        <w:rPr>
          <w:b w:val="0"/>
        </w:rPr>
        <w:t>年</w:t>
      </w:r>
      <w:r w:rsidR="00A52886" w:rsidRPr="009F1322">
        <w:rPr>
          <w:rFonts w:hint="eastAsia"/>
          <w:b w:val="0"/>
        </w:rPr>
        <w:t>6月底</w:t>
      </w:r>
      <w:r w:rsidR="00A52886" w:rsidRPr="009F1322">
        <w:rPr>
          <w:b w:val="0"/>
        </w:rPr>
        <w:t>本市共</w:t>
      </w:r>
      <w:r w:rsidR="00A52886" w:rsidRPr="009F1322">
        <w:rPr>
          <w:rFonts w:hint="eastAsia"/>
          <w:b w:val="0"/>
        </w:rPr>
        <w:t>計</w:t>
      </w:r>
      <w:r w:rsidR="00EC4EAA" w:rsidRPr="009F1322">
        <w:rPr>
          <w:rFonts w:hint="eastAsia"/>
          <w:b w:val="0"/>
        </w:rPr>
        <w:t>5</w:t>
      </w:r>
      <w:r w:rsidR="00A52886" w:rsidRPr="009F1322">
        <w:rPr>
          <w:rFonts w:hint="eastAsia"/>
          <w:b w:val="0"/>
        </w:rPr>
        <w:t>,</w:t>
      </w:r>
      <w:r w:rsidR="00EC4EAA" w:rsidRPr="009F1322">
        <w:rPr>
          <w:rFonts w:hint="eastAsia"/>
          <w:b w:val="0"/>
        </w:rPr>
        <w:t>139</w:t>
      </w:r>
      <w:r w:rsidR="00A52886" w:rsidRPr="009F1322">
        <w:rPr>
          <w:b w:val="0"/>
        </w:rPr>
        <w:t>個人民團體</w:t>
      </w:r>
      <w:r w:rsidRPr="009F1322">
        <w:rPr>
          <w:rFonts w:hint="eastAsia"/>
          <w:b w:val="0"/>
        </w:rPr>
        <w:t>(</w:t>
      </w:r>
      <w:r w:rsidR="00A52886" w:rsidRPr="009F1322">
        <w:rPr>
          <w:rFonts w:hint="eastAsia"/>
          <w:b w:val="0"/>
        </w:rPr>
        <w:t>含社區發展協會73</w:t>
      </w:r>
      <w:r w:rsidR="00EC4EAA" w:rsidRPr="009F1322">
        <w:rPr>
          <w:rFonts w:hint="eastAsia"/>
          <w:b w:val="0"/>
        </w:rPr>
        <w:t>9</w:t>
      </w:r>
      <w:r w:rsidR="00A52886" w:rsidRPr="009F1322">
        <w:rPr>
          <w:rFonts w:hint="eastAsia"/>
          <w:b w:val="0"/>
        </w:rPr>
        <w:t>個</w:t>
      </w:r>
      <w:r w:rsidRPr="009F1322">
        <w:rPr>
          <w:rFonts w:hint="eastAsia"/>
          <w:b w:val="0"/>
        </w:rPr>
        <w:t>)</w:t>
      </w:r>
      <w:r w:rsidR="00A52886" w:rsidRPr="009F1322">
        <w:rPr>
          <w:rFonts w:hint="eastAsia"/>
          <w:b w:val="0"/>
        </w:rPr>
        <w:t>。</w:t>
      </w:r>
    </w:p>
    <w:p w:rsidR="00A52886" w:rsidRPr="009F1322" w:rsidRDefault="00A52886" w:rsidP="009C04C6">
      <w:pPr>
        <w:pStyle w:val="affffffff7"/>
        <w:spacing w:beforeLines="50" w:before="180" w:afterLines="30" w:after="108" w:line="440" w:lineRule="exact"/>
        <w:jc w:val="both"/>
        <w:rPr>
          <w:rFonts w:ascii="標楷體" w:eastAsia="標楷體" w:hAnsi="標楷體"/>
        </w:rPr>
      </w:pPr>
      <w:r w:rsidRPr="009F1322">
        <w:rPr>
          <w:rFonts w:ascii="標楷體" w:eastAsia="標楷體" w:hAnsi="標楷體"/>
        </w:rPr>
        <w:t>二、人權</w:t>
      </w:r>
      <w:r w:rsidR="00E12B5C">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7086600</wp:posOffset>
                </wp:positionH>
                <wp:positionV relativeFrom="paragraph">
                  <wp:posOffset>12700</wp:posOffset>
                </wp:positionV>
                <wp:extent cx="1028700" cy="34290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7831A7" w:rsidRPr="003E07D2" w:rsidRDefault="007831A7" w:rsidP="00F26E21">
                            <w:pPr>
                              <w:rPr>
                                <w:rFonts w:ascii="新細明體" w:hAnsi="新細明體"/>
                                <w:color w:val="008000"/>
                                <w:sz w:val="20"/>
                              </w:rPr>
                            </w:pPr>
                            <w:r w:rsidRPr="003E07D2">
                              <w:rPr>
                                <w:rFonts w:ascii="新細明體" w:hAnsi="新細明體" w:hint="eastAsia"/>
                                <w:color w:val="008000"/>
                                <w:sz w:val="20"/>
                              </w:rPr>
                              <w:t>7-</w:t>
                            </w:r>
                            <w:r>
                              <w:rPr>
                                <w:rFonts w:ascii="新細明體" w:hAnsi="新細明體" w:hint="eastAsia"/>
                                <w:color w:val="008000"/>
                                <w:sz w:val="20"/>
                              </w:rPr>
                              <w:t>8</w:t>
                            </w:r>
                            <w:r w:rsidRPr="003E07D2">
                              <w:rPr>
                                <w:rFonts w:ascii="新細明體" w:hAnsi="新細明體" w:hint="eastAsia"/>
                                <w:color w:val="008000"/>
                                <w:sz w:val="20"/>
                              </w:rPr>
                              <w:t>大會</w:t>
                            </w:r>
                            <w:r w:rsidRPr="003E07D2">
                              <w:rPr>
                                <w:rFonts w:ascii="新細明體" w:hAnsi="新細明體"/>
                                <w:color w:val="008000"/>
                                <w:sz w:val="20"/>
                              </w:rPr>
                              <w:t>—</w:t>
                            </w:r>
                            <w:r w:rsidRPr="003E07D2">
                              <w:rPr>
                                <w:rFonts w:ascii="新細明體" w:hAnsi="新細明體" w:hint="eastAsia"/>
                                <w:color w:val="008000"/>
                                <w:sz w:val="20"/>
                              </w:rPr>
                              <w:t>社會局業務報告中有關人權是寫{推動人權城市}，請一科卓參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558pt;margin-top:1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">
                <v:textbox>
                  <w:txbxContent>
                    <w:p w:rsidR="007831A7" w:rsidRPr="003E07D2" w:rsidRDefault="007831A7" w:rsidP="00F26E21">
                      <w:pPr>
                        <w:rPr>
                          <w:rFonts w:ascii="新細明體" w:hAnsi="新細明體"/>
                          <w:color w:val="008000"/>
                          <w:sz w:val="20"/>
                        </w:rPr>
                      </w:pPr>
                      <w:r w:rsidRPr="003E07D2">
                        <w:rPr>
                          <w:rFonts w:ascii="新細明體" w:hAnsi="新細明體" w:hint="eastAsia"/>
                          <w:color w:val="008000"/>
                          <w:sz w:val="20"/>
                        </w:rPr>
                        <w:t>7-</w:t>
                      </w:r>
                      <w:r>
                        <w:rPr>
                          <w:rFonts w:ascii="新細明體" w:hAnsi="新細明體" w:hint="eastAsia"/>
                          <w:color w:val="008000"/>
                          <w:sz w:val="20"/>
                        </w:rPr>
                        <w:t>8</w:t>
                      </w:r>
                      <w:r w:rsidRPr="003E07D2">
                        <w:rPr>
                          <w:rFonts w:ascii="新細明體" w:hAnsi="新細明體" w:hint="eastAsia"/>
                          <w:color w:val="008000"/>
                          <w:sz w:val="20"/>
                        </w:rPr>
                        <w:t>大會</w:t>
                      </w:r>
                      <w:r w:rsidRPr="003E07D2">
                        <w:rPr>
                          <w:rFonts w:ascii="新細明體" w:hAnsi="新細明體"/>
                          <w:color w:val="008000"/>
                          <w:sz w:val="20"/>
                        </w:rPr>
                        <w:t>—</w:t>
                      </w:r>
                      <w:r w:rsidRPr="003E07D2">
                        <w:rPr>
                          <w:rFonts w:ascii="新細明體" w:hAnsi="新細明體" w:hint="eastAsia"/>
                          <w:color w:val="008000"/>
                          <w:sz w:val="20"/>
                        </w:rPr>
                        <w:t>社會局業務報告中有關人權是寫{推動人權城市}，請一科卓參</w:t>
                      </w:r>
                    </w:p>
                  </w:txbxContent>
                </v:textbox>
              </v:shape>
            </w:pict>
          </mc:Fallback>
        </mc:AlternateContent>
      </w:r>
      <w:r w:rsidRPr="009F1322">
        <w:rPr>
          <w:rFonts w:ascii="標楷體" w:eastAsia="標楷體" w:hAnsi="標楷體" w:hint="eastAsia"/>
        </w:rPr>
        <w:t>委員會</w:t>
      </w:r>
    </w:p>
    <w:p w:rsidR="00A52886" w:rsidRPr="009F1322" w:rsidRDefault="00A52886" w:rsidP="009C04C6">
      <w:pPr>
        <w:pStyle w:val="affffffff3"/>
        <w:ind w:firstLineChars="200" w:firstLine="560"/>
        <w:jc w:val="both"/>
      </w:pPr>
      <w:r w:rsidRPr="009F1322">
        <w:rPr>
          <w:rFonts w:hint="eastAsia"/>
        </w:rPr>
        <w:t>設置人權委員會，由本府民政局、教育局、社會局、勞工局、法制局、新聞局、原住民事務委員會等局處組成，提供本府各機關進行重大人權議題之評估與規劃方向之諮詢、研議人權教育政策及宣導人權保障觀念。第5屆第3次人權委員會議於108年6月6日召開完畢。</w:t>
      </w:r>
    </w:p>
    <w:p w:rsidR="00A52886" w:rsidRPr="009F1322" w:rsidRDefault="00A52886" w:rsidP="009C04C6">
      <w:pPr>
        <w:pStyle w:val="affffffff7"/>
        <w:spacing w:beforeLines="50" w:before="180" w:after="0" w:line="440" w:lineRule="exact"/>
        <w:jc w:val="both"/>
        <w:rPr>
          <w:rFonts w:ascii="標楷體" w:eastAsia="標楷體" w:hAnsi="標楷體"/>
        </w:rPr>
      </w:pPr>
      <w:r w:rsidRPr="009F1322">
        <w:rPr>
          <w:rFonts w:ascii="標楷體" w:eastAsia="標楷體" w:hAnsi="標楷體"/>
        </w:rPr>
        <w:t>三、社會救助</w:t>
      </w:r>
      <w:r w:rsidRPr="009F1322">
        <w:rPr>
          <w:rFonts w:ascii="標楷體" w:eastAsia="標楷體" w:hAnsi="標楷體"/>
        </w:rPr>
        <w:tab/>
      </w:r>
    </w:p>
    <w:p w:rsidR="00A52886" w:rsidRPr="009F1322" w:rsidRDefault="008F1D70" w:rsidP="009C04C6">
      <w:pPr>
        <w:pStyle w:val="affffffff9"/>
        <w:spacing w:line="440" w:lineRule="exact"/>
        <w:ind w:leftChars="100" w:left="801" w:hangingChars="200" w:hanging="561"/>
        <w:jc w:val="both"/>
      </w:pPr>
      <w:r w:rsidRPr="009F1322">
        <w:rPr>
          <w:rFonts w:hint="eastAsia"/>
        </w:rPr>
        <w:t>(</w:t>
      </w:r>
      <w:r w:rsidR="00A52886" w:rsidRPr="009F1322">
        <w:rPr>
          <w:rFonts w:hint="eastAsia"/>
        </w:rPr>
        <w:t>一</w:t>
      </w:r>
      <w:r w:rsidRPr="009F1322">
        <w:rPr>
          <w:rFonts w:hint="eastAsia"/>
        </w:rPr>
        <w:t>)</w:t>
      </w:r>
      <w:r w:rsidR="00A52886" w:rsidRPr="009F1322">
        <w:rPr>
          <w:rFonts w:hint="eastAsia"/>
        </w:rPr>
        <w:t>生活扶</w:t>
      </w:r>
      <w:r w:rsidR="00A52886" w:rsidRPr="009F1322">
        <w:t>助</w:t>
      </w:r>
    </w:p>
    <w:p w:rsidR="00810540" w:rsidRPr="009F1322" w:rsidRDefault="009C04C6" w:rsidP="009C04C6">
      <w:pPr>
        <w:pStyle w:val="affffffffb"/>
        <w:ind w:leftChars="350" w:left="1120" w:rightChars="0" w:right="0" w:hangingChars="100" w:hanging="280"/>
        <w:jc w:val="both"/>
      </w:pPr>
      <w:r w:rsidRPr="009F1322">
        <w:rPr>
          <w:rFonts w:hint="eastAsia"/>
        </w:rPr>
        <w:t>1.</w:t>
      </w:r>
      <w:r w:rsidR="00A52886" w:rsidRPr="009F1322">
        <w:rPr>
          <w:rFonts w:hint="eastAsia"/>
        </w:rPr>
        <w:t>108年1月至</w:t>
      </w:r>
      <w:r w:rsidR="00EC4EAA" w:rsidRPr="009F1322">
        <w:rPr>
          <w:rFonts w:hint="eastAsia"/>
        </w:rPr>
        <w:t>6</w:t>
      </w:r>
      <w:r w:rsidR="00A52886" w:rsidRPr="009F1322">
        <w:rPr>
          <w:rFonts w:hint="eastAsia"/>
        </w:rPr>
        <w:t>月辦理低收入戶家庭生活補助計</w:t>
      </w:r>
      <w:r w:rsidR="00EC4EAA" w:rsidRPr="009F1322">
        <w:rPr>
          <w:rFonts w:hint="eastAsia"/>
        </w:rPr>
        <w:t>42</w:t>
      </w:r>
      <w:r w:rsidR="00A52886" w:rsidRPr="009F1322">
        <w:rPr>
          <w:rFonts w:hint="eastAsia"/>
        </w:rPr>
        <w:t>,</w:t>
      </w:r>
      <w:r w:rsidR="00EC4EAA" w:rsidRPr="009F1322">
        <w:rPr>
          <w:rFonts w:hint="eastAsia"/>
        </w:rPr>
        <w:t>579</w:t>
      </w:r>
      <w:r w:rsidR="00A52886" w:rsidRPr="009F1322">
        <w:rPr>
          <w:rFonts w:hint="eastAsia"/>
        </w:rPr>
        <w:t>戶</w:t>
      </w:r>
      <w:r w:rsidR="008F1D70" w:rsidRPr="009F1322">
        <w:rPr>
          <w:rFonts w:hint="eastAsia"/>
        </w:rPr>
        <w:t>(</w:t>
      </w:r>
      <w:r w:rsidR="00A52886" w:rsidRPr="009F1322">
        <w:rPr>
          <w:rFonts w:hint="eastAsia"/>
        </w:rPr>
        <w:t>人</w:t>
      </w:r>
      <w:r w:rsidR="008F1D70" w:rsidRPr="009F1322">
        <w:rPr>
          <w:rFonts w:hint="eastAsia"/>
        </w:rPr>
        <w:t>)</w:t>
      </w:r>
      <w:r w:rsidR="00A52886" w:rsidRPr="009F1322">
        <w:rPr>
          <w:rFonts w:hint="eastAsia"/>
        </w:rPr>
        <w:t>次，補助</w:t>
      </w:r>
      <w:r w:rsidR="00EC4EAA" w:rsidRPr="009F1322">
        <w:rPr>
          <w:rFonts w:hint="eastAsia"/>
        </w:rPr>
        <w:t>2</w:t>
      </w:r>
      <w:r w:rsidR="00A52886" w:rsidRPr="009F1322">
        <w:rPr>
          <w:rFonts w:hint="eastAsia"/>
        </w:rPr>
        <w:t>億</w:t>
      </w:r>
      <w:r w:rsidR="00EC4EAA" w:rsidRPr="009F1322">
        <w:rPr>
          <w:rFonts w:hint="eastAsia"/>
        </w:rPr>
        <w:t>4</w:t>
      </w:r>
      <w:r w:rsidR="00A52886" w:rsidRPr="009F1322">
        <w:rPr>
          <w:rFonts w:hint="eastAsia"/>
        </w:rPr>
        <w:t>,</w:t>
      </w:r>
      <w:r w:rsidR="00EC4EAA" w:rsidRPr="009F1322">
        <w:rPr>
          <w:rFonts w:hint="eastAsia"/>
        </w:rPr>
        <w:t>46</w:t>
      </w:r>
      <w:r w:rsidR="00A52886" w:rsidRPr="009F1322">
        <w:rPr>
          <w:rFonts w:hint="eastAsia"/>
        </w:rPr>
        <w:t>2萬</w:t>
      </w:r>
      <w:r w:rsidR="00EC4EAA" w:rsidRPr="009F1322">
        <w:rPr>
          <w:rFonts w:hint="eastAsia"/>
        </w:rPr>
        <w:t>4</w:t>
      </w:r>
      <w:r w:rsidR="00A52886" w:rsidRPr="009F1322">
        <w:rPr>
          <w:rFonts w:hint="eastAsia"/>
        </w:rPr>
        <w:t>,</w:t>
      </w:r>
      <w:r w:rsidR="00EC4EAA" w:rsidRPr="009F1322">
        <w:rPr>
          <w:rFonts w:hint="eastAsia"/>
        </w:rPr>
        <w:t>163</w:t>
      </w:r>
      <w:r w:rsidR="00A52886" w:rsidRPr="009F1322">
        <w:rPr>
          <w:rFonts w:hint="eastAsia"/>
        </w:rPr>
        <w:t>元；辦理低收入戶子女生活扶助，計補助4</w:t>
      </w:r>
      <w:r w:rsidR="00EC4EAA" w:rsidRPr="009F1322">
        <w:rPr>
          <w:rFonts w:hint="eastAsia"/>
        </w:rPr>
        <w:t>8</w:t>
      </w:r>
      <w:r w:rsidR="00A52886" w:rsidRPr="009F1322">
        <w:rPr>
          <w:rFonts w:hint="eastAsia"/>
        </w:rPr>
        <w:t>,</w:t>
      </w:r>
      <w:r w:rsidR="00EC4EAA" w:rsidRPr="009F1322">
        <w:rPr>
          <w:rFonts w:hint="eastAsia"/>
        </w:rPr>
        <w:t>780</w:t>
      </w:r>
      <w:r w:rsidR="00A52886" w:rsidRPr="009F1322">
        <w:rPr>
          <w:rFonts w:hint="eastAsia"/>
        </w:rPr>
        <w:t>人次、1億3</w:t>
      </w:r>
      <w:r w:rsidR="00EC4EAA" w:rsidRPr="009F1322">
        <w:rPr>
          <w:rFonts w:hint="eastAsia"/>
        </w:rPr>
        <w:t>,088</w:t>
      </w:r>
      <w:r w:rsidR="00A52886" w:rsidRPr="009F1322">
        <w:rPr>
          <w:rFonts w:hint="eastAsia"/>
        </w:rPr>
        <w:t>萬</w:t>
      </w:r>
      <w:r w:rsidR="00EC4EAA" w:rsidRPr="009F1322">
        <w:rPr>
          <w:rFonts w:hint="eastAsia"/>
        </w:rPr>
        <w:t>6</w:t>
      </w:r>
      <w:r w:rsidR="00A52886" w:rsidRPr="009F1322">
        <w:rPr>
          <w:rFonts w:hint="eastAsia"/>
        </w:rPr>
        <w:t>,</w:t>
      </w:r>
      <w:r w:rsidR="00EC4EAA" w:rsidRPr="009F1322">
        <w:rPr>
          <w:rFonts w:hint="eastAsia"/>
        </w:rPr>
        <w:t>050</w:t>
      </w:r>
      <w:r w:rsidR="00A52886" w:rsidRPr="009F1322">
        <w:rPr>
          <w:rFonts w:hint="eastAsia"/>
        </w:rPr>
        <w:t>元；辦理低收入戶子女就讀高中以上就學生活扶助，計補助3</w:t>
      </w:r>
      <w:r w:rsidR="00EC4EAA" w:rsidRPr="009F1322">
        <w:rPr>
          <w:rFonts w:hint="eastAsia"/>
        </w:rPr>
        <w:t>6</w:t>
      </w:r>
      <w:r w:rsidR="00A52886" w:rsidRPr="009F1322">
        <w:rPr>
          <w:rFonts w:hint="eastAsia"/>
        </w:rPr>
        <w:t>,</w:t>
      </w:r>
      <w:r w:rsidR="00EC4EAA" w:rsidRPr="009F1322">
        <w:rPr>
          <w:rFonts w:hint="eastAsia"/>
        </w:rPr>
        <w:t>544</w:t>
      </w:r>
      <w:r w:rsidR="00A52886" w:rsidRPr="009F1322">
        <w:rPr>
          <w:rFonts w:hint="eastAsia"/>
        </w:rPr>
        <w:t>人次、</w:t>
      </w:r>
      <w:r w:rsidR="00EC4EAA" w:rsidRPr="009F1322">
        <w:rPr>
          <w:rFonts w:hint="eastAsia"/>
        </w:rPr>
        <w:t>2</w:t>
      </w:r>
      <w:r w:rsidR="00A52886" w:rsidRPr="009F1322">
        <w:rPr>
          <w:rFonts w:hint="eastAsia"/>
        </w:rPr>
        <w:t>億</w:t>
      </w:r>
      <w:r w:rsidR="00EC4EAA" w:rsidRPr="009F1322">
        <w:rPr>
          <w:rFonts w:hint="eastAsia"/>
        </w:rPr>
        <w:t>2</w:t>
      </w:r>
      <w:r w:rsidR="00A52886" w:rsidRPr="009F1322">
        <w:rPr>
          <w:rFonts w:hint="eastAsia"/>
        </w:rPr>
        <w:t>,</w:t>
      </w:r>
      <w:r w:rsidR="00EC4EAA" w:rsidRPr="009F1322">
        <w:rPr>
          <w:rFonts w:hint="eastAsia"/>
        </w:rPr>
        <w:t>322</w:t>
      </w:r>
      <w:r w:rsidR="00A52886" w:rsidRPr="009F1322">
        <w:rPr>
          <w:rFonts w:hint="eastAsia"/>
        </w:rPr>
        <w:t>萬</w:t>
      </w:r>
      <w:r w:rsidR="00EC4EAA" w:rsidRPr="009F1322">
        <w:rPr>
          <w:rFonts w:hint="eastAsia"/>
        </w:rPr>
        <w:t>2</w:t>
      </w:r>
      <w:r w:rsidR="00A52886" w:rsidRPr="009F1322">
        <w:rPr>
          <w:rFonts w:hint="eastAsia"/>
        </w:rPr>
        <w:t>,</w:t>
      </w:r>
      <w:r w:rsidR="00EC4EAA" w:rsidRPr="009F1322">
        <w:rPr>
          <w:rFonts w:hint="eastAsia"/>
        </w:rPr>
        <w:t>85</w:t>
      </w:r>
      <w:r w:rsidR="00A52886" w:rsidRPr="009F1322">
        <w:rPr>
          <w:rFonts w:hint="eastAsia"/>
        </w:rPr>
        <w:t>6元。</w:t>
      </w:r>
    </w:p>
    <w:p w:rsidR="00A52886" w:rsidRPr="009F1322" w:rsidRDefault="009C04C6" w:rsidP="009C04C6">
      <w:pPr>
        <w:pStyle w:val="affffffffb"/>
        <w:ind w:leftChars="350" w:left="1120" w:rightChars="0" w:right="0" w:hangingChars="100" w:hanging="280"/>
        <w:jc w:val="both"/>
      </w:pPr>
      <w:r w:rsidRPr="009F1322">
        <w:rPr>
          <w:rFonts w:hint="eastAsia"/>
        </w:rPr>
        <w:t>2.</w:t>
      </w:r>
      <w:r w:rsidR="00A52886" w:rsidRPr="009F1322">
        <w:rPr>
          <w:rFonts w:hint="eastAsia"/>
        </w:rPr>
        <w:t>低收入戶內就學學生仁愛卡108年1月至</w:t>
      </w:r>
      <w:r w:rsidR="00EC4EAA" w:rsidRPr="009F1322">
        <w:rPr>
          <w:rFonts w:hint="eastAsia"/>
        </w:rPr>
        <w:t>6</w:t>
      </w:r>
      <w:r w:rsidR="00A52886" w:rsidRPr="009F1322">
        <w:rPr>
          <w:rFonts w:hint="eastAsia"/>
        </w:rPr>
        <w:t>月新核發計7</w:t>
      </w:r>
      <w:r w:rsidR="00EC4EAA" w:rsidRPr="009F1322">
        <w:rPr>
          <w:rFonts w:hint="eastAsia"/>
        </w:rPr>
        <w:t>6</w:t>
      </w:r>
      <w:r w:rsidR="00A52886" w:rsidRPr="009F1322">
        <w:rPr>
          <w:rFonts w:hint="eastAsia"/>
        </w:rPr>
        <w:t>張，補助製卡費8,</w:t>
      </w:r>
      <w:r w:rsidR="00EC4EAA" w:rsidRPr="009F1322">
        <w:rPr>
          <w:rFonts w:hint="eastAsia"/>
        </w:rPr>
        <w:t>968</w:t>
      </w:r>
      <w:r w:rsidR="00A52886" w:rsidRPr="009F1322">
        <w:rPr>
          <w:rFonts w:hint="eastAsia"/>
        </w:rPr>
        <w:t>元，至108年</w:t>
      </w:r>
      <w:r w:rsidR="00EC4EAA" w:rsidRPr="009F1322">
        <w:rPr>
          <w:rFonts w:hint="eastAsia"/>
        </w:rPr>
        <w:t>6</w:t>
      </w:r>
      <w:r w:rsidR="00A52886" w:rsidRPr="009F1322">
        <w:rPr>
          <w:rFonts w:hint="eastAsia"/>
        </w:rPr>
        <w:t>月累計核發仁愛卡8,01</w:t>
      </w:r>
      <w:r w:rsidR="00EC4EAA" w:rsidRPr="009F1322">
        <w:rPr>
          <w:rFonts w:hint="eastAsia"/>
        </w:rPr>
        <w:t>9</w:t>
      </w:r>
      <w:r w:rsidR="00A52886" w:rsidRPr="009F1322">
        <w:rPr>
          <w:rFonts w:hint="eastAsia"/>
        </w:rPr>
        <w:t>張。108年1月至</w:t>
      </w:r>
      <w:r w:rsidR="00EC4EAA" w:rsidRPr="009F1322">
        <w:rPr>
          <w:rFonts w:hint="eastAsia"/>
        </w:rPr>
        <w:t>6</w:t>
      </w:r>
      <w:r w:rsidR="00A52886" w:rsidRPr="009F1322">
        <w:rPr>
          <w:rFonts w:hint="eastAsia"/>
        </w:rPr>
        <w:t>月補助</w:t>
      </w:r>
      <w:r w:rsidR="00EC4EAA" w:rsidRPr="009F1322">
        <w:rPr>
          <w:rFonts w:hint="eastAsia"/>
        </w:rPr>
        <w:t>85</w:t>
      </w:r>
      <w:r w:rsidR="00A52886" w:rsidRPr="009F1322">
        <w:rPr>
          <w:rFonts w:hint="eastAsia"/>
        </w:rPr>
        <w:t>,</w:t>
      </w:r>
      <w:r w:rsidR="00EC4EAA" w:rsidRPr="009F1322">
        <w:rPr>
          <w:rFonts w:hint="eastAsia"/>
        </w:rPr>
        <w:t>895</w:t>
      </w:r>
      <w:r w:rsidR="00A52886" w:rsidRPr="009F1322">
        <w:rPr>
          <w:rFonts w:hint="eastAsia"/>
        </w:rPr>
        <w:t>人次，補助搭乘公車船費用</w:t>
      </w:r>
      <w:r w:rsidR="00EC4EAA" w:rsidRPr="009F1322">
        <w:rPr>
          <w:rFonts w:hint="eastAsia"/>
        </w:rPr>
        <w:t>140萬3</w:t>
      </w:r>
      <w:r w:rsidR="00A52886" w:rsidRPr="009F1322">
        <w:rPr>
          <w:rFonts w:hint="eastAsia"/>
        </w:rPr>
        <w:t>,</w:t>
      </w:r>
      <w:r w:rsidR="00EC4EAA" w:rsidRPr="009F1322">
        <w:rPr>
          <w:rFonts w:hint="eastAsia"/>
        </w:rPr>
        <w:t>454</w:t>
      </w:r>
      <w:r w:rsidR="00A52886" w:rsidRPr="009F1322">
        <w:rPr>
          <w:rFonts w:hint="eastAsia"/>
        </w:rPr>
        <w:t>元。</w:t>
      </w:r>
    </w:p>
    <w:p w:rsidR="00A52886" w:rsidRPr="009F1322" w:rsidRDefault="008F1D70" w:rsidP="009C04C6">
      <w:pPr>
        <w:pStyle w:val="affffffff9"/>
        <w:spacing w:line="440" w:lineRule="exact"/>
        <w:ind w:leftChars="100" w:left="801" w:hangingChars="200" w:hanging="561"/>
        <w:jc w:val="both"/>
      </w:pPr>
      <w:r w:rsidRPr="009F1322">
        <w:rPr>
          <w:rFonts w:hint="eastAsia"/>
        </w:rPr>
        <w:t>(</w:t>
      </w:r>
      <w:r w:rsidR="00A52886" w:rsidRPr="009F1322">
        <w:rPr>
          <w:rFonts w:hint="eastAsia"/>
        </w:rPr>
        <w:t>二</w:t>
      </w:r>
      <w:r w:rsidRPr="009F1322">
        <w:rPr>
          <w:rFonts w:hint="eastAsia"/>
        </w:rPr>
        <w:t>)</w:t>
      </w:r>
      <w:r w:rsidR="00A52886" w:rsidRPr="009F1322">
        <w:t>脫貧自立</w:t>
      </w:r>
      <w:r w:rsidR="00A52886" w:rsidRPr="009F1322">
        <w:rPr>
          <w:rFonts w:hint="eastAsia"/>
        </w:rPr>
        <w:t>服務</w:t>
      </w:r>
    </w:p>
    <w:p w:rsidR="00810540" w:rsidRPr="009F1322" w:rsidRDefault="009C04C6" w:rsidP="009C04C6">
      <w:pPr>
        <w:pStyle w:val="affffffffb"/>
        <w:ind w:leftChars="350" w:left="1120" w:rightChars="0" w:right="0" w:hangingChars="100" w:hanging="280"/>
        <w:jc w:val="both"/>
      </w:pPr>
      <w:r w:rsidRPr="009F1322">
        <w:rPr>
          <w:rFonts w:hint="eastAsia"/>
        </w:rPr>
        <w:t>1.</w:t>
      </w:r>
      <w:r w:rsidR="00A52886" w:rsidRPr="009F1322">
        <w:t>「幸福DNA</w:t>
      </w:r>
      <w:r w:rsidR="00A52886" w:rsidRPr="009F1322">
        <w:rPr>
          <w:rFonts w:hint="eastAsia"/>
        </w:rPr>
        <w:t>‧</w:t>
      </w:r>
      <w:r w:rsidR="00A52886" w:rsidRPr="009F1322">
        <w:t>讓愛蔓延</w:t>
      </w:r>
      <w:r w:rsidR="00A52886" w:rsidRPr="009F1322">
        <w:rPr>
          <w:rFonts w:hint="eastAsia"/>
        </w:rPr>
        <w:t xml:space="preserve"> 青年發展帳戶</w:t>
      </w:r>
      <w:r w:rsidR="00A52886" w:rsidRPr="009F1322">
        <w:t>」鼓勵</w:t>
      </w:r>
      <w:r w:rsidR="00A52886" w:rsidRPr="009F1322">
        <w:rPr>
          <w:rFonts w:hint="eastAsia"/>
        </w:rPr>
        <w:t>本市列冊</w:t>
      </w:r>
      <w:r w:rsidR="00A52886" w:rsidRPr="009F1322">
        <w:t>中低收入戶</w:t>
      </w:r>
      <w:r w:rsidR="00A52886" w:rsidRPr="009F1322">
        <w:rPr>
          <w:rFonts w:hint="eastAsia"/>
        </w:rPr>
        <w:t>就讀</w:t>
      </w:r>
      <w:r w:rsidR="00A52886" w:rsidRPr="009F1322">
        <w:t>高一子女累積資產</w:t>
      </w:r>
      <w:r w:rsidR="00A52886" w:rsidRPr="009F1322">
        <w:rPr>
          <w:rFonts w:hint="eastAsia"/>
        </w:rPr>
        <w:t>，108年1月至</w:t>
      </w:r>
      <w:r w:rsidR="00EC4EAA" w:rsidRPr="009F1322">
        <w:rPr>
          <w:rFonts w:hint="eastAsia"/>
        </w:rPr>
        <w:t>6</w:t>
      </w:r>
      <w:r w:rsidR="00A52886" w:rsidRPr="009F1322">
        <w:rPr>
          <w:rFonts w:hint="eastAsia"/>
        </w:rPr>
        <w:t>月計</w:t>
      </w:r>
      <w:r w:rsidR="00EC4EAA" w:rsidRPr="009F1322">
        <w:rPr>
          <w:rFonts w:hint="eastAsia"/>
        </w:rPr>
        <w:t>50</w:t>
      </w:r>
      <w:r w:rsidR="00A52886" w:rsidRPr="009F1322">
        <w:rPr>
          <w:rFonts w:hint="eastAsia"/>
        </w:rPr>
        <w:t>戶參與</w:t>
      </w:r>
      <w:r w:rsidR="00A52886" w:rsidRPr="009F1322">
        <w:t>。</w:t>
      </w:r>
      <w:r w:rsidR="00A52886" w:rsidRPr="009F1322">
        <w:rPr>
          <w:rFonts w:hint="eastAsia"/>
        </w:rPr>
        <w:t>並辦理成長課程及團體活動，108年1月至</w:t>
      </w:r>
      <w:r w:rsidR="00EC4EAA" w:rsidRPr="009F1322">
        <w:rPr>
          <w:rFonts w:hint="eastAsia"/>
        </w:rPr>
        <w:t>6</w:t>
      </w:r>
      <w:r w:rsidR="00A52886" w:rsidRPr="009F1322">
        <w:rPr>
          <w:rFonts w:hint="eastAsia"/>
        </w:rPr>
        <w:t>月計辦理</w:t>
      </w:r>
      <w:r w:rsidR="00EC4EAA" w:rsidRPr="009F1322">
        <w:rPr>
          <w:rFonts w:hint="eastAsia"/>
        </w:rPr>
        <w:t>7</w:t>
      </w:r>
      <w:r w:rsidR="00A52886" w:rsidRPr="009F1322">
        <w:rPr>
          <w:rFonts w:hint="eastAsia"/>
        </w:rPr>
        <w:t>場次、1</w:t>
      </w:r>
      <w:r w:rsidR="00EC4EAA" w:rsidRPr="009F1322">
        <w:rPr>
          <w:rFonts w:hint="eastAsia"/>
        </w:rPr>
        <w:t>33</w:t>
      </w:r>
      <w:r w:rsidR="00A52886" w:rsidRPr="009F1322">
        <w:rPr>
          <w:rFonts w:hint="eastAsia"/>
        </w:rPr>
        <w:t>人次參與。</w:t>
      </w:r>
    </w:p>
    <w:p w:rsidR="00810540" w:rsidRPr="009F1322" w:rsidRDefault="009C04C6" w:rsidP="009C04C6">
      <w:pPr>
        <w:pStyle w:val="affffffffb"/>
        <w:ind w:leftChars="350" w:left="1120" w:rightChars="0" w:right="0" w:hangingChars="100" w:hanging="280"/>
        <w:jc w:val="both"/>
      </w:pPr>
      <w:r w:rsidRPr="009F1322">
        <w:rPr>
          <w:rFonts w:hint="eastAsia"/>
        </w:rPr>
        <w:t>2.</w:t>
      </w:r>
      <w:r w:rsidR="00A52886" w:rsidRPr="009F1322">
        <w:rPr>
          <w:rFonts w:hint="eastAsia"/>
        </w:rPr>
        <w:t>「兒童及少年未來教育與發展帳戶」自106年6月開辦，截至108年</w:t>
      </w:r>
      <w:r w:rsidR="00EC4EAA" w:rsidRPr="009F1322">
        <w:rPr>
          <w:rFonts w:hint="eastAsia"/>
        </w:rPr>
        <w:t>6</w:t>
      </w:r>
      <w:r w:rsidR="00A52886" w:rsidRPr="009F1322">
        <w:rPr>
          <w:rFonts w:hint="eastAsia"/>
        </w:rPr>
        <w:t>月止，共8</w:t>
      </w:r>
      <w:r w:rsidR="00EC4EAA" w:rsidRPr="009F1322">
        <w:rPr>
          <w:rFonts w:hint="eastAsia"/>
        </w:rPr>
        <w:t>78</w:t>
      </w:r>
      <w:r w:rsidR="00A52886" w:rsidRPr="009F1322">
        <w:rPr>
          <w:rFonts w:hint="eastAsia"/>
        </w:rPr>
        <w:t>戶參與</w:t>
      </w:r>
      <w:r w:rsidR="00A52886" w:rsidRPr="009F1322">
        <w:t>。</w:t>
      </w:r>
    </w:p>
    <w:p w:rsidR="009C04C6" w:rsidRPr="009F1322" w:rsidRDefault="009C04C6" w:rsidP="009C04C6">
      <w:pPr>
        <w:pStyle w:val="affffffffb"/>
        <w:ind w:leftChars="350" w:left="1120" w:rightChars="0" w:right="0" w:hangingChars="100" w:hanging="280"/>
        <w:jc w:val="both"/>
        <w:rPr>
          <w:rFonts w:hint="eastAsia"/>
        </w:rPr>
      </w:pPr>
      <w:r w:rsidRPr="009F1322">
        <w:rPr>
          <w:rFonts w:hint="eastAsia"/>
        </w:rPr>
        <w:t>3.</w:t>
      </w:r>
      <w:r w:rsidR="00A52886" w:rsidRPr="009F1322">
        <w:rPr>
          <w:rFonts w:hint="eastAsia"/>
        </w:rPr>
        <w:t>辦理就業脫貧方案</w:t>
      </w:r>
    </w:p>
    <w:p w:rsidR="009C04C6" w:rsidRPr="009F1322" w:rsidRDefault="008F1D70" w:rsidP="009C04C6">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t>媒合低收入戶</w:t>
      </w:r>
      <w:r w:rsidR="00A52886" w:rsidRPr="009F1322">
        <w:rPr>
          <w:rFonts w:hint="eastAsia"/>
        </w:rPr>
        <w:t>、中低收入戶等</w:t>
      </w:r>
      <w:r w:rsidR="00A52886" w:rsidRPr="009F1322">
        <w:t>10</w:t>
      </w:r>
      <w:r w:rsidR="00A52886" w:rsidRPr="009F1322">
        <w:rPr>
          <w:rFonts w:hint="eastAsia"/>
        </w:rPr>
        <w:t>8</w:t>
      </w:r>
      <w:r w:rsidR="00A52886" w:rsidRPr="009F1322">
        <w:t>年</w:t>
      </w:r>
      <w:r w:rsidR="00A52886" w:rsidRPr="009F1322">
        <w:rPr>
          <w:rFonts w:hint="eastAsia"/>
        </w:rPr>
        <w:t>1月至6月經濟弱勢家戶二代工讀就業88人、544人次</w:t>
      </w:r>
      <w:r w:rsidR="00A52886" w:rsidRPr="009F1322">
        <w:t>。</w:t>
      </w:r>
    </w:p>
    <w:p w:rsidR="009C04C6" w:rsidRPr="009F1322" w:rsidRDefault="008F1D70" w:rsidP="009C04C6">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rPr>
          <w:rFonts w:hint="eastAsia"/>
        </w:rPr>
        <w:t>定期轉介本市列冊低收入戶及中低收入戶予勞政單位提供就業服務，</w:t>
      </w:r>
      <w:r w:rsidR="00A52886" w:rsidRPr="009F1322">
        <w:t>10</w:t>
      </w:r>
      <w:r w:rsidR="00A52886" w:rsidRPr="009F1322">
        <w:rPr>
          <w:rFonts w:hint="eastAsia"/>
        </w:rPr>
        <w:t>8</w:t>
      </w:r>
      <w:r w:rsidR="00A52886" w:rsidRPr="009F1322">
        <w:t>年</w:t>
      </w:r>
      <w:r w:rsidR="00A52886" w:rsidRPr="009F1322">
        <w:rPr>
          <w:rFonts w:hint="eastAsia"/>
        </w:rPr>
        <w:t>1</w:t>
      </w:r>
      <w:r w:rsidR="00A52886" w:rsidRPr="009F1322">
        <w:t>月至</w:t>
      </w:r>
      <w:r w:rsidR="00EC4EAA" w:rsidRPr="009F1322">
        <w:rPr>
          <w:rFonts w:hint="eastAsia"/>
        </w:rPr>
        <w:t>6</w:t>
      </w:r>
      <w:r w:rsidR="00A52886" w:rsidRPr="009F1322">
        <w:t>月</w:t>
      </w:r>
      <w:r w:rsidR="00A52886" w:rsidRPr="009F1322">
        <w:rPr>
          <w:rFonts w:hint="eastAsia"/>
        </w:rPr>
        <w:t>計轉介低收入戶</w:t>
      </w:r>
      <w:r w:rsidR="00EC4EAA" w:rsidRPr="009F1322">
        <w:rPr>
          <w:rFonts w:hint="eastAsia"/>
        </w:rPr>
        <w:t>56</w:t>
      </w:r>
      <w:r w:rsidR="00A52886" w:rsidRPr="009F1322">
        <w:rPr>
          <w:rFonts w:hint="eastAsia"/>
        </w:rPr>
        <w:t>人、中低收入戶</w:t>
      </w:r>
      <w:r w:rsidR="00EC4EAA" w:rsidRPr="009F1322">
        <w:rPr>
          <w:rFonts w:hint="eastAsia"/>
        </w:rPr>
        <w:t>20</w:t>
      </w:r>
      <w:r w:rsidR="00A52886" w:rsidRPr="009F1322">
        <w:rPr>
          <w:rFonts w:hint="eastAsia"/>
        </w:rPr>
        <w:t>人。</w:t>
      </w:r>
    </w:p>
    <w:p w:rsidR="009C04C6" w:rsidRPr="009F1322" w:rsidRDefault="008F1D70" w:rsidP="009C04C6">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3</w:t>
      </w:r>
      <w:r w:rsidRPr="009F1322">
        <w:rPr>
          <w:rFonts w:hint="eastAsia"/>
        </w:rPr>
        <w:t>)</w:t>
      </w:r>
      <w:r w:rsidR="00A52886" w:rsidRPr="009F1322">
        <w:rPr>
          <w:rFonts w:hint="eastAsia"/>
        </w:rPr>
        <w:t>辦理低收及中低收入戶就業促進服務，協助中低、低收入戶脫離貧窮，輔導家戶中有工作能力未就業的成員投入就業市場，以改善家戶經濟，除轉介就業輔導，並辦理創造職涯的寶石、創業網路行銷、烘焙技能課程及輕鬆玩園藝，期待藉由專業人員的陪伴支持、協助排除就業困難、提升個人就業技能，促使參與者有意願、有信心投入就業市場，脫貧自立。108年1月至</w:t>
      </w:r>
      <w:r w:rsidR="00EC4EAA" w:rsidRPr="009F1322">
        <w:rPr>
          <w:rFonts w:hint="eastAsia"/>
        </w:rPr>
        <w:t>6</w:t>
      </w:r>
      <w:r w:rsidR="00A52886" w:rsidRPr="009F1322">
        <w:rPr>
          <w:rFonts w:hint="eastAsia"/>
        </w:rPr>
        <w:t>月辦理就業促進課程共</w:t>
      </w:r>
      <w:r w:rsidR="00EC4EAA" w:rsidRPr="009F1322">
        <w:rPr>
          <w:rFonts w:hint="eastAsia"/>
        </w:rPr>
        <w:t>8</w:t>
      </w:r>
      <w:r w:rsidR="00A52886" w:rsidRPr="009F1322">
        <w:rPr>
          <w:rFonts w:hint="eastAsia"/>
        </w:rPr>
        <w:t>場次、1</w:t>
      </w:r>
      <w:r w:rsidR="00EC4EAA" w:rsidRPr="009F1322">
        <w:rPr>
          <w:rFonts w:hint="eastAsia"/>
        </w:rPr>
        <w:t>36</w:t>
      </w:r>
      <w:r w:rsidR="00A52886" w:rsidRPr="009F1322">
        <w:rPr>
          <w:rFonts w:hint="eastAsia"/>
        </w:rPr>
        <w:t>人次參與。</w:t>
      </w:r>
    </w:p>
    <w:p w:rsidR="00A52886" w:rsidRPr="009F1322" w:rsidRDefault="008F1D70" w:rsidP="009C04C6">
      <w:pPr>
        <w:pStyle w:val="affffffffb"/>
        <w:ind w:leftChars="440" w:left="1476" w:rightChars="0" w:right="0" w:hangingChars="150" w:hanging="420"/>
        <w:jc w:val="both"/>
      </w:pPr>
      <w:r w:rsidRPr="009F1322">
        <w:rPr>
          <w:rFonts w:hint="eastAsia"/>
        </w:rPr>
        <w:t>(</w:t>
      </w:r>
      <w:r w:rsidR="00A52886" w:rsidRPr="009F1322">
        <w:rPr>
          <w:rFonts w:hint="eastAsia"/>
        </w:rPr>
        <w:t>4</w:t>
      </w:r>
      <w:r w:rsidRPr="009F1322">
        <w:rPr>
          <w:rFonts w:hint="eastAsia"/>
        </w:rPr>
        <w:t>)</w:t>
      </w:r>
      <w:r w:rsidR="00A52886" w:rsidRPr="009F1322">
        <w:rPr>
          <w:rFonts w:hint="eastAsia"/>
        </w:rPr>
        <w:t>辦理「以工代賑方案」，提供工作機會協助低收入戶及中低收入戶家庭自立，108年1月至</w:t>
      </w:r>
      <w:r w:rsidR="00EC4EAA" w:rsidRPr="009F1322">
        <w:rPr>
          <w:rFonts w:hint="eastAsia"/>
        </w:rPr>
        <w:t>6</w:t>
      </w:r>
      <w:r w:rsidR="00A52886" w:rsidRPr="009F1322">
        <w:rPr>
          <w:rFonts w:hint="eastAsia"/>
        </w:rPr>
        <w:t>月計輔導</w:t>
      </w:r>
      <w:r w:rsidR="00EC4EAA" w:rsidRPr="009F1322">
        <w:rPr>
          <w:rFonts w:hint="eastAsia"/>
        </w:rPr>
        <w:t>23</w:t>
      </w:r>
      <w:r w:rsidR="00A52886" w:rsidRPr="009F1322">
        <w:rPr>
          <w:rFonts w:hint="eastAsia"/>
        </w:rPr>
        <w:t>7人次。</w:t>
      </w:r>
    </w:p>
    <w:p w:rsidR="00A52886" w:rsidRPr="009F1322" w:rsidRDefault="008F1D70" w:rsidP="009C04C6">
      <w:pPr>
        <w:pStyle w:val="affffffff9"/>
        <w:spacing w:line="440" w:lineRule="exact"/>
        <w:ind w:leftChars="100" w:left="801" w:hangingChars="200" w:hanging="561"/>
        <w:jc w:val="both"/>
      </w:pPr>
      <w:r w:rsidRPr="009F1322">
        <w:rPr>
          <w:rFonts w:hint="eastAsia"/>
        </w:rPr>
        <w:lastRenderedPageBreak/>
        <w:t>(</w:t>
      </w:r>
      <w:r w:rsidR="00A52886" w:rsidRPr="009F1322">
        <w:rPr>
          <w:rFonts w:hint="eastAsia"/>
        </w:rPr>
        <w:t>三</w:t>
      </w:r>
      <w:r w:rsidRPr="009F1322">
        <w:rPr>
          <w:rFonts w:hint="eastAsia"/>
        </w:rPr>
        <w:t>)</w:t>
      </w:r>
      <w:r w:rsidR="00A52886" w:rsidRPr="009F1322">
        <w:t>急難救助</w:t>
      </w:r>
    </w:p>
    <w:p w:rsidR="00A52886" w:rsidRPr="009F1322" w:rsidRDefault="00A52886" w:rsidP="00294CE6">
      <w:pPr>
        <w:pStyle w:val="affffffff3"/>
        <w:ind w:leftChars="340" w:left="816"/>
        <w:jc w:val="both"/>
      </w:pPr>
      <w:r w:rsidRPr="009F1322">
        <w:rPr>
          <w:rFonts w:hint="eastAsia"/>
        </w:rPr>
        <w:t>救助遭受急難民眾，108年1月至</w:t>
      </w:r>
      <w:r w:rsidR="00EC4EAA" w:rsidRPr="009F1322">
        <w:rPr>
          <w:rFonts w:hint="eastAsia"/>
        </w:rPr>
        <w:t>6</w:t>
      </w:r>
      <w:r w:rsidRPr="009F1322">
        <w:rPr>
          <w:rFonts w:hint="eastAsia"/>
        </w:rPr>
        <w:t>月計救助1,</w:t>
      </w:r>
      <w:r w:rsidR="00EC4EAA" w:rsidRPr="009F1322">
        <w:rPr>
          <w:rFonts w:hint="eastAsia"/>
        </w:rPr>
        <w:t>727</w:t>
      </w:r>
      <w:r w:rsidRPr="009F1322">
        <w:rPr>
          <w:rFonts w:hint="eastAsia"/>
        </w:rPr>
        <w:t>人次，補助</w:t>
      </w:r>
      <w:r w:rsidR="00EC4EAA" w:rsidRPr="009F1322">
        <w:rPr>
          <w:rFonts w:hint="eastAsia"/>
        </w:rPr>
        <w:t>1</w:t>
      </w:r>
      <w:r w:rsidRPr="009F1322">
        <w:rPr>
          <w:rFonts w:hint="eastAsia"/>
        </w:rPr>
        <w:t>,</w:t>
      </w:r>
      <w:r w:rsidR="00EC4EAA" w:rsidRPr="009F1322">
        <w:rPr>
          <w:rFonts w:hint="eastAsia"/>
        </w:rPr>
        <w:t>150萬8</w:t>
      </w:r>
      <w:r w:rsidRPr="009F1322">
        <w:rPr>
          <w:rFonts w:hint="eastAsia"/>
        </w:rPr>
        <w:t>,000元。</w:t>
      </w:r>
    </w:p>
    <w:p w:rsidR="00A52886" w:rsidRPr="009F1322" w:rsidRDefault="008F1D70" w:rsidP="009C04C6">
      <w:pPr>
        <w:pStyle w:val="affffffff9"/>
        <w:spacing w:line="440" w:lineRule="exact"/>
        <w:ind w:leftChars="100" w:left="801" w:hangingChars="200" w:hanging="561"/>
        <w:jc w:val="both"/>
      </w:pPr>
      <w:r w:rsidRPr="009F1322">
        <w:rPr>
          <w:rFonts w:hint="eastAsia"/>
        </w:rPr>
        <w:t>(</w:t>
      </w:r>
      <w:r w:rsidR="00A52886" w:rsidRPr="009F1322">
        <w:rPr>
          <w:rFonts w:hint="eastAsia"/>
        </w:rPr>
        <w:t>四</w:t>
      </w:r>
      <w:r w:rsidRPr="009F1322">
        <w:rPr>
          <w:rFonts w:hint="eastAsia"/>
        </w:rPr>
        <w:t>)</w:t>
      </w:r>
      <w:r w:rsidR="00A52886" w:rsidRPr="009F1322">
        <w:t>災害救助</w:t>
      </w:r>
    </w:p>
    <w:p w:rsidR="00A52886" w:rsidRPr="009F1322" w:rsidRDefault="00A52886" w:rsidP="00294CE6">
      <w:pPr>
        <w:pStyle w:val="affffffff3"/>
        <w:ind w:leftChars="340" w:left="816"/>
        <w:jc w:val="both"/>
      </w:pPr>
      <w:r w:rsidRPr="009F1322">
        <w:rPr>
          <w:rFonts w:hint="eastAsia"/>
        </w:rPr>
        <w:t>108年1月至</w:t>
      </w:r>
      <w:r w:rsidR="00294CE6" w:rsidRPr="009F1322">
        <w:rPr>
          <w:rFonts w:hint="eastAsia"/>
        </w:rPr>
        <w:t>6</w:t>
      </w:r>
      <w:r w:rsidRPr="009F1322">
        <w:rPr>
          <w:rFonts w:hint="eastAsia"/>
        </w:rPr>
        <w:t>月發放死亡救助</w:t>
      </w:r>
      <w:r w:rsidR="00294CE6" w:rsidRPr="009F1322">
        <w:rPr>
          <w:rFonts w:hint="eastAsia"/>
        </w:rPr>
        <w:t>3</w:t>
      </w:r>
      <w:r w:rsidRPr="009F1322">
        <w:rPr>
          <w:rFonts w:hint="eastAsia"/>
        </w:rPr>
        <w:t>人，計</w:t>
      </w:r>
      <w:r w:rsidR="00294CE6" w:rsidRPr="009F1322">
        <w:rPr>
          <w:rFonts w:hint="eastAsia"/>
        </w:rPr>
        <w:t>6</w:t>
      </w:r>
      <w:r w:rsidRPr="009F1322">
        <w:rPr>
          <w:rFonts w:hint="eastAsia"/>
        </w:rPr>
        <w:t>0萬元；安遷救助</w:t>
      </w:r>
      <w:r w:rsidR="00294CE6" w:rsidRPr="009F1322">
        <w:rPr>
          <w:rFonts w:hint="eastAsia"/>
        </w:rPr>
        <w:t>27</w:t>
      </w:r>
      <w:r w:rsidRPr="009F1322">
        <w:rPr>
          <w:rFonts w:hint="eastAsia"/>
        </w:rPr>
        <w:t>人，計</w:t>
      </w:r>
      <w:r w:rsidR="00294CE6" w:rsidRPr="009F1322">
        <w:rPr>
          <w:rFonts w:hint="eastAsia"/>
        </w:rPr>
        <w:t>64</w:t>
      </w:r>
      <w:r w:rsidRPr="009F1322">
        <w:rPr>
          <w:rFonts w:hint="eastAsia"/>
        </w:rPr>
        <w:t>萬元，</w:t>
      </w:r>
      <w:r w:rsidR="00294CE6" w:rsidRPr="009F1322">
        <w:rPr>
          <w:rFonts w:hint="eastAsia"/>
        </w:rPr>
        <w:t>住屋淹水2戶，計3萬元；</w:t>
      </w:r>
      <w:r w:rsidRPr="009F1322">
        <w:rPr>
          <w:rFonts w:hint="eastAsia"/>
        </w:rPr>
        <w:t>上開共計核發</w:t>
      </w:r>
      <w:r w:rsidR="00294CE6" w:rsidRPr="009F1322">
        <w:rPr>
          <w:rFonts w:hint="eastAsia"/>
        </w:rPr>
        <w:t>32</w:t>
      </w:r>
      <w:r w:rsidRPr="009F1322">
        <w:rPr>
          <w:rFonts w:hint="eastAsia"/>
        </w:rPr>
        <w:t>人、</w:t>
      </w:r>
      <w:r w:rsidR="00294CE6" w:rsidRPr="009F1322">
        <w:rPr>
          <w:rFonts w:hint="eastAsia"/>
        </w:rPr>
        <w:t>127</w:t>
      </w:r>
      <w:r w:rsidRPr="009F1322">
        <w:rPr>
          <w:rFonts w:hint="eastAsia"/>
        </w:rPr>
        <w:t>萬元。</w:t>
      </w:r>
    </w:p>
    <w:p w:rsidR="00A52886" w:rsidRPr="009F1322" w:rsidRDefault="008F1D70" w:rsidP="009C04C6">
      <w:pPr>
        <w:pStyle w:val="affffffff9"/>
        <w:spacing w:line="440" w:lineRule="exact"/>
        <w:ind w:leftChars="100" w:left="801" w:hangingChars="200" w:hanging="561"/>
        <w:jc w:val="both"/>
      </w:pPr>
      <w:r w:rsidRPr="009F1322">
        <w:rPr>
          <w:rFonts w:hint="eastAsia"/>
        </w:rPr>
        <w:t>(</w:t>
      </w:r>
      <w:r w:rsidR="00A52886" w:rsidRPr="009F1322">
        <w:rPr>
          <w:rFonts w:hint="eastAsia"/>
        </w:rPr>
        <w:t>五</w:t>
      </w:r>
      <w:r w:rsidRPr="009F1322">
        <w:rPr>
          <w:rFonts w:hint="eastAsia"/>
        </w:rPr>
        <w:t>)</w:t>
      </w:r>
      <w:r w:rsidR="00A52886" w:rsidRPr="009F1322">
        <w:t>收容安養</w:t>
      </w:r>
    </w:p>
    <w:p w:rsidR="00A52886" w:rsidRPr="009F1322" w:rsidRDefault="00A52886" w:rsidP="009C04C6">
      <w:pPr>
        <w:pStyle w:val="affffffff3"/>
        <w:ind w:leftChars="100" w:left="240" w:firstLineChars="200" w:firstLine="560"/>
        <w:jc w:val="both"/>
      </w:pPr>
      <w:r w:rsidRPr="009F1322">
        <w:rPr>
          <w:rFonts w:hint="eastAsia"/>
        </w:rPr>
        <w:t>108年1月至</w:t>
      </w:r>
      <w:r w:rsidR="00294CE6" w:rsidRPr="009F1322">
        <w:rPr>
          <w:rFonts w:hint="eastAsia"/>
        </w:rPr>
        <w:t>6</w:t>
      </w:r>
      <w:r w:rsidRPr="009F1322">
        <w:rPr>
          <w:rFonts w:hint="eastAsia"/>
        </w:rPr>
        <w:t>月計補助</w:t>
      </w:r>
      <w:r w:rsidR="00294CE6" w:rsidRPr="009F1322">
        <w:rPr>
          <w:rFonts w:hint="eastAsia"/>
        </w:rPr>
        <w:t>1,098</w:t>
      </w:r>
      <w:r w:rsidRPr="009F1322">
        <w:rPr>
          <w:rFonts w:hint="eastAsia"/>
        </w:rPr>
        <w:t>人次、1,</w:t>
      </w:r>
      <w:r w:rsidR="00294CE6" w:rsidRPr="009F1322">
        <w:rPr>
          <w:rFonts w:hint="eastAsia"/>
        </w:rPr>
        <w:t>844</w:t>
      </w:r>
      <w:r w:rsidRPr="009F1322">
        <w:rPr>
          <w:rFonts w:hint="eastAsia"/>
        </w:rPr>
        <w:t>萬</w:t>
      </w:r>
      <w:r w:rsidR="00294CE6" w:rsidRPr="009F1322">
        <w:rPr>
          <w:rFonts w:hint="eastAsia"/>
        </w:rPr>
        <w:t>2</w:t>
      </w:r>
      <w:r w:rsidRPr="009F1322">
        <w:rPr>
          <w:rFonts w:hint="eastAsia"/>
        </w:rPr>
        <w:t>,</w:t>
      </w:r>
      <w:r w:rsidR="00294CE6" w:rsidRPr="009F1322">
        <w:rPr>
          <w:rFonts w:hint="eastAsia"/>
        </w:rPr>
        <w:t>59</w:t>
      </w:r>
      <w:r w:rsidRPr="009F1322">
        <w:rPr>
          <w:rFonts w:hint="eastAsia"/>
        </w:rPr>
        <w:t>8元。</w:t>
      </w:r>
    </w:p>
    <w:p w:rsidR="00A52886" w:rsidRPr="009F1322" w:rsidRDefault="008F1D70" w:rsidP="009C04C6">
      <w:pPr>
        <w:pStyle w:val="affffffff9"/>
        <w:spacing w:line="440" w:lineRule="exact"/>
        <w:ind w:leftChars="100" w:left="801" w:hangingChars="200" w:hanging="561"/>
        <w:jc w:val="both"/>
      </w:pPr>
      <w:r w:rsidRPr="009F1322">
        <w:rPr>
          <w:rFonts w:hint="eastAsia"/>
        </w:rPr>
        <w:t>(</w:t>
      </w:r>
      <w:r w:rsidR="00A52886" w:rsidRPr="009F1322">
        <w:rPr>
          <w:rFonts w:hint="eastAsia"/>
        </w:rPr>
        <w:t>六</w:t>
      </w:r>
      <w:r w:rsidRPr="009F1322">
        <w:rPr>
          <w:rFonts w:hint="eastAsia"/>
        </w:rPr>
        <w:t>)</w:t>
      </w:r>
      <w:r w:rsidR="00A52886" w:rsidRPr="009F1322">
        <w:t>街友服務</w:t>
      </w:r>
    </w:p>
    <w:p w:rsidR="00810540" w:rsidRPr="009F1322" w:rsidRDefault="009C04C6" w:rsidP="009C04C6">
      <w:pPr>
        <w:pStyle w:val="affffffffb"/>
        <w:ind w:leftChars="350" w:left="1120" w:rightChars="0" w:right="0" w:hangingChars="100" w:hanging="280"/>
        <w:jc w:val="both"/>
      </w:pPr>
      <w:r w:rsidRPr="009F1322">
        <w:rPr>
          <w:rFonts w:hint="eastAsia"/>
        </w:rPr>
        <w:t>1.</w:t>
      </w:r>
      <w:r w:rsidR="00A52886" w:rsidRPr="009F1322">
        <w:rPr>
          <w:rFonts w:hint="eastAsia"/>
        </w:rPr>
        <w:t>委託民間團體辦理街友短期收容安置輔導及外展服務，如供應熱食、沐浴、禦寒衣物、義剪等，108年1月至</w:t>
      </w:r>
      <w:r w:rsidR="00294CE6" w:rsidRPr="009F1322">
        <w:rPr>
          <w:rFonts w:hint="eastAsia"/>
        </w:rPr>
        <w:t>6</w:t>
      </w:r>
      <w:r w:rsidR="00A52886" w:rsidRPr="009F1322">
        <w:rPr>
          <w:rFonts w:hint="eastAsia"/>
        </w:rPr>
        <w:t>月收容安置2</w:t>
      </w:r>
      <w:r w:rsidR="00294CE6" w:rsidRPr="009F1322">
        <w:rPr>
          <w:rFonts w:hint="eastAsia"/>
        </w:rPr>
        <w:t>79</w:t>
      </w:r>
      <w:r w:rsidR="00A52886" w:rsidRPr="009F1322">
        <w:rPr>
          <w:rFonts w:hint="eastAsia"/>
        </w:rPr>
        <w:t>人次，外展服務</w:t>
      </w:r>
      <w:r w:rsidR="00294CE6" w:rsidRPr="009F1322">
        <w:rPr>
          <w:rFonts w:hint="eastAsia"/>
        </w:rPr>
        <w:t>2</w:t>
      </w:r>
      <w:r w:rsidR="00A52886" w:rsidRPr="009F1322">
        <w:rPr>
          <w:rFonts w:hint="eastAsia"/>
        </w:rPr>
        <w:t>,</w:t>
      </w:r>
      <w:r w:rsidR="00294CE6" w:rsidRPr="009F1322">
        <w:rPr>
          <w:rFonts w:hint="eastAsia"/>
        </w:rPr>
        <w:t>381</w:t>
      </w:r>
      <w:r w:rsidR="00A52886" w:rsidRPr="009F1322">
        <w:rPr>
          <w:rFonts w:hint="eastAsia"/>
        </w:rPr>
        <w:t>人次。</w:t>
      </w:r>
    </w:p>
    <w:p w:rsidR="00810540" w:rsidRPr="009F1322" w:rsidRDefault="009C04C6" w:rsidP="009C04C6">
      <w:pPr>
        <w:pStyle w:val="affffffffb"/>
        <w:ind w:leftChars="350" w:left="1120" w:rightChars="0" w:right="0" w:hangingChars="100" w:hanging="280"/>
        <w:jc w:val="both"/>
      </w:pPr>
      <w:r w:rsidRPr="009F1322">
        <w:rPr>
          <w:rFonts w:hint="eastAsia"/>
        </w:rPr>
        <w:t>2.</w:t>
      </w:r>
      <w:r w:rsidR="00A52886" w:rsidRPr="009F1322">
        <w:t>於颱風及寒流等氣候不良或天災發生時，給予短期安置住宿場所，讓每位街友都能夠適時適地獲得照顧。</w:t>
      </w:r>
    </w:p>
    <w:p w:rsidR="00810540" w:rsidRPr="009F1322" w:rsidRDefault="009C04C6" w:rsidP="009C04C6">
      <w:pPr>
        <w:pStyle w:val="affffffffb"/>
        <w:ind w:leftChars="350" w:left="1120" w:rightChars="0" w:right="0" w:hangingChars="100" w:hanging="280"/>
        <w:jc w:val="both"/>
      </w:pPr>
      <w:r w:rsidRPr="009F1322">
        <w:rPr>
          <w:rFonts w:hint="eastAsia"/>
        </w:rPr>
        <w:t>3.</w:t>
      </w:r>
      <w:r w:rsidR="00A52886" w:rsidRPr="009F1322">
        <w:rPr>
          <w:rFonts w:hint="eastAsia"/>
        </w:rPr>
        <w:t>為照顧露宿之街友，入冬後社會局啟動街友低溫關懷服務，並夜訪關懷街友，送上熱食及</w:t>
      </w:r>
      <w:hyperlink r:id="rId9" w:history="1">
        <w:r w:rsidR="00A52886" w:rsidRPr="009F1322">
          <w:rPr>
            <w:rFonts w:hint="eastAsia"/>
          </w:rPr>
          <w:t>保暖</w:t>
        </w:r>
      </w:hyperlink>
      <w:r w:rsidR="00A52886" w:rsidRPr="009F1322">
        <w:rPr>
          <w:rFonts w:hint="eastAsia"/>
        </w:rPr>
        <w:t>衣物，讓街友們在寒冷的冬夜感受溫暖。</w:t>
      </w:r>
    </w:p>
    <w:p w:rsidR="00A52886" w:rsidRPr="009F1322" w:rsidRDefault="009C04C6" w:rsidP="009C04C6">
      <w:pPr>
        <w:pStyle w:val="affffffffb"/>
        <w:ind w:leftChars="350" w:left="1120" w:rightChars="0" w:right="0" w:hangingChars="100" w:hanging="280"/>
        <w:jc w:val="both"/>
      </w:pPr>
      <w:r w:rsidRPr="009F1322">
        <w:rPr>
          <w:rFonts w:hint="eastAsia"/>
        </w:rPr>
        <w:t>4.</w:t>
      </w:r>
      <w:r w:rsidR="00A52886" w:rsidRPr="009F1322">
        <w:rPr>
          <w:rFonts w:hint="eastAsia"/>
        </w:rPr>
        <w:t>為協助有工作能力及意願之街友連結就業資源，建立正確工作認知，達到持續穩定就業，進而回歸社會之目標，108年1月至</w:t>
      </w:r>
      <w:r w:rsidR="00294CE6" w:rsidRPr="009F1322">
        <w:rPr>
          <w:rFonts w:hint="eastAsia"/>
        </w:rPr>
        <w:t>6</w:t>
      </w:r>
      <w:r w:rsidR="00A52886" w:rsidRPr="009F1322">
        <w:rPr>
          <w:rFonts w:hint="eastAsia"/>
        </w:rPr>
        <w:t>月提供就業服務2</w:t>
      </w:r>
      <w:r w:rsidR="00294CE6" w:rsidRPr="009F1322">
        <w:rPr>
          <w:rFonts w:hint="eastAsia"/>
        </w:rPr>
        <w:t>48</w:t>
      </w:r>
      <w:r w:rsidR="00A52886" w:rsidRPr="009F1322">
        <w:rPr>
          <w:rFonts w:hint="eastAsia"/>
        </w:rPr>
        <w:t>人次。</w:t>
      </w:r>
    </w:p>
    <w:p w:rsidR="00A52886" w:rsidRPr="009F1322" w:rsidRDefault="008F1D70" w:rsidP="009C04C6">
      <w:pPr>
        <w:pStyle w:val="affffffff9"/>
        <w:spacing w:line="440" w:lineRule="exact"/>
        <w:ind w:leftChars="100" w:left="801" w:hangingChars="200" w:hanging="561"/>
        <w:jc w:val="both"/>
      </w:pPr>
      <w:r w:rsidRPr="009F1322">
        <w:rPr>
          <w:rFonts w:hint="eastAsia"/>
        </w:rPr>
        <w:t>(</w:t>
      </w:r>
      <w:r w:rsidR="00A52886" w:rsidRPr="009F1322">
        <w:rPr>
          <w:rFonts w:hint="eastAsia"/>
        </w:rPr>
        <w:t>七</w:t>
      </w:r>
      <w:r w:rsidRPr="009F1322">
        <w:rPr>
          <w:rFonts w:hint="eastAsia"/>
        </w:rPr>
        <w:t>)</w:t>
      </w:r>
      <w:r w:rsidR="00A52886" w:rsidRPr="009F1322">
        <w:rPr>
          <w:rFonts w:hint="eastAsia"/>
        </w:rPr>
        <w:t>強化社會安全網-急難紓困實施方案</w:t>
      </w:r>
    </w:p>
    <w:p w:rsidR="00A52886" w:rsidRPr="009F1322" w:rsidRDefault="00A52886" w:rsidP="00294CE6">
      <w:pPr>
        <w:pStyle w:val="affffffff3"/>
        <w:ind w:leftChars="340" w:left="816"/>
        <w:jc w:val="both"/>
      </w:pPr>
      <w:r w:rsidRPr="009F1322">
        <w:t>爲協助負擔家庭主要生計者死亡、失蹤或罹患重傷病、失業或其他原因無法工作，致家庭生活陷入困境者，運用里在地化通報系統，</w:t>
      </w:r>
      <w:r w:rsidRPr="009F1322">
        <w:rPr>
          <w:rFonts w:hint="eastAsia"/>
        </w:rPr>
        <w:t>108年1月至</w:t>
      </w:r>
      <w:r w:rsidR="00294CE6" w:rsidRPr="009F1322">
        <w:rPr>
          <w:rFonts w:hint="eastAsia"/>
        </w:rPr>
        <w:t>6</w:t>
      </w:r>
      <w:r w:rsidRPr="009F1322">
        <w:rPr>
          <w:rFonts w:hint="eastAsia"/>
        </w:rPr>
        <w:t>月核定</w:t>
      </w:r>
      <w:r w:rsidR="00294CE6" w:rsidRPr="009F1322">
        <w:rPr>
          <w:rFonts w:hint="eastAsia"/>
        </w:rPr>
        <w:t>620</w:t>
      </w:r>
      <w:r w:rsidRPr="009F1322">
        <w:rPr>
          <w:rFonts w:hint="eastAsia"/>
        </w:rPr>
        <w:t>案，補助金額</w:t>
      </w:r>
      <w:r w:rsidR="00294CE6" w:rsidRPr="009F1322">
        <w:rPr>
          <w:rFonts w:hint="eastAsia"/>
        </w:rPr>
        <w:t>907</w:t>
      </w:r>
      <w:r w:rsidRPr="009F1322">
        <w:rPr>
          <w:rFonts w:hint="eastAsia"/>
        </w:rPr>
        <w:t>萬</w:t>
      </w:r>
      <w:r w:rsidR="00294CE6" w:rsidRPr="009F1322">
        <w:rPr>
          <w:rFonts w:hint="eastAsia"/>
        </w:rPr>
        <w:t>3,000</w:t>
      </w:r>
      <w:r w:rsidRPr="009F1322">
        <w:rPr>
          <w:rFonts w:hint="eastAsia"/>
        </w:rPr>
        <w:t>元。</w:t>
      </w:r>
    </w:p>
    <w:p w:rsidR="00A52886" w:rsidRPr="009F1322" w:rsidRDefault="008F1D70" w:rsidP="009C04C6">
      <w:pPr>
        <w:pStyle w:val="affffffff9"/>
        <w:spacing w:line="440" w:lineRule="exact"/>
        <w:ind w:leftChars="100" w:left="801" w:hangingChars="200" w:hanging="561"/>
        <w:jc w:val="both"/>
      </w:pPr>
      <w:r w:rsidRPr="009F1322">
        <w:rPr>
          <w:rFonts w:hint="eastAsia"/>
        </w:rPr>
        <w:t>(</w:t>
      </w:r>
      <w:r w:rsidR="00A52886" w:rsidRPr="009F1322">
        <w:rPr>
          <w:rFonts w:hint="eastAsia"/>
        </w:rPr>
        <w:t>八</w:t>
      </w:r>
      <w:r w:rsidRPr="009F1322">
        <w:rPr>
          <w:rFonts w:hint="eastAsia"/>
        </w:rPr>
        <w:t>)</w:t>
      </w:r>
      <w:r w:rsidR="00A52886" w:rsidRPr="009F1322">
        <w:t>國民年金保險費</w:t>
      </w:r>
      <w:r w:rsidR="00A52886" w:rsidRPr="009F1322">
        <w:rPr>
          <w:rFonts w:hint="eastAsia"/>
        </w:rPr>
        <w:t>補助</w:t>
      </w:r>
    </w:p>
    <w:p w:rsidR="00A52886" w:rsidRPr="009F1322" w:rsidRDefault="00A52886" w:rsidP="00294CE6">
      <w:pPr>
        <w:pStyle w:val="affffffff3"/>
        <w:ind w:leftChars="340" w:left="816"/>
        <w:jc w:val="both"/>
      </w:pPr>
      <w:r w:rsidRPr="009F1322">
        <w:rPr>
          <w:rFonts w:hint="eastAsia"/>
        </w:rPr>
        <w:t>97年10月起由勞保局補助專案人力審核國民年金法被保險人所得未達一定標準之保險費補助。108年第1期計補助383,349人次、2億867萬1,139元。</w:t>
      </w:r>
    </w:p>
    <w:p w:rsidR="00A52886" w:rsidRPr="009F1322" w:rsidRDefault="008F1D70" w:rsidP="009C04C6">
      <w:pPr>
        <w:pStyle w:val="affffffff9"/>
        <w:spacing w:line="440" w:lineRule="exact"/>
        <w:ind w:leftChars="100" w:left="801" w:hangingChars="200" w:hanging="561"/>
        <w:jc w:val="both"/>
      </w:pPr>
      <w:r w:rsidRPr="009F1322">
        <w:rPr>
          <w:rFonts w:hint="eastAsia"/>
        </w:rPr>
        <w:t>(</w:t>
      </w:r>
      <w:r w:rsidR="00A52886" w:rsidRPr="009F1322">
        <w:rPr>
          <w:rFonts w:hint="eastAsia"/>
        </w:rPr>
        <w:t>九</w:t>
      </w:r>
      <w:r w:rsidRPr="009F1322">
        <w:rPr>
          <w:rFonts w:hint="eastAsia"/>
        </w:rPr>
        <w:t>)</w:t>
      </w:r>
      <w:r w:rsidR="00A52886" w:rsidRPr="009F1322">
        <w:rPr>
          <w:rFonts w:hint="eastAsia"/>
        </w:rPr>
        <w:t>經濟弱勢</w:t>
      </w:r>
      <w:r w:rsidR="00A52886" w:rsidRPr="009F1322">
        <w:t>市民</w:t>
      </w:r>
      <w:r w:rsidR="00A52886" w:rsidRPr="009F1322">
        <w:rPr>
          <w:rFonts w:hint="eastAsia"/>
        </w:rPr>
        <w:t>醫療補助</w:t>
      </w:r>
    </w:p>
    <w:p w:rsidR="00A52886" w:rsidRPr="009F1322" w:rsidRDefault="00A52886" w:rsidP="00294CE6">
      <w:pPr>
        <w:pStyle w:val="affffffff3"/>
        <w:ind w:leftChars="340" w:left="816"/>
        <w:jc w:val="both"/>
      </w:pPr>
      <w:r w:rsidRPr="009F1322">
        <w:rPr>
          <w:rFonts w:hint="eastAsia"/>
        </w:rPr>
        <w:t>重傷病住院看護費補助，108年1月至</w:t>
      </w:r>
      <w:r w:rsidR="00294CE6" w:rsidRPr="009F1322">
        <w:rPr>
          <w:rFonts w:hint="eastAsia"/>
        </w:rPr>
        <w:t>6</w:t>
      </w:r>
      <w:r w:rsidRPr="009F1322">
        <w:rPr>
          <w:rFonts w:hint="eastAsia"/>
        </w:rPr>
        <w:t>月計補助</w:t>
      </w:r>
      <w:r w:rsidR="00294CE6" w:rsidRPr="009F1322">
        <w:rPr>
          <w:rFonts w:hint="eastAsia"/>
        </w:rPr>
        <w:t>580</w:t>
      </w:r>
      <w:r w:rsidRPr="009F1322">
        <w:rPr>
          <w:rFonts w:hint="eastAsia"/>
        </w:rPr>
        <w:t>人次，補助金額</w:t>
      </w:r>
      <w:r w:rsidR="00294CE6" w:rsidRPr="009F1322">
        <w:rPr>
          <w:rFonts w:hint="eastAsia"/>
        </w:rPr>
        <w:t>682萬8</w:t>
      </w:r>
      <w:r w:rsidRPr="009F1322">
        <w:rPr>
          <w:rFonts w:hint="eastAsia"/>
        </w:rPr>
        <w:t>,</w:t>
      </w:r>
      <w:r w:rsidR="00294CE6" w:rsidRPr="009F1322">
        <w:rPr>
          <w:rFonts w:hint="eastAsia"/>
        </w:rPr>
        <w:t>201</w:t>
      </w:r>
      <w:r w:rsidRPr="009F1322">
        <w:rPr>
          <w:rFonts w:hint="eastAsia"/>
        </w:rPr>
        <w:t>元；重傷病醫療費補助，108年1月至</w:t>
      </w:r>
      <w:r w:rsidR="00294CE6" w:rsidRPr="009F1322">
        <w:rPr>
          <w:rFonts w:hint="eastAsia"/>
        </w:rPr>
        <w:t>6</w:t>
      </w:r>
      <w:r w:rsidRPr="009F1322">
        <w:rPr>
          <w:rFonts w:hint="eastAsia"/>
        </w:rPr>
        <w:t>月計補助</w:t>
      </w:r>
      <w:r w:rsidR="00294CE6" w:rsidRPr="009F1322">
        <w:rPr>
          <w:rFonts w:hint="eastAsia"/>
        </w:rPr>
        <w:t>120</w:t>
      </w:r>
      <w:r w:rsidRPr="009F1322">
        <w:rPr>
          <w:rFonts w:hint="eastAsia"/>
        </w:rPr>
        <w:t>人次、</w:t>
      </w:r>
      <w:r w:rsidR="00294CE6" w:rsidRPr="009F1322">
        <w:rPr>
          <w:rFonts w:hint="eastAsia"/>
        </w:rPr>
        <w:t>352萬8</w:t>
      </w:r>
      <w:r w:rsidRPr="009F1322">
        <w:rPr>
          <w:rFonts w:hint="eastAsia"/>
        </w:rPr>
        <w:t>,</w:t>
      </w:r>
      <w:r w:rsidR="00294CE6" w:rsidRPr="009F1322">
        <w:rPr>
          <w:rFonts w:hint="eastAsia"/>
        </w:rPr>
        <w:t>977</w:t>
      </w:r>
      <w:r w:rsidRPr="009F1322">
        <w:rPr>
          <w:rFonts w:hint="eastAsia"/>
        </w:rPr>
        <w:t>元。</w:t>
      </w:r>
    </w:p>
    <w:p w:rsidR="00A52886" w:rsidRPr="009F1322" w:rsidRDefault="008F1D70" w:rsidP="009C04C6">
      <w:pPr>
        <w:pStyle w:val="affffffff9"/>
        <w:spacing w:line="440" w:lineRule="exact"/>
        <w:ind w:leftChars="100" w:left="801" w:hangingChars="200" w:hanging="561"/>
        <w:jc w:val="both"/>
      </w:pPr>
      <w:r w:rsidRPr="009F1322">
        <w:rPr>
          <w:rFonts w:hint="eastAsia"/>
        </w:rPr>
        <w:t>(</w:t>
      </w:r>
      <w:r w:rsidR="00A52886" w:rsidRPr="009F1322">
        <w:rPr>
          <w:rFonts w:hint="eastAsia"/>
        </w:rPr>
        <w:t>十</w:t>
      </w:r>
      <w:r w:rsidRPr="009F1322">
        <w:rPr>
          <w:rFonts w:hint="eastAsia"/>
        </w:rPr>
        <w:t>)</w:t>
      </w:r>
      <w:r w:rsidR="00A52886" w:rsidRPr="009F1322">
        <w:t>「</w:t>
      </w:r>
      <w:r w:rsidR="00A52886" w:rsidRPr="009F1322">
        <w:rPr>
          <w:rFonts w:hint="eastAsia"/>
        </w:rPr>
        <w:t>實物銀行</w:t>
      </w:r>
      <w:r w:rsidR="00A52886" w:rsidRPr="009F1322">
        <w:t>」</w:t>
      </w:r>
    </w:p>
    <w:p w:rsidR="00A52886" w:rsidRPr="009F1322" w:rsidRDefault="00A52886" w:rsidP="00294CE6">
      <w:pPr>
        <w:spacing w:line="360" w:lineRule="exact"/>
        <w:ind w:leftChars="340" w:left="816"/>
        <w:jc w:val="both"/>
        <w:rPr>
          <w:rFonts w:ascii="標楷體" w:eastAsia="標楷體" w:hAnsi="標楷體"/>
          <w:sz w:val="28"/>
          <w:szCs w:val="28"/>
        </w:rPr>
      </w:pPr>
      <w:r w:rsidRPr="009F1322">
        <w:rPr>
          <w:rFonts w:ascii="標楷體" w:eastAsia="標楷體" w:hAnsi="標楷體"/>
          <w:sz w:val="28"/>
          <w:szCs w:val="28"/>
        </w:rPr>
        <w:t>爲</w:t>
      </w:r>
      <w:r w:rsidRPr="009F1322">
        <w:rPr>
          <w:rFonts w:ascii="標楷體" w:eastAsia="標楷體" w:hAnsi="標楷體" w:hint="eastAsia"/>
          <w:sz w:val="28"/>
          <w:szCs w:val="28"/>
        </w:rPr>
        <w:t>有效管理運用各界善心資源，並推展實物給付救助作業，提供弱勢家庭各項生活物資、食物兌換券等以維繫其生活所需，訂定「高雄市政府社會局委託辦理實物給付制度整合服務方案執行計畫」，委託民間單位成立「幸福分享中心-高雄市實物銀行」，已</w:t>
      </w:r>
      <w:r w:rsidRPr="009F1322">
        <w:rPr>
          <w:rFonts w:ascii="標楷體" w:eastAsia="標楷體" w:hAnsi="標楷體"/>
          <w:sz w:val="28"/>
          <w:szCs w:val="28"/>
        </w:rPr>
        <w:t>於三民區</w:t>
      </w:r>
      <w:r w:rsidRPr="009F1322">
        <w:rPr>
          <w:rFonts w:ascii="標楷體" w:eastAsia="標楷體" w:hAnsi="標楷體" w:hint="eastAsia"/>
          <w:sz w:val="28"/>
          <w:szCs w:val="28"/>
        </w:rPr>
        <w:t>、</w:t>
      </w:r>
      <w:r w:rsidRPr="009F1322">
        <w:rPr>
          <w:rFonts w:ascii="標楷體" w:eastAsia="標楷體" w:hAnsi="標楷體"/>
          <w:sz w:val="28"/>
          <w:szCs w:val="28"/>
        </w:rPr>
        <w:t>美濃區</w:t>
      </w:r>
      <w:r w:rsidRPr="009F1322">
        <w:rPr>
          <w:rFonts w:ascii="標楷體" w:eastAsia="標楷體" w:hAnsi="標楷體" w:hint="eastAsia"/>
          <w:sz w:val="28"/>
          <w:szCs w:val="28"/>
        </w:rPr>
        <w:t>、鳯山區、甲仙區、林園區及橋頭區</w:t>
      </w:r>
      <w:r w:rsidRPr="009F1322">
        <w:rPr>
          <w:rFonts w:ascii="標楷體" w:eastAsia="標楷體" w:hAnsi="標楷體"/>
          <w:sz w:val="28"/>
          <w:szCs w:val="28"/>
        </w:rPr>
        <w:t>成立</w:t>
      </w:r>
      <w:r w:rsidRPr="009F1322">
        <w:rPr>
          <w:rFonts w:ascii="標楷體" w:eastAsia="標楷體" w:hAnsi="標楷體" w:hint="eastAsia"/>
          <w:sz w:val="28"/>
          <w:szCs w:val="28"/>
        </w:rPr>
        <w:t>6</w:t>
      </w:r>
      <w:r w:rsidRPr="009F1322">
        <w:rPr>
          <w:rFonts w:ascii="標楷體" w:eastAsia="標楷體" w:hAnsi="標楷體"/>
          <w:sz w:val="28"/>
          <w:szCs w:val="28"/>
        </w:rPr>
        <w:t>處實體商店</w:t>
      </w:r>
      <w:r w:rsidRPr="009F1322">
        <w:rPr>
          <w:rFonts w:ascii="標楷體" w:eastAsia="標楷體" w:hAnsi="標楷體" w:hint="eastAsia"/>
          <w:sz w:val="28"/>
          <w:szCs w:val="28"/>
        </w:rPr>
        <w:t>，另結合社福團體於各區設置5</w:t>
      </w:r>
      <w:r w:rsidR="00294CE6" w:rsidRPr="009F1322">
        <w:rPr>
          <w:rFonts w:ascii="標楷體" w:eastAsia="標楷體" w:hAnsi="標楷體" w:hint="eastAsia"/>
          <w:sz w:val="28"/>
          <w:szCs w:val="28"/>
        </w:rPr>
        <w:t>3</w:t>
      </w:r>
      <w:r w:rsidRPr="009F1322">
        <w:rPr>
          <w:rFonts w:ascii="標楷體" w:eastAsia="標楷體" w:hAnsi="標楷體" w:hint="eastAsia"/>
          <w:sz w:val="28"/>
          <w:szCs w:val="28"/>
        </w:rPr>
        <w:t>處物資發放站，由社工人員針對弱勢民眾提供服務，民眾可依生活所需選取各項生活物資或食物，108年1月至</w:t>
      </w:r>
      <w:r w:rsidR="00294CE6" w:rsidRPr="009F1322">
        <w:rPr>
          <w:rFonts w:ascii="標楷體" w:eastAsia="標楷體" w:hAnsi="標楷體" w:hint="eastAsia"/>
          <w:sz w:val="28"/>
          <w:szCs w:val="28"/>
        </w:rPr>
        <w:t>6</w:t>
      </w:r>
      <w:r w:rsidRPr="009F1322">
        <w:rPr>
          <w:rFonts w:ascii="標楷體" w:eastAsia="標楷體" w:hAnsi="標楷體" w:hint="eastAsia"/>
          <w:sz w:val="28"/>
          <w:szCs w:val="28"/>
        </w:rPr>
        <w:t>月服務</w:t>
      </w:r>
      <w:r w:rsidR="00294CE6" w:rsidRPr="009F1322">
        <w:rPr>
          <w:rFonts w:ascii="標楷體" w:eastAsia="標楷體" w:hAnsi="標楷體" w:hint="eastAsia"/>
          <w:sz w:val="28"/>
          <w:szCs w:val="28"/>
        </w:rPr>
        <w:t>5</w:t>
      </w:r>
      <w:r w:rsidRPr="009F1322">
        <w:rPr>
          <w:rFonts w:ascii="標楷體" w:eastAsia="標楷體" w:hAnsi="標楷體" w:hint="eastAsia"/>
          <w:sz w:val="28"/>
          <w:szCs w:val="28"/>
        </w:rPr>
        <w:t>,</w:t>
      </w:r>
      <w:r w:rsidR="00294CE6" w:rsidRPr="009F1322">
        <w:rPr>
          <w:rFonts w:ascii="標楷體" w:eastAsia="標楷體" w:hAnsi="標楷體" w:hint="eastAsia"/>
          <w:sz w:val="28"/>
          <w:szCs w:val="28"/>
        </w:rPr>
        <w:t>429</w:t>
      </w:r>
      <w:r w:rsidRPr="009F1322">
        <w:rPr>
          <w:rFonts w:ascii="標楷體" w:eastAsia="標楷體" w:hAnsi="標楷體" w:hint="eastAsia"/>
          <w:sz w:val="28"/>
          <w:szCs w:val="28"/>
        </w:rPr>
        <w:t>戶、</w:t>
      </w:r>
      <w:r w:rsidR="00294CE6" w:rsidRPr="009F1322">
        <w:rPr>
          <w:rFonts w:ascii="標楷體" w:eastAsia="標楷體" w:hAnsi="標楷體" w:hint="eastAsia"/>
          <w:sz w:val="28"/>
          <w:szCs w:val="28"/>
        </w:rPr>
        <w:t>13</w:t>
      </w:r>
      <w:r w:rsidRPr="009F1322">
        <w:rPr>
          <w:rFonts w:ascii="標楷體" w:eastAsia="標楷體" w:hAnsi="標楷體" w:hint="eastAsia"/>
          <w:sz w:val="28"/>
          <w:szCs w:val="28"/>
        </w:rPr>
        <w:t>,1</w:t>
      </w:r>
      <w:r w:rsidR="00294CE6" w:rsidRPr="009F1322">
        <w:rPr>
          <w:rFonts w:ascii="標楷體" w:eastAsia="標楷體" w:hAnsi="標楷體" w:hint="eastAsia"/>
          <w:sz w:val="28"/>
          <w:szCs w:val="28"/>
        </w:rPr>
        <w:t>84</w:t>
      </w:r>
      <w:r w:rsidRPr="009F1322">
        <w:rPr>
          <w:rFonts w:ascii="標楷體" w:eastAsia="標楷體" w:hAnsi="標楷體" w:hint="eastAsia"/>
          <w:sz w:val="28"/>
          <w:szCs w:val="28"/>
        </w:rPr>
        <w:t>人次。</w:t>
      </w:r>
    </w:p>
    <w:p w:rsidR="00A52886" w:rsidRPr="009F1322" w:rsidRDefault="00294CE6" w:rsidP="009C04C6">
      <w:pPr>
        <w:pStyle w:val="affffffff7"/>
        <w:spacing w:beforeLines="50" w:before="180" w:afterLines="30" w:after="108" w:line="440" w:lineRule="exact"/>
        <w:jc w:val="both"/>
        <w:rPr>
          <w:rFonts w:ascii="標楷體" w:eastAsia="標楷體" w:hAnsi="標楷體"/>
        </w:rPr>
      </w:pPr>
      <w:r w:rsidRPr="009F1322">
        <w:rPr>
          <w:rFonts w:ascii="標楷體" w:eastAsia="標楷體" w:hAnsi="標楷體"/>
        </w:rPr>
        <w:br w:type="page"/>
      </w:r>
      <w:r w:rsidR="00A52886" w:rsidRPr="009F1322">
        <w:rPr>
          <w:rFonts w:ascii="標楷體" w:eastAsia="標楷體" w:hAnsi="標楷體"/>
        </w:rPr>
        <w:lastRenderedPageBreak/>
        <w:t>四、福利服務</w:t>
      </w:r>
    </w:p>
    <w:p w:rsidR="00A52886" w:rsidRPr="009F1322" w:rsidRDefault="008F1D70" w:rsidP="009C04C6">
      <w:pPr>
        <w:pStyle w:val="affffffff9"/>
        <w:spacing w:line="440" w:lineRule="exact"/>
        <w:ind w:leftChars="100" w:left="801" w:hangingChars="200" w:hanging="561"/>
        <w:jc w:val="both"/>
      </w:pPr>
      <w:r w:rsidRPr="009F1322">
        <w:rPr>
          <w:rFonts w:hint="eastAsia"/>
        </w:rPr>
        <w:t>(</w:t>
      </w:r>
      <w:r w:rsidR="00A52886" w:rsidRPr="009F1322">
        <w:rPr>
          <w:rFonts w:hint="eastAsia"/>
        </w:rPr>
        <w:t>一</w:t>
      </w:r>
      <w:r w:rsidRPr="009F1322">
        <w:rPr>
          <w:rFonts w:hint="eastAsia"/>
        </w:rPr>
        <w:t>)</w:t>
      </w:r>
      <w:r w:rsidR="00A52886" w:rsidRPr="009F1322">
        <w:t>老人福利</w:t>
      </w:r>
    </w:p>
    <w:p w:rsidR="00810540" w:rsidRPr="009F1322" w:rsidRDefault="009C04C6" w:rsidP="009C04C6">
      <w:pPr>
        <w:pStyle w:val="affffffffb"/>
        <w:ind w:leftChars="350" w:left="1120" w:rightChars="0" w:right="0" w:hangingChars="100" w:hanging="280"/>
        <w:jc w:val="both"/>
      </w:pPr>
      <w:r w:rsidRPr="009F1322">
        <w:rPr>
          <w:rFonts w:hint="eastAsia"/>
        </w:rPr>
        <w:t>1.</w:t>
      </w:r>
      <w:r w:rsidR="00A52886" w:rsidRPr="009F1322">
        <w:rPr>
          <w:rFonts w:hint="eastAsia"/>
        </w:rPr>
        <w:t>老人人口</w:t>
      </w:r>
      <w:r w:rsidR="00810540" w:rsidRPr="009F1322">
        <w:rPr>
          <w:rFonts w:hint="eastAsia"/>
        </w:rPr>
        <w:br/>
      </w:r>
      <w:r w:rsidR="00A52886" w:rsidRPr="009F1322">
        <w:rPr>
          <w:rFonts w:hint="eastAsia"/>
        </w:rPr>
        <w:t>本市截至108年</w:t>
      </w:r>
      <w:r w:rsidR="00294CE6" w:rsidRPr="009F1322">
        <w:rPr>
          <w:rFonts w:hint="eastAsia"/>
        </w:rPr>
        <w:t>6</w:t>
      </w:r>
      <w:r w:rsidR="00A52886" w:rsidRPr="009F1322">
        <w:rPr>
          <w:rFonts w:hint="eastAsia"/>
        </w:rPr>
        <w:t>月底，65歲以上老人人口有</w:t>
      </w:r>
      <w:r w:rsidR="00A52886" w:rsidRPr="009F1322">
        <w:t>42</w:t>
      </w:r>
      <w:r w:rsidR="00294CE6" w:rsidRPr="009F1322">
        <w:rPr>
          <w:rFonts w:hint="eastAsia"/>
        </w:rPr>
        <w:t>6</w:t>
      </w:r>
      <w:r w:rsidR="00A52886" w:rsidRPr="009F1322">
        <w:rPr>
          <w:rFonts w:hint="eastAsia"/>
        </w:rPr>
        <w:t>,</w:t>
      </w:r>
      <w:r w:rsidR="00294CE6" w:rsidRPr="009F1322">
        <w:rPr>
          <w:rFonts w:hint="eastAsia"/>
        </w:rPr>
        <w:t>534</w:t>
      </w:r>
      <w:r w:rsidR="00A52886" w:rsidRPr="009F1322">
        <w:rPr>
          <w:rFonts w:hint="eastAsia"/>
        </w:rPr>
        <w:t>人，佔總人口15.3</w:t>
      </w:r>
      <w:r w:rsidR="00294CE6" w:rsidRPr="009F1322">
        <w:rPr>
          <w:rFonts w:hint="eastAsia"/>
        </w:rPr>
        <w:t>8</w:t>
      </w:r>
      <w:r w:rsidR="00A52886" w:rsidRPr="009F1322">
        <w:rPr>
          <w:rFonts w:hint="eastAsia"/>
        </w:rPr>
        <w:t>％。</w:t>
      </w:r>
    </w:p>
    <w:p w:rsidR="009C04C6" w:rsidRPr="009F1322" w:rsidRDefault="009C04C6" w:rsidP="009C04C6">
      <w:pPr>
        <w:pStyle w:val="affffffffb"/>
        <w:ind w:leftChars="350" w:left="1120" w:rightChars="0" w:right="0" w:hangingChars="100" w:hanging="280"/>
        <w:jc w:val="both"/>
        <w:rPr>
          <w:rFonts w:hint="eastAsia"/>
        </w:rPr>
      </w:pPr>
      <w:r w:rsidRPr="009F1322">
        <w:rPr>
          <w:rFonts w:hint="eastAsia"/>
        </w:rPr>
        <w:t>2.</w:t>
      </w:r>
      <w:r w:rsidR="00A52886" w:rsidRPr="009F1322">
        <w:rPr>
          <w:rFonts w:hint="eastAsia"/>
        </w:rPr>
        <w:t>經濟補助</w:t>
      </w:r>
    </w:p>
    <w:p w:rsidR="009C04C6" w:rsidRPr="009F1322" w:rsidRDefault="008F1D70" w:rsidP="009C04C6">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t>中低收入老人生活津貼</w:t>
      </w:r>
      <w:r w:rsidR="00810540" w:rsidRPr="009F1322">
        <w:rPr>
          <w:rFonts w:hint="eastAsia"/>
        </w:rPr>
        <w:br/>
      </w:r>
      <w:r w:rsidR="00A52886" w:rsidRPr="009F1322">
        <w:rPr>
          <w:rFonts w:hint="eastAsia"/>
        </w:rPr>
        <w:t>發放中低收入老人生活津貼，108年1月至</w:t>
      </w:r>
      <w:r w:rsidR="00294CE6" w:rsidRPr="009F1322">
        <w:rPr>
          <w:rFonts w:hint="eastAsia"/>
        </w:rPr>
        <w:t>6</w:t>
      </w:r>
      <w:r w:rsidR="00A52886" w:rsidRPr="009F1322">
        <w:rPr>
          <w:rFonts w:hint="eastAsia"/>
        </w:rPr>
        <w:t>月計補助</w:t>
      </w:r>
      <w:r w:rsidR="00294CE6" w:rsidRPr="009F1322">
        <w:rPr>
          <w:rFonts w:hint="eastAsia"/>
        </w:rPr>
        <w:t>203</w:t>
      </w:r>
      <w:r w:rsidR="00A52886" w:rsidRPr="009F1322">
        <w:rPr>
          <w:rFonts w:hint="eastAsia"/>
        </w:rPr>
        <w:t>,</w:t>
      </w:r>
      <w:r w:rsidR="00294CE6" w:rsidRPr="009F1322">
        <w:rPr>
          <w:rFonts w:hint="eastAsia"/>
        </w:rPr>
        <w:t>934</w:t>
      </w:r>
      <w:r w:rsidR="00A52886" w:rsidRPr="009F1322">
        <w:rPr>
          <w:rFonts w:hint="eastAsia"/>
        </w:rPr>
        <w:t>人次、1</w:t>
      </w:r>
      <w:r w:rsidR="00294CE6" w:rsidRPr="009F1322">
        <w:rPr>
          <w:rFonts w:hint="eastAsia"/>
        </w:rPr>
        <w:t>3</w:t>
      </w:r>
      <w:r w:rsidR="00A52886" w:rsidRPr="009F1322">
        <w:rPr>
          <w:rFonts w:hint="eastAsia"/>
        </w:rPr>
        <w:t>億</w:t>
      </w:r>
      <w:r w:rsidR="00294CE6" w:rsidRPr="009F1322">
        <w:rPr>
          <w:rFonts w:hint="eastAsia"/>
        </w:rPr>
        <w:t>6</w:t>
      </w:r>
      <w:r w:rsidR="00A52886" w:rsidRPr="009F1322">
        <w:rPr>
          <w:rFonts w:hint="eastAsia"/>
        </w:rPr>
        <w:t>,</w:t>
      </w:r>
      <w:r w:rsidR="00294CE6" w:rsidRPr="009F1322">
        <w:rPr>
          <w:rFonts w:hint="eastAsia"/>
        </w:rPr>
        <w:t>803</w:t>
      </w:r>
      <w:r w:rsidR="00A52886" w:rsidRPr="009F1322">
        <w:rPr>
          <w:rFonts w:hint="eastAsia"/>
        </w:rPr>
        <w:t>萬3,</w:t>
      </w:r>
      <w:r w:rsidR="00294CE6" w:rsidRPr="009F1322">
        <w:rPr>
          <w:rFonts w:hint="eastAsia"/>
        </w:rPr>
        <w:t>225</w:t>
      </w:r>
      <w:r w:rsidR="00A52886" w:rsidRPr="009F1322">
        <w:rPr>
          <w:rFonts w:hint="eastAsia"/>
        </w:rPr>
        <w:t>元</w:t>
      </w:r>
      <w:r w:rsidR="00A52886" w:rsidRPr="009F1322">
        <w:t>。</w:t>
      </w:r>
    </w:p>
    <w:p w:rsidR="009C04C6" w:rsidRPr="009F1322" w:rsidRDefault="008F1D70" w:rsidP="009C04C6">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t>中低收入戶老人特別照顧津貼</w:t>
      </w:r>
      <w:r w:rsidR="00810540" w:rsidRPr="009F1322">
        <w:rPr>
          <w:rFonts w:hint="eastAsia"/>
        </w:rPr>
        <w:br/>
      </w:r>
      <w:r w:rsidR="00A52886" w:rsidRPr="009F1322">
        <w:rPr>
          <w:rFonts w:hint="eastAsia"/>
        </w:rPr>
        <w:t>108年1月至</w:t>
      </w:r>
      <w:r w:rsidR="00294CE6" w:rsidRPr="009F1322">
        <w:rPr>
          <w:rFonts w:hint="eastAsia"/>
        </w:rPr>
        <w:t>6</w:t>
      </w:r>
      <w:r w:rsidR="00A52886" w:rsidRPr="009F1322">
        <w:rPr>
          <w:rFonts w:hint="eastAsia"/>
        </w:rPr>
        <w:t>月計補助1,</w:t>
      </w:r>
      <w:r w:rsidR="00294CE6" w:rsidRPr="009F1322">
        <w:rPr>
          <w:rFonts w:hint="eastAsia"/>
        </w:rPr>
        <w:t>310</w:t>
      </w:r>
      <w:r w:rsidR="00A52886" w:rsidRPr="009F1322">
        <w:rPr>
          <w:rFonts w:hint="eastAsia"/>
        </w:rPr>
        <w:t>人次，並對於符合領取照顧津貼者，轉請特約居家服務支援單位後續督導照顧品質。</w:t>
      </w:r>
    </w:p>
    <w:p w:rsidR="00810540" w:rsidRPr="009F1322" w:rsidRDefault="008F1D70" w:rsidP="009C04C6">
      <w:pPr>
        <w:pStyle w:val="affffffffb"/>
        <w:ind w:leftChars="440" w:left="1476" w:rightChars="0" w:right="0" w:hangingChars="150" w:hanging="420"/>
        <w:jc w:val="both"/>
      </w:pPr>
      <w:r w:rsidRPr="009F1322">
        <w:rPr>
          <w:rFonts w:hint="eastAsia"/>
        </w:rPr>
        <w:t>(</w:t>
      </w:r>
      <w:r w:rsidR="00A52886" w:rsidRPr="009F1322">
        <w:rPr>
          <w:rFonts w:hint="eastAsia"/>
        </w:rPr>
        <w:t>3</w:t>
      </w:r>
      <w:r w:rsidRPr="009F1322">
        <w:rPr>
          <w:rFonts w:hint="eastAsia"/>
        </w:rPr>
        <w:t>)</w:t>
      </w:r>
      <w:r w:rsidR="00A52886" w:rsidRPr="009F1322">
        <w:t>全民健康保險保費自付額補助</w:t>
      </w:r>
      <w:r w:rsidR="00810540" w:rsidRPr="009F1322">
        <w:rPr>
          <w:rFonts w:hint="eastAsia"/>
        </w:rPr>
        <w:br/>
      </w:r>
      <w:r w:rsidR="00A52886" w:rsidRPr="009F1322">
        <w:rPr>
          <w:rFonts w:hint="eastAsia"/>
        </w:rPr>
        <w:t>108年1月至</w:t>
      </w:r>
      <w:r w:rsidR="00294CE6" w:rsidRPr="009F1322">
        <w:rPr>
          <w:rFonts w:hint="eastAsia"/>
        </w:rPr>
        <w:t>6</w:t>
      </w:r>
      <w:r w:rsidR="00A52886" w:rsidRPr="009F1322">
        <w:rPr>
          <w:rFonts w:hint="eastAsia"/>
        </w:rPr>
        <w:t>月計補助本市老人1,</w:t>
      </w:r>
      <w:r w:rsidR="00294CE6" w:rsidRPr="009F1322">
        <w:rPr>
          <w:rFonts w:hint="eastAsia"/>
        </w:rPr>
        <w:t>609</w:t>
      </w:r>
      <w:r w:rsidR="00A52886" w:rsidRPr="009F1322">
        <w:rPr>
          <w:rFonts w:hint="eastAsia"/>
        </w:rPr>
        <w:t>,</w:t>
      </w:r>
      <w:r w:rsidR="00294CE6" w:rsidRPr="009F1322">
        <w:rPr>
          <w:rFonts w:hint="eastAsia"/>
        </w:rPr>
        <w:t>811</w:t>
      </w:r>
      <w:r w:rsidR="00A52886" w:rsidRPr="009F1322">
        <w:rPr>
          <w:rFonts w:hint="eastAsia"/>
        </w:rPr>
        <w:t>人次。</w:t>
      </w:r>
    </w:p>
    <w:p w:rsidR="009C04C6" w:rsidRPr="009F1322" w:rsidRDefault="009C04C6" w:rsidP="009C04C6">
      <w:pPr>
        <w:pStyle w:val="affffffffb"/>
        <w:ind w:leftChars="350" w:left="1120" w:rightChars="0" w:right="0" w:hangingChars="100" w:hanging="280"/>
        <w:jc w:val="both"/>
        <w:rPr>
          <w:rFonts w:hint="eastAsia"/>
        </w:rPr>
      </w:pPr>
      <w:r w:rsidRPr="009F1322">
        <w:rPr>
          <w:rFonts w:hint="eastAsia"/>
        </w:rPr>
        <w:t>3.</w:t>
      </w:r>
      <w:r w:rsidR="00A52886" w:rsidRPr="009F1322">
        <w:rPr>
          <w:rFonts w:hint="eastAsia"/>
        </w:rPr>
        <w:t>安置頤養</w:t>
      </w:r>
    </w:p>
    <w:p w:rsidR="009C04C6" w:rsidRPr="009F1322" w:rsidRDefault="008F1D70" w:rsidP="009C04C6">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t>社會局仁愛之家</w:t>
      </w:r>
      <w:r w:rsidR="00A52886" w:rsidRPr="009F1322">
        <w:rPr>
          <w:rFonts w:hint="eastAsia"/>
        </w:rPr>
        <w:t>安置照顧</w:t>
      </w:r>
    </w:p>
    <w:p w:rsidR="009C04C6" w:rsidRPr="009F1322" w:rsidRDefault="00A52886" w:rsidP="009C04C6">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\o\ac(○,1)</w:instrText>
      </w:r>
      <w:r w:rsidRPr="009F1322">
        <w:fldChar w:fldCharType="end"/>
      </w:r>
      <w:r w:rsidRPr="009F1322">
        <w:t>安養、養護、失智症照顧服務</w:t>
      </w:r>
      <w:r w:rsidR="00810540" w:rsidRPr="009F1322">
        <w:rPr>
          <w:rFonts w:hint="eastAsia"/>
        </w:rPr>
        <w:br/>
      </w:r>
      <w:r w:rsidRPr="009F1322">
        <w:t>10</w:t>
      </w:r>
      <w:r w:rsidRPr="009F1322">
        <w:rPr>
          <w:rFonts w:hint="eastAsia"/>
        </w:rPr>
        <w:t>8</w:t>
      </w:r>
      <w:r w:rsidRPr="009F1322">
        <w:t>年</w:t>
      </w:r>
      <w:r w:rsidR="00294CE6" w:rsidRPr="009F1322">
        <w:rPr>
          <w:rFonts w:hint="eastAsia"/>
        </w:rPr>
        <w:t>6</w:t>
      </w:r>
      <w:r w:rsidRPr="009F1322">
        <w:rPr>
          <w:rFonts w:hint="eastAsia"/>
        </w:rPr>
        <w:t>月底</w:t>
      </w:r>
      <w:r w:rsidRPr="009F1322">
        <w:t>計安置低收入</w:t>
      </w:r>
      <w:r w:rsidRPr="009F1322">
        <w:rPr>
          <w:rFonts w:hint="eastAsia"/>
        </w:rPr>
        <w:t>老人</w:t>
      </w:r>
      <w:r w:rsidRPr="009F1322">
        <w:t>公費安養</w:t>
      </w:r>
      <w:r w:rsidRPr="009F1322">
        <w:rPr>
          <w:rFonts w:hint="eastAsia"/>
        </w:rPr>
        <w:t>68</w:t>
      </w:r>
      <w:r w:rsidRPr="009F1322">
        <w:t>人、自費安養</w:t>
      </w:r>
      <w:r w:rsidRPr="009F1322">
        <w:rPr>
          <w:rFonts w:hint="eastAsia"/>
        </w:rPr>
        <w:t>12</w:t>
      </w:r>
      <w:r w:rsidR="00294CE6" w:rsidRPr="009F1322">
        <w:rPr>
          <w:rFonts w:hint="eastAsia"/>
        </w:rPr>
        <w:t>4</w:t>
      </w:r>
      <w:r w:rsidRPr="009F1322">
        <w:t>人</w:t>
      </w:r>
      <w:r w:rsidRPr="009F1322">
        <w:rPr>
          <w:rFonts w:hint="eastAsia"/>
        </w:rPr>
        <w:t>。</w:t>
      </w:r>
      <w:r w:rsidRPr="009F1322">
        <w:t>另委託民間單位辦理失能老人養護服務</w:t>
      </w:r>
      <w:r w:rsidRPr="009F1322">
        <w:rPr>
          <w:rFonts w:hint="eastAsia"/>
        </w:rPr>
        <w:t>公費50</w:t>
      </w:r>
      <w:r w:rsidRPr="009F1322">
        <w:t>人、自費</w:t>
      </w:r>
      <w:r w:rsidRPr="009F1322">
        <w:rPr>
          <w:rFonts w:hint="eastAsia"/>
        </w:rPr>
        <w:t>3</w:t>
      </w:r>
      <w:r w:rsidR="00294CE6" w:rsidRPr="009F1322">
        <w:rPr>
          <w:rFonts w:hint="eastAsia"/>
        </w:rPr>
        <w:t>5</w:t>
      </w:r>
      <w:r w:rsidRPr="009F1322">
        <w:t>人</w:t>
      </w:r>
      <w:r w:rsidRPr="009F1322">
        <w:rPr>
          <w:rFonts w:hint="eastAsia"/>
        </w:rPr>
        <w:t>；失智老人</w:t>
      </w:r>
      <w:r w:rsidRPr="009F1322">
        <w:t>養</w:t>
      </w:r>
      <w:r w:rsidRPr="009F1322">
        <w:rPr>
          <w:rFonts w:hint="eastAsia"/>
        </w:rPr>
        <w:t>護</w:t>
      </w:r>
      <w:r w:rsidRPr="009F1322">
        <w:t>服務</w:t>
      </w:r>
      <w:r w:rsidRPr="009F1322">
        <w:rPr>
          <w:rFonts w:hint="eastAsia"/>
        </w:rPr>
        <w:t>公費6</w:t>
      </w:r>
      <w:r w:rsidRPr="009F1322">
        <w:t>人、自費</w:t>
      </w:r>
      <w:r w:rsidRPr="009F1322">
        <w:rPr>
          <w:rFonts w:hint="eastAsia"/>
        </w:rPr>
        <w:t>7</w:t>
      </w:r>
      <w:r w:rsidRPr="009F1322">
        <w:t>人。</w:t>
      </w:r>
    </w:p>
    <w:p w:rsidR="009C04C6" w:rsidRPr="009F1322" w:rsidRDefault="00A52886" w:rsidP="009C04C6">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\o\ac(○,2)</w:instrText>
      </w:r>
      <w:r w:rsidRPr="009F1322">
        <w:fldChar w:fldCharType="end"/>
      </w:r>
      <w:r w:rsidRPr="009F1322">
        <w:rPr>
          <w:rFonts w:hint="eastAsia"/>
        </w:rPr>
        <w:t>辦理多元健康促進</w:t>
      </w:r>
      <w:r w:rsidRPr="009F1322">
        <w:t>活動</w:t>
      </w:r>
      <w:r w:rsidR="00810540" w:rsidRPr="009F1322">
        <w:rPr>
          <w:rFonts w:hint="eastAsia"/>
        </w:rPr>
        <w:br/>
      </w:r>
      <w:r w:rsidRPr="009F1322">
        <w:rPr>
          <w:rFonts w:hint="eastAsia"/>
        </w:rPr>
        <w:t>108年1月至</w:t>
      </w:r>
      <w:r w:rsidR="00294CE6" w:rsidRPr="009F1322">
        <w:rPr>
          <w:rFonts w:hint="eastAsia"/>
        </w:rPr>
        <w:t>6</w:t>
      </w:r>
      <w:r w:rsidRPr="009F1322">
        <w:rPr>
          <w:rFonts w:hint="eastAsia"/>
        </w:rPr>
        <w:t>月辦理多元化健康講座</w:t>
      </w:r>
      <w:r w:rsidR="00294CE6" w:rsidRPr="009F1322">
        <w:rPr>
          <w:rFonts w:hint="eastAsia"/>
        </w:rPr>
        <w:t>8</w:t>
      </w:r>
      <w:r w:rsidRPr="009F1322">
        <w:rPr>
          <w:rFonts w:hint="eastAsia"/>
        </w:rPr>
        <w:t>場，共計2</w:t>
      </w:r>
      <w:r w:rsidR="00294CE6" w:rsidRPr="009F1322">
        <w:rPr>
          <w:rFonts w:hint="eastAsia"/>
        </w:rPr>
        <w:t>87</w:t>
      </w:r>
      <w:r w:rsidRPr="009F1322">
        <w:rPr>
          <w:rFonts w:hint="eastAsia"/>
        </w:rPr>
        <w:t>人次參加；辦理家民身心評估，共計</w:t>
      </w:r>
      <w:r w:rsidR="00294CE6" w:rsidRPr="009F1322">
        <w:rPr>
          <w:rFonts w:hint="eastAsia"/>
        </w:rPr>
        <w:t>1,120</w:t>
      </w:r>
      <w:r w:rsidRPr="009F1322">
        <w:rPr>
          <w:rFonts w:hint="eastAsia"/>
        </w:rPr>
        <w:t>人參加檢測；配合節日辦理團體活動，共計870人次參加；結合社區照顧關懷據點、行動式老人文康休閒巡迴車提供文康活動，共計1,</w:t>
      </w:r>
      <w:r w:rsidR="00174590" w:rsidRPr="009F1322">
        <w:rPr>
          <w:rFonts w:hint="eastAsia"/>
        </w:rPr>
        <w:t>613</w:t>
      </w:r>
      <w:r w:rsidRPr="009F1322">
        <w:rPr>
          <w:rFonts w:hint="eastAsia"/>
        </w:rPr>
        <w:t>人次參與。另推動外展服務，帶領仁家長輩關懷在地</w:t>
      </w:r>
      <w:r w:rsidR="008F1D70" w:rsidRPr="009F1322">
        <w:rPr>
          <w:rFonts w:hint="eastAsia"/>
        </w:rPr>
        <w:t>(</w:t>
      </w:r>
      <w:r w:rsidRPr="009F1322">
        <w:rPr>
          <w:rFonts w:hint="eastAsia"/>
        </w:rPr>
        <w:t>深水里</w:t>
      </w:r>
      <w:r w:rsidR="008F1D70" w:rsidRPr="009F1322">
        <w:rPr>
          <w:rFonts w:hint="eastAsia"/>
        </w:rPr>
        <w:t>)</w:t>
      </w:r>
      <w:r w:rsidRPr="009F1322">
        <w:rPr>
          <w:rFonts w:hint="eastAsia"/>
        </w:rPr>
        <w:t>獨居及弱勢長輩，共計</w:t>
      </w:r>
      <w:r w:rsidR="00174590" w:rsidRPr="009F1322">
        <w:rPr>
          <w:rFonts w:hint="eastAsia"/>
        </w:rPr>
        <w:t>30</w:t>
      </w:r>
      <w:r w:rsidRPr="009F1322">
        <w:rPr>
          <w:rFonts w:hint="eastAsia"/>
        </w:rPr>
        <w:t>人次參加，探訪社區獨居長輩1</w:t>
      </w:r>
      <w:r w:rsidR="00174590" w:rsidRPr="009F1322">
        <w:rPr>
          <w:rFonts w:hint="eastAsia"/>
        </w:rPr>
        <w:t>2</w:t>
      </w:r>
      <w:r w:rsidRPr="009F1322">
        <w:rPr>
          <w:rFonts w:hint="eastAsia"/>
        </w:rPr>
        <w:t>人次。</w:t>
      </w:r>
    </w:p>
    <w:p w:rsidR="00810540" w:rsidRPr="009F1322" w:rsidRDefault="008F1D70" w:rsidP="009C04C6">
      <w:pPr>
        <w:pStyle w:val="affffffffb"/>
        <w:ind w:leftChars="440" w:left="1476" w:rightChars="0" w:right="0" w:hangingChars="150" w:hanging="420"/>
        <w:jc w:val="both"/>
      </w:pPr>
      <w:r w:rsidRPr="009F1322">
        <w:rPr>
          <w:rFonts w:hint="eastAsia"/>
        </w:rPr>
        <w:t>(</w:t>
      </w:r>
      <w:r w:rsidR="00A52886" w:rsidRPr="009F1322">
        <w:rPr>
          <w:rFonts w:hint="eastAsia"/>
        </w:rPr>
        <w:t>2</w:t>
      </w:r>
      <w:r w:rsidRPr="009F1322">
        <w:rPr>
          <w:rFonts w:hint="eastAsia"/>
        </w:rPr>
        <w:t>)</w:t>
      </w:r>
      <w:r w:rsidR="00A52886" w:rsidRPr="009F1322">
        <w:rPr>
          <w:rFonts w:hint="eastAsia"/>
        </w:rPr>
        <w:t>委託民間單位提供住宅服務</w:t>
      </w:r>
      <w:r w:rsidR="00810540" w:rsidRPr="009F1322">
        <w:rPr>
          <w:rFonts w:hint="eastAsia"/>
        </w:rPr>
        <w:br/>
      </w:r>
      <w:r w:rsidR="00A52886" w:rsidRPr="009F1322">
        <w:rPr>
          <w:rFonts w:hint="eastAsia"/>
        </w:rPr>
        <w:t>鳳山區設有「老人公寓」，截至108年</w:t>
      </w:r>
      <w:r w:rsidR="00174590" w:rsidRPr="009F1322">
        <w:rPr>
          <w:rFonts w:hint="eastAsia"/>
        </w:rPr>
        <w:t>6</w:t>
      </w:r>
      <w:r w:rsidR="00A52886" w:rsidRPr="009F1322">
        <w:rPr>
          <w:rFonts w:hint="eastAsia"/>
        </w:rPr>
        <w:t>月底進住16</w:t>
      </w:r>
      <w:r w:rsidR="00174590" w:rsidRPr="009F1322">
        <w:rPr>
          <w:rFonts w:hint="eastAsia"/>
        </w:rPr>
        <w:t>7</w:t>
      </w:r>
      <w:r w:rsidR="00A52886" w:rsidRPr="009F1322">
        <w:rPr>
          <w:rFonts w:hint="eastAsia"/>
        </w:rPr>
        <w:t>人；另</w:t>
      </w:r>
      <w:r w:rsidR="00A52886" w:rsidRPr="009F1322">
        <w:t>左營區翠華國宅</w:t>
      </w:r>
      <w:r w:rsidR="00A52886" w:rsidRPr="009F1322">
        <w:rPr>
          <w:rFonts w:hint="eastAsia"/>
        </w:rPr>
        <w:t>設置</w:t>
      </w:r>
      <w:r w:rsidR="00A52886" w:rsidRPr="009F1322">
        <w:t>「支持型住宅</w:t>
      </w:r>
      <w:r w:rsidR="00A52886" w:rsidRPr="009F1322">
        <w:rPr>
          <w:rFonts w:hint="eastAsia"/>
        </w:rPr>
        <w:t>－</w:t>
      </w:r>
      <w:r w:rsidR="00A52886" w:rsidRPr="009F1322">
        <w:t>銀髮家園」</w:t>
      </w:r>
      <w:r w:rsidR="00A52886" w:rsidRPr="009F1322">
        <w:rPr>
          <w:rFonts w:hint="eastAsia"/>
        </w:rPr>
        <w:t>，可</w:t>
      </w:r>
      <w:r w:rsidR="00A52886" w:rsidRPr="009F1322">
        <w:t>提供</w:t>
      </w:r>
      <w:r w:rsidR="00A52886" w:rsidRPr="009F1322">
        <w:rPr>
          <w:rFonts w:hint="eastAsia"/>
        </w:rPr>
        <w:t>12</w:t>
      </w:r>
      <w:r w:rsidR="00A52886" w:rsidRPr="009F1322">
        <w:t>人之住宅服務，10</w:t>
      </w:r>
      <w:r w:rsidR="00A52886" w:rsidRPr="009F1322">
        <w:rPr>
          <w:rFonts w:hint="eastAsia"/>
        </w:rPr>
        <w:t>8</w:t>
      </w:r>
      <w:r w:rsidR="00A52886" w:rsidRPr="009F1322">
        <w:t>年</w:t>
      </w:r>
      <w:r w:rsidR="00174590" w:rsidRPr="009F1322">
        <w:rPr>
          <w:rFonts w:hint="eastAsia"/>
        </w:rPr>
        <w:t>6</w:t>
      </w:r>
      <w:r w:rsidR="00A52886" w:rsidRPr="009F1322">
        <w:rPr>
          <w:rFonts w:hint="eastAsia"/>
        </w:rPr>
        <w:t>月</w:t>
      </w:r>
      <w:r w:rsidR="00A52886" w:rsidRPr="009F1322">
        <w:t>進住</w:t>
      </w:r>
      <w:r w:rsidR="00A52886" w:rsidRPr="009F1322">
        <w:rPr>
          <w:rFonts w:hint="eastAsia"/>
        </w:rPr>
        <w:t>1</w:t>
      </w:r>
      <w:r w:rsidR="00174590" w:rsidRPr="009F1322">
        <w:rPr>
          <w:rFonts w:hint="eastAsia"/>
        </w:rPr>
        <w:t>2</w:t>
      </w:r>
      <w:r w:rsidR="00A52886" w:rsidRPr="009F1322">
        <w:t>位。</w:t>
      </w:r>
    </w:p>
    <w:p w:rsidR="009C04C6" w:rsidRPr="009F1322" w:rsidRDefault="009C04C6" w:rsidP="00B0732F">
      <w:pPr>
        <w:pStyle w:val="affffffffb"/>
        <w:ind w:leftChars="350" w:left="1120" w:rightChars="0" w:right="0" w:hangingChars="100" w:hanging="280"/>
        <w:jc w:val="both"/>
        <w:rPr>
          <w:rFonts w:hint="eastAsia"/>
        </w:rPr>
      </w:pPr>
      <w:r w:rsidRPr="009F1322">
        <w:rPr>
          <w:rFonts w:hint="eastAsia"/>
        </w:rPr>
        <w:t>4.</w:t>
      </w:r>
      <w:r w:rsidR="00A52886" w:rsidRPr="009F1322">
        <w:rPr>
          <w:rFonts w:hint="eastAsia"/>
        </w:rPr>
        <w:t>長期照顧服務</w:t>
      </w:r>
    </w:p>
    <w:p w:rsidR="009C04C6" w:rsidRPr="009F1322" w:rsidRDefault="008F1D70" w:rsidP="00B0732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t>老人居家服務</w:t>
      </w:r>
      <w:r w:rsidR="00A52886" w:rsidRPr="009F1322">
        <w:rPr>
          <w:rFonts w:hint="eastAsia"/>
        </w:rPr>
        <w:t>截至108年</w:t>
      </w:r>
      <w:r w:rsidR="00174590" w:rsidRPr="009F1322">
        <w:rPr>
          <w:rFonts w:hint="eastAsia"/>
        </w:rPr>
        <w:t>6</w:t>
      </w:r>
      <w:r w:rsidR="00A52886" w:rsidRPr="009F1322">
        <w:rPr>
          <w:rFonts w:hint="eastAsia"/>
        </w:rPr>
        <w:t>月底，共特約7</w:t>
      </w:r>
      <w:r w:rsidR="00174590" w:rsidRPr="009F1322">
        <w:rPr>
          <w:rFonts w:hint="eastAsia"/>
        </w:rPr>
        <w:t>6</w:t>
      </w:r>
      <w:r w:rsidR="00A52886" w:rsidRPr="009F1322">
        <w:t>間居家服務</w:t>
      </w:r>
      <w:r w:rsidR="00A52886" w:rsidRPr="009F1322">
        <w:rPr>
          <w:rFonts w:hint="eastAsia"/>
        </w:rPr>
        <w:t>單位</w:t>
      </w:r>
      <w:r w:rsidR="00A52886" w:rsidRPr="009F1322">
        <w:t>，並結合</w:t>
      </w:r>
      <w:r w:rsidR="00A52886" w:rsidRPr="009F1322">
        <w:rPr>
          <w:rFonts w:hint="eastAsia"/>
        </w:rPr>
        <w:t>本府</w:t>
      </w:r>
      <w:r w:rsidR="00A52886" w:rsidRPr="009F1322">
        <w:t>衛生局設置長期照顧管理中心，以照顧本市日常生活功能受損需他人協助之居家老人，提供日常生活協助及身體照顧服務，</w:t>
      </w:r>
      <w:r w:rsidR="00A52886" w:rsidRPr="009F1322">
        <w:rPr>
          <w:rFonts w:hint="eastAsia"/>
        </w:rPr>
        <w:t>108年</w:t>
      </w:r>
      <w:r w:rsidR="00174590" w:rsidRPr="009F1322">
        <w:rPr>
          <w:rFonts w:hint="eastAsia"/>
        </w:rPr>
        <w:t>6</w:t>
      </w:r>
      <w:r w:rsidR="00A52886" w:rsidRPr="009F1322">
        <w:rPr>
          <w:rFonts w:hint="eastAsia"/>
        </w:rPr>
        <w:t>月計服務</w:t>
      </w:r>
      <w:r w:rsidR="00174590" w:rsidRPr="009F1322">
        <w:rPr>
          <w:rFonts w:hint="eastAsia"/>
        </w:rPr>
        <w:t>10</w:t>
      </w:r>
      <w:r w:rsidR="00A52886" w:rsidRPr="009F1322">
        <w:rPr>
          <w:rFonts w:hint="eastAsia"/>
        </w:rPr>
        <w:t>,</w:t>
      </w:r>
      <w:r w:rsidR="00174590" w:rsidRPr="009F1322">
        <w:rPr>
          <w:rFonts w:hint="eastAsia"/>
        </w:rPr>
        <w:t>06</w:t>
      </w:r>
      <w:r w:rsidR="00A52886" w:rsidRPr="009F1322">
        <w:rPr>
          <w:rFonts w:hint="eastAsia"/>
        </w:rPr>
        <w:t>6人、108年1月至</w:t>
      </w:r>
      <w:r w:rsidR="00174590" w:rsidRPr="009F1322">
        <w:rPr>
          <w:rFonts w:hint="eastAsia"/>
        </w:rPr>
        <w:t>6</w:t>
      </w:r>
      <w:r w:rsidR="00A52886" w:rsidRPr="009F1322">
        <w:rPr>
          <w:rFonts w:hint="eastAsia"/>
        </w:rPr>
        <w:t>月計服務</w:t>
      </w:r>
      <w:r w:rsidR="00174590" w:rsidRPr="009F1322">
        <w:rPr>
          <w:rFonts w:hint="eastAsia"/>
        </w:rPr>
        <w:t>1,111</w:t>
      </w:r>
      <w:r w:rsidR="00A52886" w:rsidRPr="009F1322">
        <w:rPr>
          <w:rFonts w:hint="eastAsia"/>
        </w:rPr>
        <w:t>,6</w:t>
      </w:r>
      <w:r w:rsidR="00174590" w:rsidRPr="009F1322">
        <w:rPr>
          <w:rFonts w:hint="eastAsia"/>
        </w:rPr>
        <w:t>3</w:t>
      </w:r>
      <w:r w:rsidR="00A52886" w:rsidRPr="009F1322">
        <w:rPr>
          <w:rFonts w:hint="eastAsia"/>
        </w:rPr>
        <w:t>4人次。</w:t>
      </w:r>
    </w:p>
    <w:p w:rsidR="009C04C6" w:rsidRPr="009F1322" w:rsidRDefault="008F1D70" w:rsidP="00B0732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t>日間</w:t>
      </w:r>
      <w:r w:rsidR="00A52886" w:rsidRPr="009F1322">
        <w:rPr>
          <w:rFonts w:hint="eastAsia"/>
        </w:rPr>
        <w:t>托</w:t>
      </w:r>
      <w:r w:rsidR="00A52886" w:rsidRPr="009F1322">
        <w:t>老、日間照顧服務</w:t>
      </w:r>
      <w:r w:rsidR="00810540" w:rsidRPr="009F1322">
        <w:rPr>
          <w:rFonts w:hint="eastAsia"/>
        </w:rPr>
        <w:br/>
      </w:r>
      <w:r w:rsidR="00A52886" w:rsidRPr="009F1322">
        <w:rPr>
          <w:rFonts w:hint="eastAsia"/>
        </w:rPr>
        <w:t>截至108年</w:t>
      </w:r>
      <w:r w:rsidR="00174590" w:rsidRPr="009F1322">
        <w:rPr>
          <w:rFonts w:hint="eastAsia"/>
        </w:rPr>
        <w:t>6</w:t>
      </w:r>
      <w:r w:rsidR="00A52886" w:rsidRPr="009F1322">
        <w:rPr>
          <w:rFonts w:hint="eastAsia"/>
        </w:rPr>
        <w:t>月底</w:t>
      </w:r>
      <w:r w:rsidR="00A52886" w:rsidRPr="009F1322">
        <w:t>設置</w:t>
      </w:r>
      <w:r w:rsidR="00A52886" w:rsidRPr="009F1322">
        <w:rPr>
          <w:rFonts w:hint="eastAsia"/>
        </w:rPr>
        <w:t>3</w:t>
      </w:r>
      <w:r w:rsidR="00174590" w:rsidRPr="009F1322">
        <w:rPr>
          <w:rFonts w:hint="eastAsia"/>
        </w:rPr>
        <w:t>5</w:t>
      </w:r>
      <w:r w:rsidR="00A52886" w:rsidRPr="009F1322">
        <w:t>處日間照顧中心，</w:t>
      </w:r>
      <w:r w:rsidR="00A52886" w:rsidRPr="009F1322">
        <w:rPr>
          <w:rFonts w:hint="eastAsia"/>
        </w:rPr>
        <w:t>108年1月至</w:t>
      </w:r>
      <w:r w:rsidR="00174590" w:rsidRPr="009F1322">
        <w:rPr>
          <w:rFonts w:hint="eastAsia"/>
        </w:rPr>
        <w:t>6</w:t>
      </w:r>
      <w:r w:rsidR="00A52886" w:rsidRPr="009F1322">
        <w:rPr>
          <w:rFonts w:hint="eastAsia"/>
        </w:rPr>
        <w:t>月計服</w:t>
      </w:r>
      <w:r w:rsidR="00A52886" w:rsidRPr="009F1322">
        <w:t>務</w:t>
      </w:r>
      <w:r w:rsidR="00174590" w:rsidRPr="009F1322">
        <w:rPr>
          <w:rFonts w:hint="eastAsia"/>
        </w:rPr>
        <w:t>86</w:t>
      </w:r>
      <w:r w:rsidR="00A52886" w:rsidRPr="009F1322">
        <w:rPr>
          <w:rFonts w:hint="eastAsia"/>
        </w:rPr>
        <w:t>,</w:t>
      </w:r>
      <w:r w:rsidR="00174590" w:rsidRPr="009F1322">
        <w:rPr>
          <w:rFonts w:hint="eastAsia"/>
        </w:rPr>
        <w:t>277</w:t>
      </w:r>
      <w:r w:rsidR="00A52886" w:rsidRPr="009F1322">
        <w:rPr>
          <w:rFonts w:hint="eastAsia"/>
        </w:rPr>
        <w:t>人</w:t>
      </w:r>
      <w:r w:rsidR="00A52886" w:rsidRPr="009F1322">
        <w:t>次</w:t>
      </w:r>
      <w:r w:rsidR="00A52886" w:rsidRPr="009F1322">
        <w:rPr>
          <w:rFonts w:hint="eastAsia"/>
        </w:rPr>
        <w:t>；辦</w:t>
      </w:r>
      <w:r w:rsidR="00A52886" w:rsidRPr="009F1322">
        <w:t>理33</w:t>
      </w:r>
      <w:r w:rsidR="00A52886" w:rsidRPr="009F1322">
        <w:rPr>
          <w:rFonts w:hint="eastAsia"/>
        </w:rPr>
        <w:t>處</w:t>
      </w:r>
      <w:r w:rsidR="00A52886" w:rsidRPr="009F1322">
        <w:t>日間</w:t>
      </w:r>
      <w:r w:rsidR="00A52886" w:rsidRPr="009F1322">
        <w:rPr>
          <w:rFonts w:hint="eastAsia"/>
        </w:rPr>
        <w:t>托</w:t>
      </w:r>
      <w:r w:rsidR="00A52886" w:rsidRPr="009F1322">
        <w:t>老服務</w:t>
      </w:r>
      <w:r w:rsidR="00A52886" w:rsidRPr="009F1322">
        <w:rPr>
          <w:rFonts w:hint="eastAsia"/>
        </w:rPr>
        <w:t>，108年1月至</w:t>
      </w:r>
      <w:r w:rsidR="00174590" w:rsidRPr="009F1322">
        <w:rPr>
          <w:rFonts w:hint="eastAsia"/>
        </w:rPr>
        <w:t>6</w:t>
      </w:r>
      <w:r w:rsidR="00A52886" w:rsidRPr="009F1322">
        <w:rPr>
          <w:rFonts w:hint="eastAsia"/>
        </w:rPr>
        <w:t>月計服務</w:t>
      </w:r>
      <w:r w:rsidR="00174590" w:rsidRPr="009F1322">
        <w:rPr>
          <w:rFonts w:hint="eastAsia"/>
        </w:rPr>
        <w:t>122</w:t>
      </w:r>
      <w:r w:rsidR="00A52886" w:rsidRPr="009F1322">
        <w:rPr>
          <w:rFonts w:hint="eastAsia"/>
        </w:rPr>
        <w:t>,</w:t>
      </w:r>
      <w:r w:rsidR="00174590" w:rsidRPr="009F1322">
        <w:rPr>
          <w:rFonts w:hint="eastAsia"/>
        </w:rPr>
        <w:t>723</w:t>
      </w:r>
      <w:r w:rsidR="00A52886" w:rsidRPr="009F1322">
        <w:rPr>
          <w:rFonts w:hint="eastAsia"/>
        </w:rPr>
        <w:t>人次。</w:t>
      </w:r>
    </w:p>
    <w:p w:rsidR="009C04C6" w:rsidRPr="009F1322" w:rsidRDefault="008F1D70" w:rsidP="00B0732F">
      <w:pPr>
        <w:pStyle w:val="affffffffb"/>
        <w:ind w:leftChars="440" w:left="1476" w:rightChars="0" w:right="0" w:hangingChars="150" w:hanging="420"/>
        <w:jc w:val="both"/>
        <w:rPr>
          <w:rFonts w:hint="eastAsia"/>
        </w:rPr>
      </w:pPr>
      <w:r w:rsidRPr="009F1322">
        <w:rPr>
          <w:rFonts w:hint="eastAsia"/>
        </w:rPr>
        <w:lastRenderedPageBreak/>
        <w:t>(</w:t>
      </w:r>
      <w:r w:rsidR="00A52886" w:rsidRPr="009F1322">
        <w:rPr>
          <w:rFonts w:hint="eastAsia"/>
        </w:rPr>
        <w:t>3</w:t>
      </w:r>
      <w:r w:rsidRPr="009F1322">
        <w:rPr>
          <w:rFonts w:hint="eastAsia"/>
        </w:rPr>
        <w:t>)</w:t>
      </w:r>
      <w:r w:rsidR="00A52886" w:rsidRPr="009F1322">
        <w:t>家庭托顧服務</w:t>
      </w:r>
      <w:r w:rsidR="00810540" w:rsidRPr="009F1322">
        <w:rPr>
          <w:rFonts w:hint="eastAsia"/>
        </w:rPr>
        <w:br/>
      </w:r>
      <w:r w:rsidR="00A52886" w:rsidRPr="009F1322">
        <w:rPr>
          <w:rFonts w:hint="eastAsia"/>
        </w:rPr>
        <w:t>成立</w:t>
      </w:r>
      <w:r w:rsidR="00174590" w:rsidRPr="009F1322">
        <w:rPr>
          <w:rFonts w:hint="eastAsia"/>
        </w:rPr>
        <w:t>9</w:t>
      </w:r>
      <w:r w:rsidR="00A52886" w:rsidRPr="009F1322">
        <w:rPr>
          <w:rFonts w:hint="eastAsia"/>
        </w:rPr>
        <w:t>處家庭托顧所，</w:t>
      </w:r>
      <w:r w:rsidR="00A52886" w:rsidRPr="009F1322">
        <w:t>10</w:t>
      </w:r>
      <w:r w:rsidR="00A52886" w:rsidRPr="009F1322">
        <w:rPr>
          <w:rFonts w:hint="eastAsia"/>
        </w:rPr>
        <w:t>8</w:t>
      </w:r>
      <w:r w:rsidR="00A52886" w:rsidRPr="009F1322">
        <w:t>年</w:t>
      </w:r>
      <w:r w:rsidR="00A52886" w:rsidRPr="009F1322">
        <w:rPr>
          <w:rFonts w:hint="eastAsia"/>
        </w:rPr>
        <w:t>1</w:t>
      </w:r>
      <w:r w:rsidR="00A52886" w:rsidRPr="009F1322">
        <w:t>月至</w:t>
      </w:r>
      <w:r w:rsidR="00174590" w:rsidRPr="009F1322">
        <w:rPr>
          <w:rFonts w:hint="eastAsia"/>
        </w:rPr>
        <w:t>6</w:t>
      </w:r>
      <w:r w:rsidR="00A52886" w:rsidRPr="009F1322">
        <w:t>月</w:t>
      </w:r>
      <w:r w:rsidR="00A52886" w:rsidRPr="009F1322">
        <w:rPr>
          <w:rFonts w:hint="eastAsia"/>
        </w:rPr>
        <w:t>計服務</w:t>
      </w:r>
      <w:r w:rsidR="00174590" w:rsidRPr="009F1322">
        <w:rPr>
          <w:rFonts w:hint="eastAsia"/>
        </w:rPr>
        <w:t>31</w:t>
      </w:r>
      <w:r w:rsidR="00A52886" w:rsidRPr="009F1322">
        <w:rPr>
          <w:rFonts w:hint="eastAsia"/>
        </w:rPr>
        <w:t>人、2,</w:t>
      </w:r>
      <w:r w:rsidR="00174590" w:rsidRPr="009F1322">
        <w:rPr>
          <w:rFonts w:hint="eastAsia"/>
        </w:rPr>
        <w:t>952</w:t>
      </w:r>
      <w:r w:rsidR="00A52886" w:rsidRPr="009F1322">
        <w:rPr>
          <w:rFonts w:hint="eastAsia"/>
        </w:rPr>
        <w:t>人次。</w:t>
      </w:r>
    </w:p>
    <w:p w:rsidR="00B0732F" w:rsidRPr="009F1322" w:rsidRDefault="008F1D70" w:rsidP="00B0732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4</w:t>
      </w:r>
      <w:r w:rsidRPr="009F1322">
        <w:rPr>
          <w:rFonts w:hint="eastAsia"/>
        </w:rPr>
        <w:t>)</w:t>
      </w:r>
      <w:r w:rsidR="00A52886" w:rsidRPr="009F1322">
        <w:rPr>
          <w:rFonts w:hint="eastAsia"/>
        </w:rPr>
        <w:t>小規模多機能服務</w:t>
      </w:r>
      <w:r w:rsidR="00810540" w:rsidRPr="009F1322">
        <w:rPr>
          <w:rFonts w:hint="eastAsia"/>
        </w:rPr>
        <w:br/>
      </w:r>
      <w:r w:rsidR="00A52886" w:rsidRPr="009F1322">
        <w:rPr>
          <w:rFonts w:hint="eastAsia"/>
        </w:rPr>
        <w:t>社區整體照顧－小規模多機能服務方案，已設置7處日間照顧服務單位辦理，108年1月至</w:t>
      </w:r>
      <w:r w:rsidR="00174590" w:rsidRPr="009F1322">
        <w:rPr>
          <w:rFonts w:hint="eastAsia"/>
        </w:rPr>
        <w:t>6</w:t>
      </w:r>
      <w:r w:rsidR="00A52886" w:rsidRPr="009F1322">
        <w:rPr>
          <w:rFonts w:hint="eastAsia"/>
        </w:rPr>
        <w:t>月計服務22</w:t>
      </w:r>
      <w:r w:rsidR="00174590" w:rsidRPr="009F1322">
        <w:rPr>
          <w:rFonts w:hint="eastAsia"/>
        </w:rPr>
        <w:t>6</w:t>
      </w:r>
      <w:r w:rsidR="00A52886" w:rsidRPr="009F1322">
        <w:rPr>
          <w:rFonts w:hint="eastAsia"/>
        </w:rPr>
        <w:t>人、</w:t>
      </w:r>
      <w:r w:rsidR="00174590" w:rsidRPr="009F1322">
        <w:rPr>
          <w:rFonts w:hint="eastAsia"/>
        </w:rPr>
        <w:t>21</w:t>
      </w:r>
      <w:r w:rsidR="00A52886" w:rsidRPr="009F1322">
        <w:rPr>
          <w:rFonts w:hint="eastAsia"/>
        </w:rPr>
        <w:t>,</w:t>
      </w:r>
      <w:r w:rsidR="00174590" w:rsidRPr="009F1322">
        <w:rPr>
          <w:rFonts w:hint="eastAsia"/>
        </w:rPr>
        <w:t>74</w:t>
      </w:r>
      <w:r w:rsidR="00A52886" w:rsidRPr="009F1322">
        <w:rPr>
          <w:rFonts w:hint="eastAsia"/>
        </w:rPr>
        <w:t>0人次。</w:t>
      </w:r>
    </w:p>
    <w:p w:rsidR="00B0732F" w:rsidRPr="009F1322" w:rsidRDefault="008F1D70" w:rsidP="00B0732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5</w:t>
      </w:r>
      <w:r w:rsidRPr="009F1322">
        <w:rPr>
          <w:rFonts w:hint="eastAsia"/>
        </w:rPr>
        <w:t>)</w:t>
      </w:r>
      <w:r w:rsidR="00A52886" w:rsidRPr="009F1322">
        <w:rPr>
          <w:rFonts w:hint="eastAsia"/>
        </w:rPr>
        <w:t>社區整體照顧服</w:t>
      </w:r>
      <w:r w:rsidR="00A52886" w:rsidRPr="009F1322">
        <w:t>務</w:t>
      </w:r>
      <w:r w:rsidR="00A52886" w:rsidRPr="009F1322">
        <w:rPr>
          <w:rFonts w:hint="eastAsia"/>
        </w:rPr>
        <w:t>體系</w:t>
      </w:r>
      <w:r w:rsidR="00810540" w:rsidRPr="009F1322">
        <w:rPr>
          <w:rFonts w:hint="eastAsia"/>
        </w:rPr>
        <w:br/>
      </w:r>
      <w:r w:rsidR="00A52886" w:rsidRPr="009F1322">
        <w:rPr>
          <w:rFonts w:hint="eastAsia"/>
        </w:rPr>
        <w:t>本市規劃4年</w:t>
      </w:r>
      <w:r w:rsidRPr="009F1322">
        <w:rPr>
          <w:rFonts w:hint="eastAsia"/>
        </w:rPr>
        <w:t>(</w:t>
      </w:r>
      <w:r w:rsidR="00A52886" w:rsidRPr="009F1322">
        <w:rPr>
          <w:rFonts w:hint="eastAsia"/>
        </w:rPr>
        <w:t>106-109年</w:t>
      </w:r>
      <w:r w:rsidRPr="009F1322">
        <w:rPr>
          <w:rFonts w:hint="eastAsia"/>
        </w:rPr>
        <w:t>)</w:t>
      </w:r>
      <w:r w:rsidR="00A52886" w:rsidRPr="009F1322">
        <w:rPr>
          <w:rFonts w:hint="eastAsia"/>
        </w:rPr>
        <w:t>佈建</w:t>
      </w:r>
      <w:smartTag w:uri="urn:schemas-microsoft-com:office:smarttags" w:element="chmetcnv">
        <w:smartTagPr>
          <w:attr w:name="UnitName" w:val="a"/>
          <w:attr w:name="SourceValue" w:val="52"/>
          <w:attr w:name="HasSpace" w:val="False"/>
          <w:attr w:name="Negative" w:val="False"/>
          <w:attr w:name="NumberType" w:val="1"/>
          <w:attr w:name="TCSC" w:val="0"/>
        </w:smartTagPr>
        <w:r w:rsidR="00A52886" w:rsidRPr="009F1322">
          <w:rPr>
            <w:rFonts w:hint="eastAsia"/>
          </w:rPr>
          <w:t>52A</w:t>
        </w:r>
      </w:smartTag>
      <w:smartTag w:uri="urn:schemas-microsoft-com:office:smarttags" w:element="chmetcnv">
        <w:smartTagPr>
          <w:attr w:name="UnitName" w:val="C"/>
          <w:attr w:name="SourceValue" w:val="286"/>
          <w:attr w:name="HasSpace" w:val="False"/>
          <w:attr w:name="Negative" w:val="True"/>
          <w:attr w:name="NumberType" w:val="1"/>
          <w:attr w:name="TCSC" w:val="0"/>
        </w:smartTagPr>
        <w:r w:rsidR="00A52886" w:rsidRPr="009F1322">
          <w:rPr>
            <w:rFonts w:hint="eastAsia"/>
          </w:rPr>
          <w:t>-286C</w:t>
        </w:r>
      </w:smartTag>
      <w:r w:rsidR="00A52886" w:rsidRPr="009F1322">
        <w:rPr>
          <w:rFonts w:hint="eastAsia"/>
        </w:rPr>
        <w:t>。截至108年</w:t>
      </w:r>
      <w:r w:rsidR="00174590" w:rsidRPr="009F1322">
        <w:rPr>
          <w:rFonts w:hint="eastAsia"/>
        </w:rPr>
        <w:t>6</w:t>
      </w:r>
      <w:r w:rsidR="00A52886" w:rsidRPr="009F1322">
        <w:rPr>
          <w:rFonts w:hint="eastAsia"/>
        </w:rPr>
        <w:t>月底本市已佈建46處A級據點、1</w:t>
      </w:r>
      <w:r w:rsidR="00174590" w:rsidRPr="009F1322">
        <w:rPr>
          <w:rFonts w:hint="eastAsia"/>
        </w:rPr>
        <w:t>78</w:t>
      </w:r>
      <w:r w:rsidR="00A52886" w:rsidRPr="009F1322">
        <w:rPr>
          <w:rFonts w:hint="eastAsia"/>
        </w:rPr>
        <w:t>處C級據點及</w:t>
      </w:r>
      <w:r w:rsidR="00174590" w:rsidRPr="009F1322">
        <w:rPr>
          <w:rFonts w:hint="eastAsia"/>
        </w:rPr>
        <w:t>707</w:t>
      </w:r>
      <w:r w:rsidR="00A52886" w:rsidRPr="009F1322">
        <w:rPr>
          <w:rFonts w:hint="eastAsia"/>
        </w:rPr>
        <w:t>個長照特約單位，以提供市民整合及近便的照顧服務。</w:t>
      </w:r>
    </w:p>
    <w:p w:rsidR="00B0732F" w:rsidRPr="009F1322" w:rsidRDefault="008F1D70" w:rsidP="00B0732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6</w:t>
      </w:r>
      <w:r w:rsidRPr="009F1322">
        <w:rPr>
          <w:rFonts w:hint="eastAsia"/>
        </w:rPr>
        <w:t>)</w:t>
      </w:r>
      <w:r w:rsidR="00A52886" w:rsidRPr="009F1322">
        <w:t>老人營養餐食服務</w:t>
      </w:r>
      <w:r w:rsidR="00810540" w:rsidRPr="009F1322">
        <w:rPr>
          <w:rFonts w:hint="eastAsia"/>
        </w:rPr>
        <w:br/>
      </w:r>
      <w:r w:rsidR="00A52886" w:rsidRPr="009F1322">
        <w:t>計有</w:t>
      </w:r>
      <w:r w:rsidR="00A52886" w:rsidRPr="009F1322">
        <w:rPr>
          <w:rFonts w:hint="eastAsia"/>
        </w:rPr>
        <w:t>6</w:t>
      </w:r>
      <w:r w:rsidR="00174590" w:rsidRPr="009F1322">
        <w:rPr>
          <w:rFonts w:hint="eastAsia"/>
        </w:rPr>
        <w:t>8</w:t>
      </w:r>
      <w:r w:rsidR="00A52886" w:rsidRPr="009F1322">
        <w:t>個單位</w:t>
      </w:r>
      <w:r w:rsidRPr="009F1322">
        <w:t>(</w:t>
      </w:r>
      <w:r w:rsidR="00A52886" w:rsidRPr="009F1322">
        <w:t>含區公所、民間社福公益團體、社區發展協會、居家服務單位等</w:t>
      </w:r>
      <w:r w:rsidRPr="009F1322">
        <w:t>)</w:t>
      </w:r>
      <w:r w:rsidR="00A52886" w:rsidRPr="009F1322">
        <w:t>提供服務，</w:t>
      </w:r>
      <w:r w:rsidR="00A52886" w:rsidRPr="009F1322">
        <w:rPr>
          <w:rFonts w:hint="eastAsia"/>
        </w:rPr>
        <w:t>108年1月至</w:t>
      </w:r>
      <w:r w:rsidR="00174590" w:rsidRPr="009F1322">
        <w:rPr>
          <w:rFonts w:hint="eastAsia"/>
        </w:rPr>
        <w:t>6</w:t>
      </w:r>
      <w:r w:rsidR="00A52886" w:rsidRPr="009F1322">
        <w:rPr>
          <w:rFonts w:hint="eastAsia"/>
        </w:rPr>
        <w:t>月</w:t>
      </w:r>
      <w:r w:rsidR="00A52886" w:rsidRPr="009F1322">
        <w:t>計服務</w:t>
      </w:r>
      <w:r w:rsidR="00A52886" w:rsidRPr="009F1322">
        <w:rPr>
          <w:rFonts w:hint="eastAsia"/>
        </w:rPr>
        <w:t>1</w:t>
      </w:r>
      <w:r w:rsidR="00174590" w:rsidRPr="009F1322">
        <w:rPr>
          <w:rFonts w:hint="eastAsia"/>
        </w:rPr>
        <w:t>8</w:t>
      </w:r>
      <w:r w:rsidR="00A52886" w:rsidRPr="009F1322">
        <w:rPr>
          <w:rFonts w:hint="eastAsia"/>
        </w:rPr>
        <w:t>0,</w:t>
      </w:r>
      <w:r w:rsidR="00174590" w:rsidRPr="009F1322">
        <w:rPr>
          <w:rFonts w:hint="eastAsia"/>
        </w:rPr>
        <w:t>365</w:t>
      </w:r>
      <w:r w:rsidR="00A52886" w:rsidRPr="009F1322">
        <w:t>人次</w:t>
      </w:r>
      <w:r w:rsidR="00A52886" w:rsidRPr="009F1322">
        <w:rPr>
          <w:rFonts w:hint="eastAsia"/>
        </w:rPr>
        <w:t>。</w:t>
      </w:r>
    </w:p>
    <w:p w:rsidR="00B0732F" w:rsidRPr="009F1322" w:rsidRDefault="008F1D70" w:rsidP="00B0732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7</w:t>
      </w:r>
      <w:r w:rsidRPr="009F1322">
        <w:rPr>
          <w:rFonts w:hint="eastAsia"/>
        </w:rPr>
        <w:t>)</w:t>
      </w:r>
      <w:r w:rsidR="00A52886" w:rsidRPr="009F1322">
        <w:t>中重度失能老人交通接送</w:t>
      </w:r>
      <w:r w:rsidR="00810540" w:rsidRPr="009F1322">
        <w:rPr>
          <w:rFonts w:hint="eastAsia"/>
        </w:rPr>
        <w:br/>
      </w:r>
      <w:r w:rsidR="00A52886" w:rsidRPr="009F1322">
        <w:rPr>
          <w:rFonts w:hint="eastAsia"/>
        </w:rPr>
        <w:t>108年1月至</w:t>
      </w:r>
      <w:r w:rsidR="00174590" w:rsidRPr="009F1322">
        <w:rPr>
          <w:rFonts w:hint="eastAsia"/>
        </w:rPr>
        <w:t>6</w:t>
      </w:r>
      <w:r w:rsidR="00A52886" w:rsidRPr="009F1322">
        <w:rPr>
          <w:rFonts w:hint="eastAsia"/>
        </w:rPr>
        <w:t>月運用156輛復康巴士及</w:t>
      </w:r>
      <w:r w:rsidR="00174590" w:rsidRPr="009F1322">
        <w:rPr>
          <w:rFonts w:hint="eastAsia"/>
        </w:rPr>
        <w:t>7</w:t>
      </w:r>
      <w:r w:rsidR="00A52886" w:rsidRPr="009F1322">
        <w:rPr>
          <w:rFonts w:hint="eastAsia"/>
        </w:rPr>
        <w:t>4輛通用計程車提供交通接送服務，計服務</w:t>
      </w:r>
      <w:r w:rsidR="00174590" w:rsidRPr="009F1322">
        <w:rPr>
          <w:rFonts w:hint="eastAsia"/>
        </w:rPr>
        <w:t>8</w:t>
      </w:r>
      <w:r w:rsidR="00A52886" w:rsidRPr="009F1322">
        <w:rPr>
          <w:rFonts w:hint="eastAsia"/>
        </w:rPr>
        <w:t>,</w:t>
      </w:r>
      <w:r w:rsidR="00174590" w:rsidRPr="009F1322">
        <w:rPr>
          <w:rFonts w:hint="eastAsia"/>
        </w:rPr>
        <w:t>580</w:t>
      </w:r>
      <w:r w:rsidR="00A52886" w:rsidRPr="009F1322">
        <w:rPr>
          <w:rFonts w:hint="eastAsia"/>
        </w:rPr>
        <w:t>人、</w:t>
      </w:r>
      <w:r w:rsidR="00174590" w:rsidRPr="009F1322">
        <w:rPr>
          <w:rFonts w:hint="eastAsia"/>
        </w:rPr>
        <w:t>48</w:t>
      </w:r>
      <w:r w:rsidR="00A52886" w:rsidRPr="009F1322">
        <w:rPr>
          <w:rFonts w:hint="eastAsia"/>
        </w:rPr>
        <w:t>,</w:t>
      </w:r>
      <w:r w:rsidR="00174590" w:rsidRPr="009F1322">
        <w:rPr>
          <w:rFonts w:hint="eastAsia"/>
        </w:rPr>
        <w:t>602</w:t>
      </w:r>
      <w:r w:rsidR="00A52886" w:rsidRPr="009F1322">
        <w:rPr>
          <w:rFonts w:hint="eastAsia"/>
        </w:rPr>
        <w:t>趟次</w:t>
      </w:r>
      <w:r w:rsidR="00A52886" w:rsidRPr="009F1322">
        <w:t>。</w:t>
      </w:r>
    </w:p>
    <w:p w:rsidR="00B0732F" w:rsidRPr="009F1322" w:rsidRDefault="008F1D70" w:rsidP="00B0732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8</w:t>
      </w:r>
      <w:r w:rsidRPr="009F1322">
        <w:rPr>
          <w:rFonts w:hint="eastAsia"/>
        </w:rPr>
        <w:t>)</w:t>
      </w:r>
      <w:r w:rsidR="00A52886" w:rsidRPr="009F1322">
        <w:rPr>
          <w:rFonts w:hint="eastAsia"/>
        </w:rPr>
        <w:t>上下樓梯服務</w:t>
      </w:r>
      <w:r w:rsidR="00810540" w:rsidRPr="009F1322">
        <w:rPr>
          <w:rFonts w:hint="eastAsia"/>
        </w:rPr>
        <w:br/>
      </w:r>
      <w:r w:rsidR="00A52886" w:rsidRPr="009F1322">
        <w:rPr>
          <w:rFonts w:hint="eastAsia"/>
        </w:rPr>
        <w:t>針對本市年滿65歲失能或行動不便之長輩且居住在舊式公寓而無電梯設置，提供爬梯機輔具及居家服務人力的協助上下樓梯，108年1月至</w:t>
      </w:r>
      <w:r w:rsidR="00174590" w:rsidRPr="009F1322">
        <w:rPr>
          <w:rFonts w:hint="eastAsia"/>
        </w:rPr>
        <w:t>6</w:t>
      </w:r>
      <w:r w:rsidR="00A52886" w:rsidRPr="009F1322">
        <w:rPr>
          <w:rFonts w:hint="eastAsia"/>
        </w:rPr>
        <w:t>月計服務</w:t>
      </w:r>
      <w:r w:rsidR="00174590" w:rsidRPr="009F1322">
        <w:rPr>
          <w:rFonts w:hint="eastAsia"/>
        </w:rPr>
        <w:t>225</w:t>
      </w:r>
      <w:r w:rsidR="00A52886" w:rsidRPr="009F1322">
        <w:rPr>
          <w:rFonts w:hint="eastAsia"/>
        </w:rPr>
        <w:t>人、1,</w:t>
      </w:r>
      <w:r w:rsidR="00174590" w:rsidRPr="009F1322">
        <w:rPr>
          <w:rFonts w:hint="eastAsia"/>
        </w:rPr>
        <w:t>412</w:t>
      </w:r>
      <w:r w:rsidR="00A52886" w:rsidRPr="009F1322">
        <w:rPr>
          <w:rFonts w:hint="eastAsia"/>
        </w:rPr>
        <w:t>人次。</w:t>
      </w:r>
    </w:p>
    <w:p w:rsidR="00B0732F" w:rsidRPr="009F1322" w:rsidRDefault="008F1D70" w:rsidP="00B0732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9</w:t>
      </w:r>
      <w:r w:rsidRPr="009F1322">
        <w:rPr>
          <w:rFonts w:hint="eastAsia"/>
        </w:rPr>
        <w:t>)</w:t>
      </w:r>
      <w:r w:rsidR="00A52886" w:rsidRPr="009F1322">
        <w:rPr>
          <w:rFonts w:hint="eastAsia"/>
        </w:rPr>
        <w:t>失能老人到宅沐浴服務</w:t>
      </w:r>
      <w:r w:rsidR="00810540" w:rsidRPr="009F1322">
        <w:rPr>
          <w:rFonts w:hint="eastAsia"/>
        </w:rPr>
        <w:br/>
      </w:r>
      <w:r w:rsidR="00A52886" w:rsidRPr="009F1322">
        <w:rPr>
          <w:rFonts w:hint="eastAsia"/>
        </w:rPr>
        <w:t>為提供失能長者身體照顧與清潔服務，購置行動沐浴車，經評估後依長輩需求提供到宅沐浴服務，108年1月至</w:t>
      </w:r>
      <w:r w:rsidR="00174590" w:rsidRPr="009F1322">
        <w:rPr>
          <w:rFonts w:hint="eastAsia"/>
        </w:rPr>
        <w:t>6</w:t>
      </w:r>
      <w:r w:rsidR="00A52886" w:rsidRPr="009F1322">
        <w:rPr>
          <w:rFonts w:hint="eastAsia"/>
        </w:rPr>
        <w:t>月計服務1</w:t>
      </w:r>
      <w:r w:rsidR="00174590" w:rsidRPr="009F1322">
        <w:rPr>
          <w:rFonts w:hint="eastAsia"/>
        </w:rPr>
        <w:t>98</w:t>
      </w:r>
      <w:r w:rsidR="00A52886" w:rsidRPr="009F1322">
        <w:rPr>
          <w:rFonts w:hint="eastAsia"/>
        </w:rPr>
        <w:t>人、</w:t>
      </w:r>
      <w:r w:rsidR="00174590" w:rsidRPr="009F1322">
        <w:rPr>
          <w:rFonts w:hint="eastAsia"/>
        </w:rPr>
        <w:t>492</w:t>
      </w:r>
      <w:r w:rsidR="00A52886" w:rsidRPr="009F1322">
        <w:rPr>
          <w:rFonts w:hint="eastAsia"/>
        </w:rPr>
        <w:t>人次。</w:t>
      </w:r>
    </w:p>
    <w:p w:rsidR="00B0732F" w:rsidRPr="009F1322" w:rsidRDefault="008F1D70" w:rsidP="00B0732F">
      <w:pPr>
        <w:pStyle w:val="affffffffb"/>
        <w:ind w:leftChars="440" w:left="1616" w:rightChars="0" w:right="0" w:hangingChars="200" w:hanging="560"/>
        <w:jc w:val="both"/>
        <w:rPr>
          <w:rFonts w:hint="eastAsia"/>
        </w:rPr>
      </w:pPr>
      <w:r w:rsidRPr="009F1322">
        <w:rPr>
          <w:rFonts w:hint="eastAsia"/>
        </w:rPr>
        <w:t>(</w:t>
      </w:r>
      <w:r w:rsidR="00A52886" w:rsidRPr="009F1322">
        <w:rPr>
          <w:rFonts w:hint="eastAsia"/>
        </w:rPr>
        <w:t>10</w:t>
      </w:r>
      <w:r w:rsidRPr="009F1322">
        <w:rPr>
          <w:rFonts w:hint="eastAsia"/>
        </w:rPr>
        <w:t>)</w:t>
      </w:r>
      <w:r w:rsidR="00A52886" w:rsidRPr="009F1322">
        <w:t>老人居家無障礙環境改善及生活輔具補助</w:t>
      </w:r>
      <w:r w:rsidR="00810540" w:rsidRPr="009F1322">
        <w:rPr>
          <w:rFonts w:hint="eastAsia"/>
        </w:rPr>
        <w:br/>
      </w:r>
      <w:r w:rsidR="00A52886" w:rsidRPr="009F1322">
        <w:rPr>
          <w:rFonts w:hint="eastAsia"/>
        </w:rPr>
        <w:t>為提供老人安全居住環境及無障礙生活空間，經評估後依長輩需求提供無障礙環境改善及生活輔具補助，108年1月至</w:t>
      </w:r>
      <w:r w:rsidR="00DD2DE6" w:rsidRPr="009F1322">
        <w:rPr>
          <w:rFonts w:hint="eastAsia"/>
        </w:rPr>
        <w:t>6</w:t>
      </w:r>
      <w:r w:rsidR="00A52886" w:rsidRPr="009F1322">
        <w:rPr>
          <w:rFonts w:hint="eastAsia"/>
        </w:rPr>
        <w:t>月</w:t>
      </w:r>
      <w:r w:rsidR="00A52886" w:rsidRPr="009F1322">
        <w:t>計</w:t>
      </w:r>
      <w:r w:rsidR="00DD2DE6" w:rsidRPr="009F1322">
        <w:rPr>
          <w:rFonts w:hint="eastAsia"/>
        </w:rPr>
        <w:t>4</w:t>
      </w:r>
      <w:r w:rsidR="00A52886" w:rsidRPr="009F1322">
        <w:rPr>
          <w:rFonts w:hint="eastAsia"/>
        </w:rPr>
        <w:t>,</w:t>
      </w:r>
      <w:r w:rsidR="00DD2DE6" w:rsidRPr="009F1322">
        <w:rPr>
          <w:rFonts w:hint="eastAsia"/>
        </w:rPr>
        <w:t>033</w:t>
      </w:r>
      <w:r w:rsidR="00A52886" w:rsidRPr="009F1322">
        <w:rPr>
          <w:rFonts w:hint="eastAsia"/>
        </w:rPr>
        <w:t>人</w:t>
      </w:r>
      <w:r w:rsidR="00A52886" w:rsidRPr="009F1322">
        <w:t>受惠。</w:t>
      </w:r>
    </w:p>
    <w:p w:rsidR="00DD2DE6" w:rsidRPr="009F1322" w:rsidRDefault="008F1D70" w:rsidP="00B0732F">
      <w:pPr>
        <w:pStyle w:val="affffffffb"/>
        <w:ind w:leftChars="440" w:left="1616" w:rightChars="0" w:right="0" w:hangingChars="200" w:hanging="560"/>
        <w:jc w:val="both"/>
        <w:rPr>
          <w:rFonts w:hint="eastAsia"/>
        </w:rPr>
      </w:pPr>
      <w:r w:rsidRPr="009F1322">
        <w:rPr>
          <w:rFonts w:hint="eastAsia"/>
        </w:rPr>
        <w:t>(</w:t>
      </w:r>
      <w:r w:rsidR="00A52886" w:rsidRPr="009F1322">
        <w:rPr>
          <w:rFonts w:hint="eastAsia"/>
        </w:rPr>
        <w:t>11</w:t>
      </w:r>
      <w:r w:rsidRPr="009F1322">
        <w:rPr>
          <w:rFonts w:hint="eastAsia"/>
        </w:rPr>
        <w:t>)</w:t>
      </w:r>
      <w:r w:rsidR="00A52886" w:rsidRPr="009F1322">
        <w:t>老人養護、長期照護服務</w:t>
      </w:r>
      <w:r w:rsidR="00810540" w:rsidRPr="009F1322">
        <w:rPr>
          <w:rFonts w:hint="eastAsia"/>
        </w:rPr>
        <w:br/>
      </w:r>
      <w:r w:rsidR="00A52886" w:rsidRPr="009F1322">
        <w:rPr>
          <w:rFonts w:hint="eastAsia"/>
        </w:rPr>
        <w:t>輔導老人福利機構提供長輩長期照顧服務，截至108年</w:t>
      </w:r>
      <w:r w:rsidR="00DD2DE6" w:rsidRPr="009F1322">
        <w:rPr>
          <w:rFonts w:hint="eastAsia"/>
        </w:rPr>
        <w:t>6</w:t>
      </w:r>
      <w:r w:rsidR="00A52886" w:rsidRPr="009F1322">
        <w:rPr>
          <w:rFonts w:hint="eastAsia"/>
        </w:rPr>
        <w:t>月底本市老人福利機構計155家，可供收容床位計7,900床，108年</w:t>
      </w:r>
      <w:r w:rsidR="00DD2DE6" w:rsidRPr="009F1322">
        <w:rPr>
          <w:rFonts w:hint="eastAsia"/>
        </w:rPr>
        <w:t>6</w:t>
      </w:r>
      <w:r w:rsidR="00A52886" w:rsidRPr="009F1322">
        <w:rPr>
          <w:rFonts w:hint="eastAsia"/>
        </w:rPr>
        <w:t>月底實際收容6,</w:t>
      </w:r>
      <w:r w:rsidR="00DD2DE6" w:rsidRPr="009F1322">
        <w:rPr>
          <w:rFonts w:hint="eastAsia"/>
        </w:rPr>
        <w:t>305</w:t>
      </w:r>
      <w:r w:rsidR="00A52886" w:rsidRPr="009F1322">
        <w:rPr>
          <w:rFonts w:hint="eastAsia"/>
        </w:rPr>
        <w:t>人，平均進住率為79.</w:t>
      </w:r>
      <w:r w:rsidR="00DD2DE6" w:rsidRPr="009F1322">
        <w:rPr>
          <w:rFonts w:hint="eastAsia"/>
        </w:rPr>
        <w:t>81</w:t>
      </w:r>
      <w:r w:rsidR="00A52886" w:rsidRPr="009F1322">
        <w:rPr>
          <w:rFonts w:hint="eastAsia"/>
        </w:rPr>
        <w:t>％。</w:t>
      </w:r>
      <w:r w:rsidR="00DD2DE6" w:rsidRPr="009F1322">
        <w:rPr>
          <w:rFonts w:hint="eastAsia"/>
          <w:kern w:val="0"/>
        </w:rPr>
        <w:t>為因應本市低收及中低收失能老人之機構照顧服務需求、減輕家庭照顧負擔，辦理低收及中低收入失能老人機構養護費補助」，108年6月底計補助876人，108年1月至6月計服務4,816人次。</w:t>
      </w:r>
    </w:p>
    <w:p w:rsidR="00B0732F" w:rsidRPr="009F1322" w:rsidRDefault="008F1D70" w:rsidP="00B0732F">
      <w:pPr>
        <w:pStyle w:val="affffffffb"/>
        <w:ind w:leftChars="440" w:left="1616" w:rightChars="0" w:right="0" w:hangingChars="200" w:hanging="560"/>
        <w:jc w:val="both"/>
        <w:rPr>
          <w:rFonts w:hint="eastAsia"/>
        </w:rPr>
      </w:pPr>
      <w:r w:rsidRPr="009F1322">
        <w:rPr>
          <w:rFonts w:hint="eastAsia"/>
        </w:rPr>
        <w:t>(</w:t>
      </w:r>
      <w:r w:rsidR="00A52886" w:rsidRPr="009F1322">
        <w:rPr>
          <w:rFonts w:hint="eastAsia"/>
        </w:rPr>
        <w:t>12</w:t>
      </w:r>
      <w:r w:rsidRPr="009F1322">
        <w:rPr>
          <w:rFonts w:hint="eastAsia"/>
        </w:rPr>
        <w:t>)</w:t>
      </w:r>
      <w:r w:rsidR="00A52886" w:rsidRPr="009F1322">
        <w:rPr>
          <w:rFonts w:hint="eastAsia"/>
        </w:rPr>
        <w:t>本市長照2.0政策宣導</w:t>
      </w:r>
    </w:p>
    <w:p w:rsidR="00B0732F" w:rsidRPr="009F1322" w:rsidRDefault="00A52886" w:rsidP="00B0732F">
      <w:pPr>
        <w:pStyle w:val="affffffffb"/>
        <w:ind w:leftChars="680" w:left="1912"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\o\ac(○,1)</w:instrText>
      </w:r>
      <w:r w:rsidRPr="009F1322">
        <w:fldChar w:fldCharType="end"/>
      </w:r>
      <w:r w:rsidRPr="009F1322">
        <w:rPr>
          <w:rFonts w:hint="eastAsia"/>
        </w:rPr>
        <w:t>為促使市民瞭解長照</w:t>
      </w:r>
      <w:r w:rsidRPr="009F1322">
        <w:t>2.0</w:t>
      </w:r>
      <w:r w:rsidRPr="009F1322">
        <w:rPr>
          <w:rFonts w:hint="eastAsia"/>
        </w:rPr>
        <w:t>服務內容，於社會局網頁設置長照</w:t>
      </w:r>
      <w:r w:rsidRPr="009F1322">
        <w:t>2.0</w:t>
      </w:r>
      <w:r w:rsidRPr="009F1322">
        <w:rPr>
          <w:rFonts w:hint="eastAsia"/>
        </w:rPr>
        <w:t>專區，並對一般民眾、社福團體、巡守隊人員、身障及老人團體等各項會議及活動辦理宣導活動，</w:t>
      </w:r>
      <w:r w:rsidRPr="009F1322">
        <w:t>108</w:t>
      </w:r>
      <w:r w:rsidRPr="009F1322">
        <w:rPr>
          <w:rFonts w:hint="eastAsia"/>
        </w:rPr>
        <w:t>年</w:t>
      </w:r>
      <w:r w:rsidRPr="009F1322">
        <w:t>1</w:t>
      </w:r>
      <w:r w:rsidRPr="009F1322">
        <w:rPr>
          <w:rFonts w:hint="eastAsia"/>
        </w:rPr>
        <w:t>月至</w:t>
      </w:r>
      <w:r w:rsidR="00DD2DE6" w:rsidRPr="009F1322">
        <w:rPr>
          <w:rFonts w:hint="eastAsia"/>
        </w:rPr>
        <w:t>6</w:t>
      </w:r>
      <w:r w:rsidRPr="009F1322">
        <w:rPr>
          <w:rFonts w:hint="eastAsia"/>
        </w:rPr>
        <w:t>月共辦理</w:t>
      </w:r>
      <w:r w:rsidR="00DD2DE6" w:rsidRPr="009F1322">
        <w:rPr>
          <w:rFonts w:hint="eastAsia"/>
        </w:rPr>
        <w:t>33</w:t>
      </w:r>
      <w:r w:rsidRPr="009F1322">
        <w:rPr>
          <w:rFonts w:hint="eastAsia"/>
        </w:rPr>
        <w:t>場次、</w:t>
      </w:r>
      <w:r w:rsidR="00DD2DE6" w:rsidRPr="009F1322">
        <w:rPr>
          <w:rFonts w:hint="eastAsia"/>
        </w:rPr>
        <w:t>1,091</w:t>
      </w:r>
      <w:r w:rsidRPr="009F1322">
        <w:rPr>
          <w:rFonts w:hint="eastAsia"/>
        </w:rPr>
        <w:t>人次參與。</w:t>
      </w:r>
    </w:p>
    <w:p w:rsidR="00B0732F" w:rsidRPr="009F1322" w:rsidRDefault="00A52886" w:rsidP="00B0732F">
      <w:pPr>
        <w:pStyle w:val="affffffffb"/>
        <w:ind w:leftChars="680" w:left="1912"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\o\ac(○,2)</w:instrText>
      </w:r>
      <w:r w:rsidRPr="009F1322">
        <w:fldChar w:fldCharType="end"/>
      </w:r>
      <w:r w:rsidRPr="009F1322">
        <w:rPr>
          <w:rFonts w:hint="eastAsia"/>
        </w:rPr>
        <w:t>結合本市老人研究發展中心辦理『高齡者進食與餐飲』暨『高齡者如何吃得營養』主題展示及『社區共餐』暨『社區共餐服務』主題展示，計2場次、共445人次參與。</w:t>
      </w:r>
    </w:p>
    <w:p w:rsidR="00DD2DE6" w:rsidRPr="009F1322" w:rsidRDefault="008F1D70" w:rsidP="00B0732F">
      <w:pPr>
        <w:pStyle w:val="affffffffb"/>
        <w:ind w:leftChars="440" w:left="1616" w:rightChars="0" w:right="0" w:hangingChars="200" w:hanging="560"/>
        <w:jc w:val="both"/>
        <w:rPr>
          <w:rFonts w:hint="eastAsia"/>
          <w:bCs/>
          <w:kern w:val="0"/>
        </w:rPr>
      </w:pPr>
      <w:r w:rsidRPr="009F1322">
        <w:rPr>
          <w:rFonts w:hint="eastAsia"/>
        </w:rPr>
        <w:t>(</w:t>
      </w:r>
      <w:r w:rsidR="00A52886" w:rsidRPr="009F1322">
        <w:rPr>
          <w:rFonts w:hint="eastAsia"/>
        </w:rPr>
        <w:t>13</w:t>
      </w:r>
      <w:r w:rsidRPr="009F1322">
        <w:rPr>
          <w:rFonts w:hint="eastAsia"/>
        </w:rPr>
        <w:t>)</w:t>
      </w:r>
      <w:r w:rsidR="00A52886" w:rsidRPr="009F1322">
        <w:rPr>
          <w:rFonts w:hint="eastAsia"/>
        </w:rPr>
        <w:t>爭取衛生福利部「前瞻基礎建設計畫-城鄉建設-公共服務據點整備-整建長照衛福據點計畫」，</w:t>
      </w:r>
      <w:r w:rsidR="00DD2DE6" w:rsidRPr="009F1322">
        <w:rPr>
          <w:bCs/>
          <w:kern w:val="0"/>
        </w:rPr>
        <w:t>108</w:t>
      </w:r>
      <w:r w:rsidR="00DD2DE6" w:rsidRPr="009F1322">
        <w:rPr>
          <w:rFonts w:hint="eastAsia"/>
          <w:bCs/>
          <w:kern w:val="0"/>
        </w:rPr>
        <w:t>至</w:t>
      </w:r>
      <w:r w:rsidR="00DD2DE6" w:rsidRPr="009F1322">
        <w:rPr>
          <w:bCs/>
          <w:kern w:val="0"/>
        </w:rPr>
        <w:t>109</w:t>
      </w:r>
      <w:r w:rsidR="00DD2DE6" w:rsidRPr="009F1322">
        <w:rPr>
          <w:rFonts w:hint="eastAsia"/>
          <w:bCs/>
          <w:kern w:val="0"/>
        </w:rPr>
        <w:t>年經核定補助</w:t>
      </w:r>
      <w:r w:rsidR="00DD2DE6" w:rsidRPr="009F1322">
        <w:rPr>
          <w:bCs/>
          <w:kern w:val="0"/>
        </w:rPr>
        <w:t>4</w:t>
      </w:r>
      <w:r w:rsidR="00DD2DE6" w:rsidRPr="009F1322">
        <w:rPr>
          <w:rFonts w:hint="eastAsia"/>
          <w:bCs/>
          <w:kern w:val="0"/>
        </w:rPr>
        <w:t>案，包含旗山太平</w:t>
      </w:r>
      <w:r w:rsidR="00DD2DE6" w:rsidRPr="009F1322">
        <w:rPr>
          <w:rFonts w:hint="eastAsia"/>
          <w:bCs/>
          <w:kern w:val="0"/>
        </w:rPr>
        <w:lastRenderedPageBreak/>
        <w:t>社區活動中心、路竹老人活動中心、大社老人活動中心及大樹老人活動中心，共計補助</w:t>
      </w:r>
      <w:r w:rsidR="00DD2DE6" w:rsidRPr="009F1322">
        <w:rPr>
          <w:bCs/>
          <w:kern w:val="0"/>
        </w:rPr>
        <w:t>5,330</w:t>
      </w:r>
      <w:r w:rsidR="00DD2DE6" w:rsidRPr="009F1322">
        <w:rPr>
          <w:rFonts w:hint="eastAsia"/>
          <w:bCs/>
          <w:kern w:val="0"/>
        </w:rPr>
        <w:t>萬</w:t>
      </w:r>
      <w:r w:rsidR="00DD2DE6" w:rsidRPr="009F1322">
        <w:rPr>
          <w:bCs/>
          <w:kern w:val="0"/>
        </w:rPr>
        <w:t>2,000</w:t>
      </w:r>
      <w:r w:rsidR="00DD2DE6" w:rsidRPr="009F1322">
        <w:rPr>
          <w:rFonts w:hint="eastAsia"/>
          <w:bCs/>
          <w:kern w:val="0"/>
        </w:rPr>
        <w:t>元。</w:t>
      </w:r>
    </w:p>
    <w:p w:rsidR="00DD2DE6" w:rsidRPr="009F1322" w:rsidRDefault="00DD2DE6" w:rsidP="00DD2DE6">
      <w:pPr>
        <w:pStyle w:val="affffffffb"/>
        <w:ind w:leftChars="350" w:left="1120" w:rightChars="0" w:right="0" w:hangingChars="100" w:hanging="280"/>
        <w:jc w:val="both"/>
        <w:rPr>
          <w:rFonts w:hint="eastAsia"/>
        </w:rPr>
      </w:pPr>
      <w:r w:rsidRPr="009F1322">
        <w:rPr>
          <w:rFonts w:hint="eastAsia"/>
        </w:rPr>
        <w:t>5.本市老人研究發展中心辦理相關論壇</w:t>
      </w:r>
      <w:r w:rsidRPr="009F1322">
        <w:br/>
      </w:r>
      <w:r w:rsidRPr="009F1322">
        <w:rPr>
          <w:rFonts w:hint="eastAsia"/>
        </w:rPr>
        <w:t>本市老人研究發展中心辦理高齡者營養餐食相關論壇『高齡者進食與餐飲』暨『高齡者如何吃得營養』主題展示及『社區共餐』暨『社區共餐服務』主題展示，計2場次、共445人次參與。</w:t>
      </w:r>
    </w:p>
    <w:p w:rsidR="00B0732F" w:rsidRPr="009F1322" w:rsidRDefault="00DD2DE6" w:rsidP="00B0732F">
      <w:pPr>
        <w:pStyle w:val="affffffffb"/>
        <w:ind w:leftChars="350" w:left="1120" w:rightChars="0" w:right="0" w:hangingChars="100" w:hanging="280"/>
        <w:jc w:val="both"/>
        <w:rPr>
          <w:rFonts w:hint="eastAsia"/>
        </w:rPr>
      </w:pPr>
      <w:r w:rsidRPr="009F1322">
        <w:rPr>
          <w:rFonts w:hint="eastAsia"/>
        </w:rPr>
        <w:t>6</w:t>
      </w:r>
      <w:r w:rsidR="00B0732F" w:rsidRPr="009F1322">
        <w:rPr>
          <w:rFonts w:hint="eastAsia"/>
        </w:rPr>
        <w:t>.</w:t>
      </w:r>
      <w:r w:rsidR="00A52886" w:rsidRPr="009F1322">
        <w:rPr>
          <w:rFonts w:hint="eastAsia"/>
        </w:rPr>
        <w:t>關懷及保護服務</w:t>
      </w:r>
    </w:p>
    <w:p w:rsidR="00B0732F" w:rsidRPr="009F1322" w:rsidRDefault="008F1D70" w:rsidP="00B0732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t>關懷失智老人服務</w:t>
      </w:r>
      <w:r w:rsidR="00810540" w:rsidRPr="009F1322">
        <w:rPr>
          <w:rFonts w:hint="eastAsia"/>
        </w:rPr>
        <w:br/>
      </w:r>
      <w:r w:rsidR="00A52886" w:rsidRPr="009F1322">
        <w:rPr>
          <w:rFonts w:hint="eastAsia"/>
        </w:rPr>
        <w:t>108年1月至</w:t>
      </w:r>
      <w:r w:rsidR="00DD2DE6" w:rsidRPr="009F1322">
        <w:rPr>
          <w:rFonts w:hint="eastAsia"/>
        </w:rPr>
        <w:t>6</w:t>
      </w:r>
      <w:r w:rsidR="00A52886" w:rsidRPr="009F1322">
        <w:rPr>
          <w:rFonts w:hint="eastAsia"/>
        </w:rPr>
        <w:t>月補助公費製作安心手鍊1</w:t>
      </w:r>
      <w:r w:rsidR="00DD2DE6" w:rsidRPr="009F1322">
        <w:rPr>
          <w:rFonts w:hint="eastAsia"/>
        </w:rPr>
        <w:t>79</w:t>
      </w:r>
      <w:r w:rsidR="00A52886" w:rsidRPr="009F1322">
        <w:rPr>
          <w:rFonts w:hint="eastAsia"/>
        </w:rPr>
        <w:t>條、掛飾</w:t>
      </w:r>
      <w:r w:rsidR="00DD2DE6" w:rsidRPr="009F1322">
        <w:rPr>
          <w:rFonts w:hint="eastAsia"/>
        </w:rPr>
        <w:t>11</w:t>
      </w:r>
      <w:r w:rsidR="00A52886" w:rsidRPr="009F1322">
        <w:rPr>
          <w:rFonts w:hint="eastAsia"/>
        </w:rPr>
        <w:t>條及自費製作手鍊</w:t>
      </w:r>
      <w:r w:rsidR="00DD2DE6" w:rsidRPr="009F1322">
        <w:rPr>
          <w:rFonts w:hint="eastAsia"/>
        </w:rPr>
        <w:t>113</w:t>
      </w:r>
      <w:r w:rsidR="00A52886" w:rsidRPr="009F1322">
        <w:rPr>
          <w:rFonts w:hint="eastAsia"/>
        </w:rPr>
        <w:t>條、掛飾1</w:t>
      </w:r>
      <w:r w:rsidR="00DD2DE6" w:rsidRPr="009F1322">
        <w:rPr>
          <w:rFonts w:hint="eastAsia"/>
        </w:rPr>
        <w:t>6</w:t>
      </w:r>
      <w:r w:rsidR="00A52886" w:rsidRPr="009F1322">
        <w:rPr>
          <w:rFonts w:hint="eastAsia"/>
        </w:rPr>
        <w:t>條。並設置失智老人日間照顧中心，108年1月至</w:t>
      </w:r>
      <w:r w:rsidR="00DD2DE6" w:rsidRPr="009F1322">
        <w:rPr>
          <w:rFonts w:hint="eastAsia"/>
        </w:rPr>
        <w:t>6</w:t>
      </w:r>
      <w:r w:rsidR="00A52886" w:rsidRPr="009F1322">
        <w:rPr>
          <w:rFonts w:hint="eastAsia"/>
        </w:rPr>
        <w:t>月計服務</w:t>
      </w:r>
      <w:r w:rsidR="00DD2DE6" w:rsidRPr="009F1322">
        <w:rPr>
          <w:rFonts w:hint="eastAsia"/>
        </w:rPr>
        <w:t>3</w:t>
      </w:r>
      <w:r w:rsidR="00A52886" w:rsidRPr="009F1322">
        <w:rPr>
          <w:rFonts w:hint="eastAsia"/>
        </w:rPr>
        <w:t>,1</w:t>
      </w:r>
      <w:r w:rsidR="00DD2DE6" w:rsidRPr="009F1322">
        <w:rPr>
          <w:rFonts w:hint="eastAsia"/>
        </w:rPr>
        <w:t>05</w:t>
      </w:r>
      <w:r w:rsidR="00A52886" w:rsidRPr="009F1322">
        <w:rPr>
          <w:rFonts w:hint="eastAsia"/>
        </w:rPr>
        <w:t>人次。設置本市失智症照護諮詢專線，108年1月至</w:t>
      </w:r>
      <w:r w:rsidR="00DD2DE6" w:rsidRPr="009F1322">
        <w:rPr>
          <w:rFonts w:hint="eastAsia"/>
        </w:rPr>
        <w:t>6</w:t>
      </w:r>
      <w:r w:rsidR="00A52886" w:rsidRPr="009F1322">
        <w:rPr>
          <w:rFonts w:hint="eastAsia"/>
        </w:rPr>
        <w:t>月計服務3</w:t>
      </w:r>
      <w:r w:rsidR="00DD2DE6" w:rsidRPr="009F1322">
        <w:rPr>
          <w:rFonts w:hint="eastAsia"/>
        </w:rPr>
        <w:t>70</w:t>
      </w:r>
      <w:r w:rsidR="00A52886" w:rsidRPr="009F1322">
        <w:rPr>
          <w:rFonts w:hint="eastAsia"/>
        </w:rPr>
        <w:t>人次。</w:t>
      </w:r>
    </w:p>
    <w:p w:rsidR="00B0732F" w:rsidRPr="009F1322" w:rsidRDefault="008F1D70" w:rsidP="00B0732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t>獨居老人關懷服務</w:t>
      </w:r>
    </w:p>
    <w:p w:rsidR="00B0732F" w:rsidRPr="009F1322" w:rsidRDefault="00A52886" w:rsidP="00B0732F">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\o\ac(○,1)</w:instrText>
      </w:r>
      <w:r w:rsidRPr="009F1322">
        <w:fldChar w:fldCharType="end"/>
      </w:r>
      <w:r w:rsidRPr="009F1322">
        <w:rPr>
          <w:rFonts w:hint="eastAsia"/>
        </w:rPr>
        <w:t>108年1月至</w:t>
      </w:r>
      <w:r w:rsidR="00DD2DE6" w:rsidRPr="009F1322">
        <w:rPr>
          <w:rFonts w:hint="eastAsia"/>
        </w:rPr>
        <w:t>6</w:t>
      </w:r>
      <w:r w:rsidRPr="009F1322">
        <w:rPr>
          <w:rFonts w:hint="eastAsia"/>
        </w:rPr>
        <w:t>月計服務</w:t>
      </w:r>
      <w:r w:rsidR="00DD2DE6" w:rsidRPr="009F1322">
        <w:rPr>
          <w:rFonts w:hint="eastAsia"/>
        </w:rPr>
        <w:t>508</w:t>
      </w:r>
      <w:r w:rsidRPr="009F1322">
        <w:rPr>
          <w:rFonts w:hint="eastAsia"/>
        </w:rPr>
        <w:t>,9</w:t>
      </w:r>
      <w:r w:rsidR="00DD2DE6" w:rsidRPr="009F1322">
        <w:rPr>
          <w:rFonts w:hint="eastAsia"/>
        </w:rPr>
        <w:t>71</w:t>
      </w:r>
      <w:r w:rsidRPr="009F1322">
        <w:rPr>
          <w:rFonts w:hint="eastAsia"/>
        </w:rPr>
        <w:t>人次。另對於失能、臥病在床之中低收入戶獨居老人，依據其不同身體狀況及需求，建立安全網絡，108年1月至</w:t>
      </w:r>
      <w:r w:rsidR="00DD2DE6" w:rsidRPr="009F1322">
        <w:rPr>
          <w:rFonts w:hint="eastAsia"/>
        </w:rPr>
        <w:t>6</w:t>
      </w:r>
      <w:r w:rsidRPr="009F1322">
        <w:rPr>
          <w:rFonts w:hint="eastAsia"/>
        </w:rPr>
        <w:t>月協助2</w:t>
      </w:r>
      <w:r w:rsidR="00DD2DE6" w:rsidRPr="009F1322">
        <w:rPr>
          <w:rFonts w:hint="eastAsia"/>
        </w:rPr>
        <w:t>29</w:t>
      </w:r>
      <w:r w:rsidRPr="009F1322">
        <w:rPr>
          <w:rFonts w:hint="eastAsia"/>
        </w:rPr>
        <w:t>位老人裝設緊急通報系統，提供24小時連線服務，計服務1,</w:t>
      </w:r>
      <w:r w:rsidR="00DD2DE6" w:rsidRPr="009F1322">
        <w:rPr>
          <w:rFonts w:hint="eastAsia"/>
        </w:rPr>
        <w:t>354</w:t>
      </w:r>
      <w:r w:rsidRPr="009F1322">
        <w:rPr>
          <w:rFonts w:hint="eastAsia"/>
        </w:rPr>
        <w:t>人次。</w:t>
      </w:r>
    </w:p>
    <w:p w:rsidR="00B0732F" w:rsidRPr="009F1322" w:rsidRDefault="00A52886" w:rsidP="00B0732F">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\o\ac(○,2)</w:instrText>
      </w:r>
      <w:r w:rsidRPr="009F1322">
        <w:fldChar w:fldCharType="end"/>
      </w:r>
      <w:r w:rsidRPr="009F1322">
        <w:rPr>
          <w:rFonts w:hint="eastAsia"/>
        </w:rPr>
        <w:t>為使本市獨居長輩感受年節團圓氣氛及社會溫暖，並鼓勵其參與社交，增加人際互動，進而喚起社會大眾共同關懷社區內獨居老人，結合民間慈善團體共同辦理獨居長輩圍爐活動，108年1月辦理3場次活動，約有1,000人次參加。</w:t>
      </w:r>
    </w:p>
    <w:p w:rsidR="00B0732F" w:rsidRPr="009F1322" w:rsidRDefault="00A52886" w:rsidP="00B0732F">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\o\ac(○,3)</w:instrText>
      </w:r>
      <w:r w:rsidRPr="009F1322">
        <w:fldChar w:fldCharType="end"/>
      </w:r>
      <w:r w:rsidRPr="009F1322">
        <w:rPr>
          <w:rFonts w:hint="eastAsia"/>
        </w:rPr>
        <w:t>在歲末寒冬之際，致贈年菜送上溫暖，讓經濟弱勢獨居長輩於春節亦能享有豐盛年菜、溫馨過好年，108年1月25日至31日，由本市長青社區關懷服務隊及區公所分送1,250份年菜。</w:t>
      </w:r>
    </w:p>
    <w:p w:rsidR="00B0732F" w:rsidRPr="009F1322" w:rsidRDefault="008F1D70" w:rsidP="00B0732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3</w:t>
      </w:r>
      <w:r w:rsidRPr="009F1322">
        <w:rPr>
          <w:rFonts w:hint="eastAsia"/>
        </w:rPr>
        <w:t>)</w:t>
      </w:r>
      <w:r w:rsidR="00A52886" w:rsidRPr="009F1322">
        <w:t>老人保護服務</w:t>
      </w:r>
    </w:p>
    <w:p w:rsidR="00B0732F" w:rsidRPr="009F1322" w:rsidRDefault="00A52886" w:rsidP="00B0732F">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\o\ac(○,1)</w:instrText>
      </w:r>
      <w:r w:rsidRPr="009F1322">
        <w:fldChar w:fldCharType="end"/>
      </w:r>
      <w:r w:rsidRPr="009F1322">
        <w:rPr>
          <w:rFonts w:hint="eastAsia"/>
        </w:rPr>
        <w:t>對於非家暴案件之老人保護案件受案後依轄區派案社會福利服務中心執行老人保護工作，108年1月至</w:t>
      </w:r>
      <w:r w:rsidR="0046449A" w:rsidRPr="009F1322">
        <w:rPr>
          <w:rFonts w:hint="eastAsia"/>
        </w:rPr>
        <w:t>6</w:t>
      </w:r>
      <w:r w:rsidRPr="009F1322">
        <w:rPr>
          <w:rFonts w:hint="eastAsia"/>
        </w:rPr>
        <w:t>月計受理通報服務</w:t>
      </w:r>
      <w:r w:rsidR="0046449A" w:rsidRPr="009F1322">
        <w:rPr>
          <w:rFonts w:hint="eastAsia"/>
        </w:rPr>
        <w:t>332</w:t>
      </w:r>
      <w:r w:rsidRPr="009F1322">
        <w:rPr>
          <w:rFonts w:hint="eastAsia"/>
        </w:rPr>
        <w:t>人、開案數</w:t>
      </w:r>
      <w:r w:rsidR="0046449A" w:rsidRPr="009F1322">
        <w:rPr>
          <w:rFonts w:hint="eastAsia"/>
        </w:rPr>
        <w:t>225</w:t>
      </w:r>
      <w:r w:rsidRPr="009F1322">
        <w:rPr>
          <w:rFonts w:hint="eastAsia"/>
        </w:rPr>
        <w:t>件、服務</w:t>
      </w:r>
      <w:r w:rsidR="0046449A" w:rsidRPr="009F1322">
        <w:rPr>
          <w:rFonts w:hint="eastAsia"/>
        </w:rPr>
        <w:t>6</w:t>
      </w:r>
      <w:r w:rsidRPr="009F1322">
        <w:rPr>
          <w:rFonts w:hint="eastAsia"/>
        </w:rPr>
        <w:t>,</w:t>
      </w:r>
      <w:r w:rsidR="0046449A" w:rsidRPr="009F1322">
        <w:rPr>
          <w:rFonts w:hint="eastAsia"/>
        </w:rPr>
        <w:t>527</w:t>
      </w:r>
      <w:r w:rsidRPr="009F1322">
        <w:rPr>
          <w:rFonts w:hint="eastAsia"/>
        </w:rPr>
        <w:t>人次，另截至108年</w:t>
      </w:r>
      <w:r w:rsidR="0046449A" w:rsidRPr="009F1322">
        <w:rPr>
          <w:rFonts w:hint="eastAsia"/>
        </w:rPr>
        <w:t>6</w:t>
      </w:r>
      <w:r w:rsidRPr="009F1322">
        <w:rPr>
          <w:rFonts w:hint="eastAsia"/>
        </w:rPr>
        <w:t>月底，持續追蹤輔導個案計38</w:t>
      </w:r>
      <w:r w:rsidR="0046449A" w:rsidRPr="009F1322">
        <w:rPr>
          <w:rFonts w:hint="eastAsia"/>
        </w:rPr>
        <w:t>7</w:t>
      </w:r>
      <w:r w:rsidRPr="009F1322">
        <w:rPr>
          <w:rFonts w:hint="eastAsia"/>
        </w:rPr>
        <w:t>人。</w:t>
      </w:r>
    </w:p>
    <w:p w:rsidR="00810540" w:rsidRPr="009F1322" w:rsidRDefault="00A52886" w:rsidP="00B0732F">
      <w:pPr>
        <w:pStyle w:val="affffffffb"/>
        <w:ind w:leftChars="620" w:left="1768" w:rightChars="0" w:right="0" w:hangingChars="100" w:hanging="280"/>
        <w:jc w:val="both"/>
      </w:pPr>
      <w:r w:rsidRPr="009F1322">
        <w:fldChar w:fldCharType="begin"/>
      </w:r>
      <w:r w:rsidRPr="009F1322">
        <w:instrText xml:space="preserve"> </w:instrText>
      </w:r>
      <w:r w:rsidRPr="009F1322">
        <w:rPr>
          <w:rFonts w:hint="eastAsia"/>
        </w:rPr>
        <w:instrText>eq \o\ac(○,2)</w:instrText>
      </w:r>
      <w:r w:rsidRPr="009F1322">
        <w:fldChar w:fldCharType="end"/>
      </w:r>
      <w:r w:rsidRPr="009F1322">
        <w:rPr>
          <w:rFonts w:hint="eastAsia"/>
        </w:rPr>
        <w:t>為提升社工處理老人保護案件時效及減輕案量負荷，委託民間單位辦理「非家暴老人保護個案追蹤輔導服務方案」，針對個案已穩定安置或返回社區需提供老人或家庭服務者，及不願接受安置或無安置需求之個案，但評估有高風險需定期關懷訪視者，轉介老人保護二線社工提供服務。108年1月至</w:t>
      </w:r>
      <w:r w:rsidR="0046449A" w:rsidRPr="009F1322">
        <w:rPr>
          <w:rFonts w:hint="eastAsia"/>
        </w:rPr>
        <w:t>6</w:t>
      </w:r>
      <w:r w:rsidRPr="009F1322">
        <w:rPr>
          <w:rFonts w:hint="eastAsia"/>
        </w:rPr>
        <w:t>月計轉介</w:t>
      </w:r>
      <w:r w:rsidR="0046449A" w:rsidRPr="009F1322">
        <w:rPr>
          <w:rFonts w:hint="eastAsia"/>
        </w:rPr>
        <w:t>70</w:t>
      </w:r>
      <w:r w:rsidRPr="009F1322">
        <w:rPr>
          <w:rFonts w:hint="eastAsia"/>
        </w:rPr>
        <w:t>案。</w:t>
      </w:r>
    </w:p>
    <w:p w:rsidR="00B0732F" w:rsidRPr="009F1322" w:rsidRDefault="0046449A" w:rsidP="00B0732F">
      <w:pPr>
        <w:pStyle w:val="affffffffb"/>
        <w:ind w:leftChars="350" w:left="1120" w:rightChars="0" w:right="0" w:hangingChars="100" w:hanging="280"/>
        <w:jc w:val="both"/>
        <w:rPr>
          <w:rFonts w:hint="eastAsia"/>
        </w:rPr>
      </w:pPr>
      <w:r w:rsidRPr="009F1322">
        <w:rPr>
          <w:rFonts w:hint="eastAsia"/>
        </w:rPr>
        <w:t>7</w:t>
      </w:r>
      <w:r w:rsidR="00B0732F" w:rsidRPr="009F1322">
        <w:rPr>
          <w:rFonts w:hint="eastAsia"/>
        </w:rPr>
        <w:t>.</w:t>
      </w:r>
      <w:r w:rsidR="00A52886" w:rsidRPr="009F1322">
        <w:rPr>
          <w:rFonts w:hint="eastAsia"/>
        </w:rPr>
        <w:t>社會參與</w:t>
      </w:r>
    </w:p>
    <w:p w:rsidR="00B0732F" w:rsidRPr="009F1322" w:rsidRDefault="008F1D70" w:rsidP="00B0732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rPr>
          <w:rFonts w:hint="eastAsia"/>
        </w:rPr>
        <w:t>輔導於各區設置老人活動中心共計59處，其中長青綜合服務中心，提供老人休閒、育樂、進修、日託、復健、諮詢等綜合服務，賦予對未來高齡社會需求做前瞻性規劃及帶動，108年1月至</w:t>
      </w:r>
      <w:r w:rsidR="0046449A" w:rsidRPr="009F1322">
        <w:rPr>
          <w:rFonts w:hint="eastAsia"/>
        </w:rPr>
        <w:t>6</w:t>
      </w:r>
      <w:r w:rsidR="00A52886" w:rsidRPr="009F1322">
        <w:rPr>
          <w:rFonts w:hint="eastAsia"/>
        </w:rPr>
        <w:t>月計服務8</w:t>
      </w:r>
      <w:r w:rsidR="0046449A" w:rsidRPr="009F1322">
        <w:rPr>
          <w:rFonts w:hint="eastAsia"/>
        </w:rPr>
        <w:t>68</w:t>
      </w:r>
      <w:r w:rsidR="00A52886" w:rsidRPr="009F1322">
        <w:rPr>
          <w:rFonts w:hint="eastAsia"/>
        </w:rPr>
        <w:t>,</w:t>
      </w:r>
      <w:r w:rsidR="0046449A" w:rsidRPr="009F1322">
        <w:rPr>
          <w:rFonts w:hint="eastAsia"/>
        </w:rPr>
        <w:t>653</w:t>
      </w:r>
      <w:r w:rsidR="00A52886" w:rsidRPr="009F1322">
        <w:rPr>
          <w:rFonts w:hint="eastAsia"/>
        </w:rPr>
        <w:t>人次。另豐富59處老人活動中心</w:t>
      </w:r>
      <w:r w:rsidRPr="009F1322">
        <w:rPr>
          <w:rFonts w:hint="eastAsia"/>
        </w:rPr>
        <w:t>(</w:t>
      </w:r>
      <w:r w:rsidR="00A52886" w:rsidRPr="009F1322">
        <w:rPr>
          <w:rFonts w:hint="eastAsia"/>
        </w:rPr>
        <w:t>含敬老亭、老人活動站</w:t>
      </w:r>
      <w:r w:rsidRPr="009F1322">
        <w:rPr>
          <w:rFonts w:hint="eastAsia"/>
        </w:rPr>
        <w:t>)</w:t>
      </w:r>
      <w:r w:rsidR="00A52886" w:rsidRPr="009F1322">
        <w:rPr>
          <w:rFonts w:hint="eastAsia"/>
        </w:rPr>
        <w:t>服務功能，提供近便性文康休閒、健康促進、長青學苑、外展巡迴服務，並作為老人福利諮詢、社區長輩資源建立及募集人力資源平台，另外搭配各中心志工隊能量，辦理老人營養餐食送餐、獨居老人關懷訪視及問安等服務，108</w:t>
      </w:r>
      <w:r w:rsidR="00A52886" w:rsidRPr="009F1322">
        <w:rPr>
          <w:rFonts w:hint="eastAsia"/>
        </w:rPr>
        <w:lastRenderedPageBreak/>
        <w:t>年1月至</w:t>
      </w:r>
      <w:r w:rsidR="0046449A" w:rsidRPr="009F1322">
        <w:rPr>
          <w:rFonts w:hint="eastAsia"/>
        </w:rPr>
        <w:t>6</w:t>
      </w:r>
      <w:r w:rsidR="00A52886" w:rsidRPr="009F1322">
        <w:rPr>
          <w:rFonts w:hint="eastAsia"/>
        </w:rPr>
        <w:t>月計服務</w:t>
      </w:r>
      <w:r w:rsidR="0046449A" w:rsidRPr="009F1322">
        <w:rPr>
          <w:rFonts w:hint="eastAsia"/>
        </w:rPr>
        <w:t>2</w:t>
      </w:r>
      <w:r w:rsidR="00A52886" w:rsidRPr="009F1322">
        <w:rPr>
          <w:rFonts w:hint="eastAsia"/>
        </w:rPr>
        <w:t>,5</w:t>
      </w:r>
      <w:r w:rsidR="0046449A" w:rsidRPr="009F1322">
        <w:rPr>
          <w:rFonts w:hint="eastAsia"/>
        </w:rPr>
        <w:t>31</w:t>
      </w:r>
      <w:r w:rsidR="00A52886" w:rsidRPr="009F1322">
        <w:rPr>
          <w:rFonts w:hint="eastAsia"/>
        </w:rPr>
        <w:t>,</w:t>
      </w:r>
      <w:r w:rsidR="0046449A" w:rsidRPr="009F1322">
        <w:rPr>
          <w:rFonts w:hint="eastAsia"/>
        </w:rPr>
        <w:t>719</w:t>
      </w:r>
      <w:r w:rsidR="00A52886" w:rsidRPr="009F1322">
        <w:rPr>
          <w:rFonts w:hint="eastAsia"/>
        </w:rPr>
        <w:t>人次。</w:t>
      </w:r>
    </w:p>
    <w:p w:rsidR="00B0732F" w:rsidRPr="009F1322" w:rsidRDefault="008F1D70" w:rsidP="00B0732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rPr>
          <w:rFonts w:hint="eastAsia"/>
        </w:rPr>
        <w:t>為增強各老人活動中心服務功能，於前鎮區、左營區、鳳山區、阿蓮區及美濃區各擇1處老人活動中心輔導成為區域型長青中心，帶入多元增能培力方案課程並發揮協調與整合的角色，整合資源提供多元化老人福利服務，也鼓勵各中心分享資源，共好共榮，108年1月至</w:t>
      </w:r>
      <w:r w:rsidR="0046449A" w:rsidRPr="009F1322">
        <w:rPr>
          <w:rFonts w:hint="eastAsia"/>
        </w:rPr>
        <w:t>6</w:t>
      </w:r>
      <w:r w:rsidR="00A52886" w:rsidRPr="009F1322">
        <w:rPr>
          <w:rFonts w:hint="eastAsia"/>
        </w:rPr>
        <w:t>月計辦理2場聯繫會議、1</w:t>
      </w:r>
      <w:r w:rsidR="0046449A" w:rsidRPr="009F1322">
        <w:rPr>
          <w:rFonts w:hint="eastAsia"/>
        </w:rPr>
        <w:t>3</w:t>
      </w:r>
      <w:r w:rsidR="00A52886" w:rsidRPr="009F1322">
        <w:rPr>
          <w:rFonts w:hint="eastAsia"/>
        </w:rPr>
        <w:t>場巡迴課程、增能研習課程8場、特色方案及活動3場，另提供資源連結共35次並輔導老人活動中心辦理長青學苑合計</w:t>
      </w:r>
      <w:r w:rsidR="0046449A" w:rsidRPr="009F1322">
        <w:rPr>
          <w:rFonts w:hint="eastAsia"/>
        </w:rPr>
        <w:t>8</w:t>
      </w:r>
      <w:r w:rsidR="00A52886" w:rsidRPr="009F1322">
        <w:rPr>
          <w:rFonts w:hint="eastAsia"/>
        </w:rPr>
        <w:t>處</w:t>
      </w:r>
      <w:r w:rsidR="0046449A" w:rsidRPr="009F1322">
        <w:rPr>
          <w:rFonts w:hint="eastAsia"/>
        </w:rPr>
        <w:t>9</w:t>
      </w:r>
      <w:r w:rsidR="00A52886" w:rsidRPr="009F1322">
        <w:rPr>
          <w:rFonts w:hint="eastAsia"/>
        </w:rPr>
        <w:t>班。</w:t>
      </w:r>
    </w:p>
    <w:p w:rsidR="00B0732F" w:rsidRPr="009F1322" w:rsidRDefault="008F1D70" w:rsidP="00B0732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3</w:t>
      </w:r>
      <w:r w:rsidRPr="009F1322">
        <w:rPr>
          <w:rFonts w:hint="eastAsia"/>
        </w:rPr>
        <w:t>)</w:t>
      </w:r>
      <w:r w:rsidR="00A52886" w:rsidRPr="009F1322">
        <w:rPr>
          <w:rFonts w:hint="eastAsia"/>
        </w:rPr>
        <w:t>截至108年</w:t>
      </w:r>
      <w:r w:rsidR="0046449A" w:rsidRPr="009F1322">
        <w:rPr>
          <w:rFonts w:hint="eastAsia"/>
        </w:rPr>
        <w:t>6</w:t>
      </w:r>
      <w:r w:rsidR="00A52886" w:rsidRPr="009F1322">
        <w:rPr>
          <w:rFonts w:hint="eastAsia"/>
        </w:rPr>
        <w:t>月底成立</w:t>
      </w:r>
      <w:r w:rsidR="00A52886" w:rsidRPr="009F1322">
        <w:t>社區照顧關懷據點</w:t>
      </w:r>
      <w:r w:rsidR="00A52886" w:rsidRPr="009F1322">
        <w:rPr>
          <w:rFonts w:hint="eastAsia"/>
        </w:rPr>
        <w:t>28</w:t>
      </w:r>
      <w:r w:rsidR="0046449A" w:rsidRPr="009F1322">
        <w:rPr>
          <w:rFonts w:hint="eastAsia"/>
        </w:rPr>
        <w:t>9</w:t>
      </w:r>
      <w:r w:rsidR="00A52886" w:rsidRPr="009F1322">
        <w:t>處</w:t>
      </w:r>
      <w:r w:rsidR="00A52886" w:rsidRPr="009F1322">
        <w:rPr>
          <w:rFonts w:hint="eastAsia"/>
        </w:rPr>
        <w:t>，提供長輩關懷訪視、電話問安諮詢及轉介服務、餐飲服務、健康促進等多元化服務，108年1月至</w:t>
      </w:r>
      <w:r w:rsidR="0046449A" w:rsidRPr="009F1322">
        <w:rPr>
          <w:rFonts w:hint="eastAsia"/>
        </w:rPr>
        <w:t>6</w:t>
      </w:r>
      <w:r w:rsidR="00A52886" w:rsidRPr="009F1322">
        <w:rPr>
          <w:rFonts w:hint="eastAsia"/>
        </w:rPr>
        <w:t>月計服務</w:t>
      </w:r>
      <w:r w:rsidR="0046449A" w:rsidRPr="009F1322">
        <w:rPr>
          <w:rFonts w:hint="eastAsia"/>
        </w:rPr>
        <w:t>1,28</w:t>
      </w:r>
      <w:r w:rsidR="00A52886" w:rsidRPr="009F1322">
        <w:rPr>
          <w:rFonts w:hint="eastAsia"/>
        </w:rPr>
        <w:t>8,</w:t>
      </w:r>
      <w:r w:rsidR="0046449A" w:rsidRPr="009F1322">
        <w:rPr>
          <w:rFonts w:hint="eastAsia"/>
        </w:rPr>
        <w:t>60</w:t>
      </w:r>
      <w:r w:rsidR="00A52886" w:rsidRPr="009F1322">
        <w:rPr>
          <w:rFonts w:hint="eastAsia"/>
        </w:rPr>
        <w:t>9人次。另辦理社區照顧關懷據點照顧服務員訓練，培訓40名，並調訓105年</w:t>
      </w:r>
      <w:r w:rsidR="0046449A" w:rsidRPr="009F1322">
        <w:rPr>
          <w:rFonts w:hint="eastAsia"/>
        </w:rPr>
        <w:t>至</w:t>
      </w:r>
      <w:r w:rsidR="00A52886" w:rsidRPr="009F1322">
        <w:rPr>
          <w:rFonts w:hint="eastAsia"/>
        </w:rPr>
        <w:t>107年持續服務10時段之照顧服務員40名及辦理高雄健促2.0方案，規劃由三種方案辦理，方案一「專業團隊於據點定點訓練」，引進職能治療師及物理治療師等專業人員挑選20個據點，評估據點長輩需求，設計專屬活動教案，導入25次課程；方案二「專業團隊培力生輔員專班」以瞭解本市於105至107年度辦理高雄健促2.0方案之成效，透由連結治療師於據點專業指導，開辦12小時之培訓課程，讓生輔員進行回覆示教之培力；為使高雄健促2.0方案推行成果永續留存並提升據點帶課能力，108年增加規劃辦理方案三「高雄健促2.0」教案手冊工作坊，以</w:t>
      </w:r>
      <w:r w:rsidR="00A52886" w:rsidRPr="009F1322">
        <w:t>社區照顧關懷據點</w:t>
      </w:r>
      <w:r w:rsidR="00A52886" w:rsidRPr="009F1322">
        <w:rPr>
          <w:rFonts w:hint="eastAsia"/>
        </w:rPr>
        <w:t>及C級巷弄站的志工開班授課並以107年編製之「高雄健促2.0」教案手冊為課程教材，讓本市社區照顧關懷據點及C級巷弄長照站實際操作運用，期待延伸多元的方案課程。</w:t>
      </w:r>
    </w:p>
    <w:p w:rsidR="00B0732F" w:rsidRPr="009F1322" w:rsidRDefault="008F1D70" w:rsidP="00B0732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4</w:t>
      </w:r>
      <w:r w:rsidRPr="009F1322">
        <w:rPr>
          <w:rFonts w:hint="eastAsia"/>
        </w:rPr>
        <w:t>)</w:t>
      </w:r>
      <w:r w:rsidR="00A52886" w:rsidRPr="009F1322">
        <w:rPr>
          <w:rFonts w:hint="eastAsia"/>
        </w:rPr>
        <w:t>老人免費乘車船及半價搭捷運，108年1月至</w:t>
      </w:r>
      <w:r w:rsidR="0046449A" w:rsidRPr="009F1322">
        <w:rPr>
          <w:rFonts w:hint="eastAsia"/>
        </w:rPr>
        <w:t>6</w:t>
      </w:r>
      <w:r w:rsidR="00A52886" w:rsidRPr="009F1322">
        <w:rPr>
          <w:rFonts w:hint="eastAsia"/>
        </w:rPr>
        <w:t>月服務</w:t>
      </w:r>
      <w:r w:rsidR="0046449A" w:rsidRPr="009F1322">
        <w:rPr>
          <w:rFonts w:hint="eastAsia"/>
        </w:rPr>
        <w:t>7</w:t>
      </w:r>
      <w:r w:rsidR="00A52886" w:rsidRPr="009F1322">
        <w:rPr>
          <w:rFonts w:hint="eastAsia"/>
        </w:rPr>
        <w:t>,</w:t>
      </w:r>
      <w:r w:rsidR="0046449A" w:rsidRPr="009F1322">
        <w:rPr>
          <w:rFonts w:hint="eastAsia"/>
        </w:rPr>
        <w:t>695</w:t>
      </w:r>
      <w:r w:rsidR="00A52886" w:rsidRPr="009F1322">
        <w:rPr>
          <w:rFonts w:hint="eastAsia"/>
        </w:rPr>
        <w:t>,</w:t>
      </w:r>
      <w:r w:rsidR="0046449A" w:rsidRPr="009F1322">
        <w:rPr>
          <w:rFonts w:hint="eastAsia"/>
        </w:rPr>
        <w:t>958</w:t>
      </w:r>
      <w:r w:rsidR="00A52886" w:rsidRPr="009F1322">
        <w:rPr>
          <w:rFonts w:hint="eastAsia"/>
        </w:rPr>
        <w:t>人次，截至108年</w:t>
      </w:r>
      <w:r w:rsidR="0046449A" w:rsidRPr="009F1322">
        <w:rPr>
          <w:rFonts w:hint="eastAsia"/>
        </w:rPr>
        <w:t>6</w:t>
      </w:r>
      <w:r w:rsidR="00A52886" w:rsidRPr="009F1322">
        <w:rPr>
          <w:rFonts w:hint="eastAsia"/>
        </w:rPr>
        <w:t>月底累計34</w:t>
      </w:r>
      <w:r w:rsidR="0046449A" w:rsidRPr="009F1322">
        <w:rPr>
          <w:rFonts w:hint="eastAsia"/>
        </w:rPr>
        <w:t>5</w:t>
      </w:r>
      <w:r w:rsidR="00A52886" w:rsidRPr="009F1322">
        <w:rPr>
          <w:rFonts w:hint="eastAsia"/>
        </w:rPr>
        <w:t>,</w:t>
      </w:r>
      <w:r w:rsidR="0046449A" w:rsidRPr="009F1322">
        <w:rPr>
          <w:rFonts w:hint="eastAsia"/>
        </w:rPr>
        <w:t>228</w:t>
      </w:r>
      <w:r w:rsidR="00A52886" w:rsidRPr="009F1322">
        <w:rPr>
          <w:rFonts w:hint="eastAsia"/>
        </w:rPr>
        <w:t>位長輩持卡。</w:t>
      </w:r>
    </w:p>
    <w:p w:rsidR="00B0732F" w:rsidRPr="009F1322" w:rsidRDefault="008F1D70" w:rsidP="00B0732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5</w:t>
      </w:r>
      <w:r w:rsidRPr="009F1322">
        <w:rPr>
          <w:rFonts w:hint="eastAsia"/>
        </w:rPr>
        <w:t>)</w:t>
      </w:r>
      <w:r w:rsidR="00A52886" w:rsidRPr="009F1322">
        <w:rPr>
          <w:rFonts w:hint="eastAsia"/>
        </w:rPr>
        <w:t>設置銀髮族市民農園，10</w:t>
      </w:r>
      <w:r w:rsidR="0046449A" w:rsidRPr="009F1322">
        <w:rPr>
          <w:rFonts w:hint="eastAsia"/>
        </w:rPr>
        <w:t>8</w:t>
      </w:r>
      <w:r w:rsidR="00A52886" w:rsidRPr="009F1322">
        <w:rPr>
          <w:rFonts w:hint="eastAsia"/>
        </w:rPr>
        <w:t>年</w:t>
      </w:r>
      <w:r w:rsidR="0046449A" w:rsidRPr="009F1322">
        <w:rPr>
          <w:rFonts w:hint="eastAsia"/>
        </w:rPr>
        <w:t>1</w:t>
      </w:r>
      <w:r w:rsidR="00A52886" w:rsidRPr="009F1322">
        <w:rPr>
          <w:rFonts w:hint="eastAsia"/>
        </w:rPr>
        <w:t>月至</w:t>
      </w:r>
      <w:r w:rsidR="0046449A" w:rsidRPr="009F1322">
        <w:rPr>
          <w:rFonts w:hint="eastAsia"/>
        </w:rPr>
        <w:t>6</w:t>
      </w:r>
      <w:r w:rsidR="00A52886" w:rsidRPr="009F1322">
        <w:rPr>
          <w:rFonts w:hint="eastAsia"/>
        </w:rPr>
        <w:t>月提供60名長輩使用服務2,9</w:t>
      </w:r>
      <w:r w:rsidR="0046449A" w:rsidRPr="009F1322">
        <w:rPr>
          <w:rFonts w:hint="eastAsia"/>
        </w:rPr>
        <w:t>3</w:t>
      </w:r>
      <w:r w:rsidR="00A52886" w:rsidRPr="009F1322">
        <w:rPr>
          <w:rFonts w:hint="eastAsia"/>
        </w:rPr>
        <w:t>4人次。</w:t>
      </w:r>
    </w:p>
    <w:p w:rsidR="00B0732F" w:rsidRPr="009F1322" w:rsidRDefault="008F1D70" w:rsidP="00B0732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6</w:t>
      </w:r>
      <w:r w:rsidRPr="009F1322">
        <w:rPr>
          <w:rFonts w:hint="eastAsia"/>
        </w:rPr>
        <w:t>)</w:t>
      </w:r>
      <w:r w:rsidR="00A52886" w:rsidRPr="009F1322">
        <w:rPr>
          <w:rFonts w:hint="eastAsia"/>
        </w:rPr>
        <w:t>推展行動式老人文康休閒巡迴服務，服務區域遍及38個行政區，服務內容包括薪傳教學、福利諮詢、基本健康管理、休閒育樂、市政宣導等服務，108年1月至</w:t>
      </w:r>
      <w:r w:rsidR="0046449A" w:rsidRPr="009F1322">
        <w:rPr>
          <w:rFonts w:hint="eastAsia"/>
        </w:rPr>
        <w:t>6</w:t>
      </w:r>
      <w:r w:rsidR="00A52886" w:rsidRPr="009F1322">
        <w:rPr>
          <w:rFonts w:hint="eastAsia"/>
        </w:rPr>
        <w:t>月計服務</w:t>
      </w:r>
      <w:r w:rsidR="0046449A" w:rsidRPr="009F1322">
        <w:rPr>
          <w:rFonts w:hint="eastAsia"/>
        </w:rPr>
        <w:t>1,087</w:t>
      </w:r>
      <w:r w:rsidR="00A52886" w:rsidRPr="009F1322">
        <w:rPr>
          <w:rFonts w:hint="eastAsia"/>
        </w:rPr>
        <w:t>場次、</w:t>
      </w:r>
      <w:r w:rsidR="0046449A" w:rsidRPr="009F1322">
        <w:rPr>
          <w:rFonts w:hint="eastAsia"/>
        </w:rPr>
        <w:t>84</w:t>
      </w:r>
      <w:r w:rsidR="00A52886" w:rsidRPr="009F1322">
        <w:rPr>
          <w:rFonts w:hint="eastAsia"/>
        </w:rPr>
        <w:t>,</w:t>
      </w:r>
      <w:r w:rsidR="0046449A" w:rsidRPr="009F1322">
        <w:rPr>
          <w:rFonts w:hint="eastAsia"/>
        </w:rPr>
        <w:t>684</w:t>
      </w:r>
      <w:r w:rsidR="00A52886" w:rsidRPr="009F1322">
        <w:rPr>
          <w:rFonts w:hint="eastAsia"/>
        </w:rPr>
        <w:t>人次受益。</w:t>
      </w:r>
    </w:p>
    <w:p w:rsidR="00B0732F" w:rsidRPr="009F1322" w:rsidRDefault="008F1D70" w:rsidP="00B0732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7</w:t>
      </w:r>
      <w:r w:rsidRPr="009F1322">
        <w:rPr>
          <w:rFonts w:hint="eastAsia"/>
        </w:rPr>
        <w:t>)</w:t>
      </w:r>
      <w:r w:rsidR="00A52886" w:rsidRPr="009F1322">
        <w:rPr>
          <w:rFonts w:hint="eastAsia"/>
        </w:rPr>
        <w:t>辦理「老玩童幸福專車」，宣揚市政建設、提倡休閒娛樂，舒展長者身心並增進其人際互動，讓長者感受城市幸福感及體驗高雄之美，108年1月至</w:t>
      </w:r>
      <w:r w:rsidR="0046449A" w:rsidRPr="009F1322">
        <w:rPr>
          <w:rFonts w:hint="eastAsia"/>
        </w:rPr>
        <w:t>6</w:t>
      </w:r>
      <w:r w:rsidR="00A52886" w:rsidRPr="009F1322">
        <w:rPr>
          <w:rFonts w:hint="eastAsia"/>
        </w:rPr>
        <w:t>月計</w:t>
      </w:r>
      <w:r w:rsidR="0046449A" w:rsidRPr="009F1322">
        <w:rPr>
          <w:rFonts w:hint="eastAsia"/>
        </w:rPr>
        <w:t>55</w:t>
      </w:r>
      <w:r w:rsidR="00A52886" w:rsidRPr="009F1322">
        <w:rPr>
          <w:rFonts w:hint="eastAsia"/>
        </w:rPr>
        <w:t>個單位提出申請，辦理</w:t>
      </w:r>
      <w:r w:rsidR="0046449A" w:rsidRPr="009F1322">
        <w:rPr>
          <w:rFonts w:hint="eastAsia"/>
        </w:rPr>
        <w:t>58</w:t>
      </w:r>
      <w:r w:rsidR="00A52886" w:rsidRPr="009F1322">
        <w:rPr>
          <w:rFonts w:hint="eastAsia"/>
        </w:rPr>
        <w:t>車次、服務</w:t>
      </w:r>
      <w:r w:rsidR="0046449A" w:rsidRPr="009F1322">
        <w:rPr>
          <w:rFonts w:hint="eastAsia"/>
        </w:rPr>
        <w:t>2</w:t>
      </w:r>
      <w:r w:rsidR="00A52886" w:rsidRPr="009F1322">
        <w:rPr>
          <w:rFonts w:hint="eastAsia"/>
        </w:rPr>
        <w:t>,</w:t>
      </w:r>
      <w:r w:rsidR="0046449A" w:rsidRPr="009F1322">
        <w:rPr>
          <w:rFonts w:hint="eastAsia"/>
        </w:rPr>
        <w:t>195</w:t>
      </w:r>
      <w:r w:rsidR="00A52886" w:rsidRPr="009F1322">
        <w:rPr>
          <w:rFonts w:hint="eastAsia"/>
        </w:rPr>
        <w:t>人次。</w:t>
      </w:r>
    </w:p>
    <w:p w:rsidR="00B0732F" w:rsidRPr="009F1322" w:rsidRDefault="008F1D70" w:rsidP="00B0732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8</w:t>
      </w:r>
      <w:r w:rsidRPr="009F1322">
        <w:rPr>
          <w:rFonts w:hint="eastAsia"/>
        </w:rPr>
        <w:t>)</w:t>
      </w:r>
      <w:r w:rsidR="00A52886" w:rsidRPr="009F1322">
        <w:rPr>
          <w:rFonts w:hint="eastAsia"/>
        </w:rPr>
        <w:t>辦理本市四維及鳳山長青學苑進修課程，108年1月至</w:t>
      </w:r>
      <w:r w:rsidR="0046449A" w:rsidRPr="009F1322">
        <w:rPr>
          <w:rFonts w:hint="eastAsia"/>
        </w:rPr>
        <w:t>6</w:t>
      </w:r>
      <w:r w:rsidR="00A52886" w:rsidRPr="009F1322">
        <w:rPr>
          <w:rFonts w:hint="eastAsia"/>
        </w:rPr>
        <w:t>月開設公費班273班、13,062人次，活力班8班、311人次及開設自費班126班、4,830人次。</w:t>
      </w:r>
    </w:p>
    <w:p w:rsidR="00B0732F" w:rsidRPr="009F1322" w:rsidRDefault="008F1D70" w:rsidP="00B0732F">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9</w:t>
      </w:r>
      <w:r w:rsidRPr="009F1322">
        <w:rPr>
          <w:rFonts w:hint="eastAsia"/>
        </w:rPr>
        <w:t>)</w:t>
      </w:r>
      <w:r w:rsidR="00A52886" w:rsidRPr="009F1322">
        <w:rPr>
          <w:rFonts w:hint="eastAsia"/>
        </w:rPr>
        <w:t>運用長青人力資源，10</w:t>
      </w:r>
      <w:r w:rsidR="00A52886" w:rsidRPr="009F1322">
        <w:t>8</w:t>
      </w:r>
      <w:r w:rsidR="00A52886" w:rsidRPr="009F1322">
        <w:rPr>
          <w:rFonts w:hint="eastAsia"/>
        </w:rPr>
        <w:t>年1月至</w:t>
      </w:r>
      <w:r w:rsidR="006C0DE9" w:rsidRPr="009F1322">
        <w:rPr>
          <w:rFonts w:hint="eastAsia"/>
        </w:rPr>
        <w:t>6</w:t>
      </w:r>
      <w:r w:rsidR="00A52886" w:rsidRPr="009F1322">
        <w:rPr>
          <w:rFonts w:hint="eastAsia"/>
        </w:rPr>
        <w:t>月運用194名傳承大使，開設社區薪傳教學課程</w:t>
      </w:r>
      <w:r w:rsidR="006C0DE9" w:rsidRPr="009F1322">
        <w:rPr>
          <w:rFonts w:hint="eastAsia"/>
        </w:rPr>
        <w:t>55</w:t>
      </w:r>
      <w:r w:rsidR="00A52886" w:rsidRPr="009F1322">
        <w:rPr>
          <w:rFonts w:hint="eastAsia"/>
        </w:rPr>
        <w:t>班次、</w:t>
      </w:r>
      <w:r w:rsidR="006C0DE9" w:rsidRPr="009F1322">
        <w:rPr>
          <w:rFonts w:hint="eastAsia"/>
        </w:rPr>
        <w:t>7</w:t>
      </w:r>
      <w:r w:rsidR="00A52886" w:rsidRPr="009F1322">
        <w:rPr>
          <w:rFonts w:hint="eastAsia"/>
        </w:rPr>
        <w:t>,</w:t>
      </w:r>
      <w:r w:rsidR="006C0DE9" w:rsidRPr="009F1322">
        <w:rPr>
          <w:rFonts w:hint="eastAsia"/>
        </w:rPr>
        <w:t>357</w:t>
      </w:r>
      <w:r w:rsidR="00A52886" w:rsidRPr="009F1322">
        <w:rPr>
          <w:rFonts w:hint="eastAsia"/>
        </w:rPr>
        <w:t>人次受惠。</w:t>
      </w:r>
    </w:p>
    <w:p w:rsidR="006C0DE9" w:rsidRPr="009F1322" w:rsidRDefault="008F1D70" w:rsidP="00B0732F">
      <w:pPr>
        <w:pStyle w:val="affffffffb"/>
        <w:ind w:leftChars="440" w:left="1616" w:rightChars="0" w:right="0" w:hangingChars="200" w:hanging="560"/>
        <w:jc w:val="both"/>
        <w:rPr>
          <w:rFonts w:hint="eastAsia"/>
        </w:rPr>
      </w:pPr>
      <w:r w:rsidRPr="009F1322">
        <w:rPr>
          <w:rFonts w:hint="eastAsia"/>
        </w:rPr>
        <w:t>(</w:t>
      </w:r>
      <w:r w:rsidR="00A52886" w:rsidRPr="009F1322">
        <w:rPr>
          <w:rFonts w:hint="eastAsia"/>
        </w:rPr>
        <w:t>10</w:t>
      </w:r>
      <w:r w:rsidRPr="009F1322">
        <w:rPr>
          <w:rFonts w:hint="eastAsia"/>
        </w:rPr>
        <w:t>)</w:t>
      </w:r>
      <w:r w:rsidR="00A52886" w:rsidRPr="009F1322">
        <w:rPr>
          <w:rFonts w:hint="eastAsia"/>
        </w:rPr>
        <w:t>爭取衛生福利部「前瞻基礎建設計畫-城鄉建設-公共服務據點整備-公有危險建築補強重建-直轄市、縣(市)政府社會福利機構、老人文康中心耐震補強及整建計畫」補助，</w:t>
      </w:r>
      <w:r w:rsidR="006C0DE9" w:rsidRPr="009F1322">
        <w:rPr>
          <w:rFonts w:hint="eastAsia"/>
          <w:kern w:val="0"/>
        </w:rPr>
        <w:t>108年中央核定補助耐震補強工程4案，包含鹽埕敬老亭、林園區長青文康活動中心與本局仁愛之家致愛廳及友</w:t>
      </w:r>
      <w:r w:rsidR="006C0DE9" w:rsidRPr="009F1322">
        <w:rPr>
          <w:rFonts w:hint="eastAsia"/>
          <w:kern w:val="0"/>
        </w:rPr>
        <w:lastRenderedPageBreak/>
        <w:t>愛廳，合計補助3,129萬4,775元。109年核定補助2案，包含本局仁愛之家互愛廳耐震補強工程及前鎮社福中心詳細評估，合計補助828萬98元。</w:t>
      </w:r>
    </w:p>
    <w:p w:rsidR="00A52886" w:rsidRPr="009F1322" w:rsidRDefault="006C0DE9" w:rsidP="003B78A0">
      <w:pPr>
        <w:pStyle w:val="affffffffb"/>
        <w:ind w:leftChars="350" w:left="1120" w:rightChars="0" w:right="0" w:hangingChars="100" w:hanging="280"/>
        <w:jc w:val="both"/>
      </w:pPr>
      <w:r w:rsidRPr="009F1322">
        <w:rPr>
          <w:rFonts w:hint="eastAsia"/>
        </w:rPr>
        <w:t>8</w:t>
      </w:r>
      <w:r w:rsidR="003B78A0" w:rsidRPr="009F1322">
        <w:rPr>
          <w:rFonts w:hint="eastAsia"/>
        </w:rPr>
        <w:t>.</w:t>
      </w:r>
      <w:r w:rsidR="00A52886" w:rsidRPr="009F1322">
        <w:rPr>
          <w:rFonts w:hint="eastAsia"/>
        </w:rPr>
        <w:t>老人福利促進小組</w:t>
      </w:r>
      <w:r w:rsidR="00810540" w:rsidRPr="009F1322">
        <w:rPr>
          <w:rFonts w:hint="eastAsia"/>
        </w:rPr>
        <w:br/>
      </w:r>
      <w:r w:rsidR="00A52886" w:rsidRPr="009F1322">
        <w:rPr>
          <w:rFonts w:hint="eastAsia"/>
        </w:rPr>
        <w:t>依據老人福利法第9條規定設置老人福利促進小組，委員包括市府相關目的事業主管機關代表及各界專家學者，共計19位，業於108年6月14日召開第5屆第1次小組會議。</w:t>
      </w:r>
    </w:p>
    <w:p w:rsidR="00A52886" w:rsidRPr="009F1322" w:rsidRDefault="008F1D70" w:rsidP="003B78A0">
      <w:pPr>
        <w:pStyle w:val="affffffff9"/>
        <w:spacing w:line="440" w:lineRule="exact"/>
        <w:ind w:leftChars="100" w:left="801" w:hangingChars="200" w:hanging="561"/>
        <w:jc w:val="both"/>
      </w:pPr>
      <w:r w:rsidRPr="009F1322">
        <w:rPr>
          <w:rFonts w:hint="eastAsia"/>
        </w:rPr>
        <w:t>(</w:t>
      </w:r>
      <w:r w:rsidR="00A52886" w:rsidRPr="009F1322">
        <w:rPr>
          <w:rFonts w:hint="eastAsia"/>
        </w:rPr>
        <w:t>二</w:t>
      </w:r>
      <w:r w:rsidRPr="009F1322">
        <w:rPr>
          <w:rFonts w:hint="eastAsia"/>
        </w:rPr>
        <w:t>)</w:t>
      </w:r>
      <w:r w:rsidR="00A52886" w:rsidRPr="009F1322">
        <w:t>身心障礙福利</w:t>
      </w:r>
    </w:p>
    <w:p w:rsidR="00810540" w:rsidRPr="009F1322" w:rsidRDefault="003B78A0" w:rsidP="003B78A0">
      <w:pPr>
        <w:pStyle w:val="affffffffb"/>
        <w:ind w:leftChars="350" w:left="1120" w:rightChars="0" w:right="0" w:hangingChars="100" w:hanging="280"/>
        <w:jc w:val="both"/>
      </w:pPr>
      <w:r w:rsidRPr="009F1322">
        <w:rPr>
          <w:rFonts w:hint="eastAsia"/>
        </w:rPr>
        <w:t>1.</w:t>
      </w:r>
      <w:r w:rsidR="00A52886" w:rsidRPr="009F1322">
        <w:t>身心障礙人口</w:t>
      </w:r>
      <w:r w:rsidR="00810540" w:rsidRPr="009F1322">
        <w:br/>
      </w:r>
      <w:r w:rsidR="00A52886" w:rsidRPr="009F1322">
        <w:rPr>
          <w:rFonts w:hint="eastAsia"/>
        </w:rPr>
        <w:t>本市截</w:t>
      </w:r>
      <w:r w:rsidR="00A52886" w:rsidRPr="009F1322">
        <w:t>至10</w:t>
      </w:r>
      <w:r w:rsidR="00A52886" w:rsidRPr="009F1322">
        <w:rPr>
          <w:rFonts w:hint="eastAsia"/>
        </w:rPr>
        <w:t>8</w:t>
      </w:r>
      <w:r w:rsidR="00A52886" w:rsidRPr="009F1322">
        <w:t>年</w:t>
      </w:r>
      <w:r w:rsidR="006C0DE9" w:rsidRPr="009F1322">
        <w:rPr>
          <w:rFonts w:hint="eastAsia"/>
        </w:rPr>
        <w:t>6</w:t>
      </w:r>
      <w:r w:rsidR="00A52886" w:rsidRPr="009F1322">
        <w:rPr>
          <w:rFonts w:hint="eastAsia"/>
        </w:rPr>
        <w:t>月</w:t>
      </w:r>
      <w:r w:rsidR="00A52886" w:rsidRPr="009F1322">
        <w:t>底止計</w:t>
      </w:r>
      <w:r w:rsidR="00A52886" w:rsidRPr="009F1322">
        <w:rPr>
          <w:rFonts w:hint="eastAsia"/>
        </w:rPr>
        <w:t>141,</w:t>
      </w:r>
      <w:r w:rsidR="006C0DE9" w:rsidRPr="009F1322">
        <w:rPr>
          <w:rFonts w:hint="eastAsia"/>
        </w:rPr>
        <w:t>930</w:t>
      </w:r>
      <w:r w:rsidR="00A52886" w:rsidRPr="009F1322">
        <w:t>人，佔本市總人口數</w:t>
      </w:r>
      <w:r w:rsidR="00A52886" w:rsidRPr="009F1322">
        <w:rPr>
          <w:rFonts w:hint="eastAsia"/>
        </w:rPr>
        <w:t>5.</w:t>
      </w:r>
      <w:r w:rsidR="006C0DE9" w:rsidRPr="009F1322">
        <w:rPr>
          <w:rFonts w:hint="eastAsia"/>
        </w:rPr>
        <w:t>12</w:t>
      </w:r>
      <w:r w:rsidR="00A52886" w:rsidRPr="009F1322">
        <w:t>％。</w:t>
      </w:r>
    </w:p>
    <w:p w:rsidR="003B78A0" w:rsidRPr="009F1322" w:rsidRDefault="003B78A0" w:rsidP="003B78A0">
      <w:pPr>
        <w:pStyle w:val="affffffffb"/>
        <w:ind w:leftChars="350" w:left="1120" w:rightChars="0" w:right="0" w:hangingChars="100" w:hanging="280"/>
        <w:jc w:val="both"/>
        <w:rPr>
          <w:rFonts w:hint="eastAsia"/>
        </w:rPr>
      </w:pPr>
      <w:r w:rsidRPr="009F1322">
        <w:rPr>
          <w:rFonts w:hint="eastAsia"/>
        </w:rPr>
        <w:t>2.</w:t>
      </w:r>
      <w:r w:rsidR="00A52886" w:rsidRPr="009F1322">
        <w:rPr>
          <w:rFonts w:hint="eastAsia"/>
        </w:rPr>
        <w:t>身心障礙者個案管理</w:t>
      </w:r>
      <w:r w:rsidR="00A52886" w:rsidRPr="009F1322">
        <w:t>服務</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t>通報暨個案管理服務，</w:t>
      </w:r>
      <w:r w:rsidR="00A52886" w:rsidRPr="009F1322">
        <w:rPr>
          <w:rFonts w:hint="eastAsia"/>
        </w:rPr>
        <w:t>108年1月至6月計新增</w:t>
      </w:r>
      <w:r w:rsidR="00A52886" w:rsidRPr="009F1322">
        <w:t>個案數</w:t>
      </w:r>
      <w:r w:rsidR="006C0DE9" w:rsidRPr="009F1322">
        <w:rPr>
          <w:rFonts w:hint="eastAsia"/>
        </w:rPr>
        <w:t>1,362</w:t>
      </w:r>
      <w:r w:rsidR="00A52886" w:rsidRPr="009F1322">
        <w:t>人，服務</w:t>
      </w:r>
      <w:r w:rsidR="00A52886" w:rsidRPr="009F1322">
        <w:rPr>
          <w:rFonts w:hint="eastAsia"/>
        </w:rPr>
        <w:t>1</w:t>
      </w:r>
      <w:r w:rsidR="006C0DE9" w:rsidRPr="009F1322">
        <w:rPr>
          <w:rFonts w:hint="eastAsia"/>
        </w:rPr>
        <w:t>3</w:t>
      </w:r>
      <w:r w:rsidR="00A52886" w:rsidRPr="009F1322">
        <w:rPr>
          <w:rFonts w:hint="eastAsia"/>
        </w:rPr>
        <w:t>,</w:t>
      </w:r>
      <w:r w:rsidR="006C0DE9" w:rsidRPr="009F1322">
        <w:rPr>
          <w:rFonts w:hint="eastAsia"/>
        </w:rPr>
        <w:t>05</w:t>
      </w:r>
      <w:r w:rsidR="00A52886" w:rsidRPr="009F1322">
        <w:rPr>
          <w:rFonts w:hint="eastAsia"/>
        </w:rPr>
        <w:t>9</w:t>
      </w:r>
      <w:r w:rsidR="00A52886" w:rsidRPr="009F1322">
        <w:t>人次。</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t>生涯轉銜服務，</w:t>
      </w:r>
      <w:r w:rsidR="00A52886" w:rsidRPr="009F1322">
        <w:rPr>
          <w:rFonts w:hint="eastAsia"/>
        </w:rPr>
        <w:t>108年1月至</w:t>
      </w:r>
      <w:r w:rsidR="006C0DE9" w:rsidRPr="009F1322">
        <w:rPr>
          <w:rFonts w:hint="eastAsia"/>
        </w:rPr>
        <w:t>6</w:t>
      </w:r>
      <w:r w:rsidR="00A52886" w:rsidRPr="009F1322">
        <w:rPr>
          <w:rFonts w:hint="eastAsia"/>
        </w:rPr>
        <w:t>月</w:t>
      </w:r>
      <w:r w:rsidR="00A52886" w:rsidRPr="009F1322">
        <w:t>計新增轉銜個案</w:t>
      </w:r>
      <w:r w:rsidR="006C0DE9" w:rsidRPr="009F1322">
        <w:rPr>
          <w:rFonts w:hint="eastAsia"/>
        </w:rPr>
        <w:t>86</w:t>
      </w:r>
      <w:r w:rsidR="00A52886" w:rsidRPr="009F1322">
        <w:t>人，服務</w:t>
      </w:r>
      <w:r w:rsidR="006C0DE9" w:rsidRPr="009F1322">
        <w:rPr>
          <w:rFonts w:hint="eastAsia"/>
        </w:rPr>
        <w:t>15</w:t>
      </w:r>
      <w:r w:rsidR="00A52886" w:rsidRPr="009F1322">
        <w:rPr>
          <w:rFonts w:hint="eastAsia"/>
        </w:rPr>
        <w:t>3</w:t>
      </w:r>
      <w:r w:rsidR="00A52886" w:rsidRPr="009F1322">
        <w:t>人次。</w:t>
      </w:r>
    </w:p>
    <w:p w:rsidR="003B78A0" w:rsidRPr="009F1322" w:rsidRDefault="003B78A0" w:rsidP="003B78A0">
      <w:pPr>
        <w:pStyle w:val="affffffffb"/>
        <w:ind w:leftChars="350" w:left="1120" w:rightChars="0" w:right="0" w:hangingChars="100" w:hanging="280"/>
        <w:jc w:val="both"/>
        <w:rPr>
          <w:rFonts w:hint="eastAsia"/>
        </w:rPr>
      </w:pPr>
      <w:r w:rsidRPr="009F1322">
        <w:rPr>
          <w:rFonts w:hint="eastAsia"/>
        </w:rPr>
        <w:t>3.</w:t>
      </w:r>
      <w:r w:rsidR="00A52886" w:rsidRPr="009F1322">
        <w:t>經濟補助</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t>身心障礙者生活補助</w:t>
      </w:r>
      <w:r w:rsidR="00810540" w:rsidRPr="009F1322">
        <w:rPr>
          <w:rFonts w:hint="eastAsia"/>
        </w:rPr>
        <w:br/>
      </w:r>
      <w:r w:rsidR="00A52886" w:rsidRPr="009F1322">
        <w:rPr>
          <w:rFonts w:hint="eastAsia"/>
        </w:rPr>
        <w:t>發放身心障礙者生活補助費，108年1月至</w:t>
      </w:r>
      <w:r w:rsidR="006C0DE9" w:rsidRPr="009F1322">
        <w:rPr>
          <w:rFonts w:hint="eastAsia"/>
        </w:rPr>
        <w:t>6</w:t>
      </w:r>
      <w:r w:rsidR="00A52886" w:rsidRPr="009F1322">
        <w:rPr>
          <w:rFonts w:hint="eastAsia"/>
        </w:rPr>
        <w:t>月計補助2</w:t>
      </w:r>
      <w:r w:rsidR="006C0DE9" w:rsidRPr="009F1322">
        <w:rPr>
          <w:rFonts w:hint="eastAsia"/>
        </w:rPr>
        <w:t>83</w:t>
      </w:r>
      <w:r w:rsidR="00A52886" w:rsidRPr="009F1322">
        <w:rPr>
          <w:rFonts w:hint="eastAsia"/>
        </w:rPr>
        <w:t>,</w:t>
      </w:r>
      <w:r w:rsidR="006C0DE9" w:rsidRPr="009F1322">
        <w:rPr>
          <w:rFonts w:hint="eastAsia"/>
        </w:rPr>
        <w:t>166</w:t>
      </w:r>
      <w:r w:rsidR="00A52886" w:rsidRPr="009F1322">
        <w:rPr>
          <w:rFonts w:hint="eastAsia"/>
        </w:rPr>
        <w:t>人次、1</w:t>
      </w:r>
      <w:r w:rsidR="006C0DE9" w:rsidRPr="009F1322">
        <w:rPr>
          <w:rFonts w:hint="eastAsia"/>
        </w:rPr>
        <w:t>4</w:t>
      </w:r>
      <w:r w:rsidR="00A52886" w:rsidRPr="009F1322">
        <w:rPr>
          <w:rFonts w:hint="eastAsia"/>
        </w:rPr>
        <w:t>億</w:t>
      </w:r>
      <w:r w:rsidR="006C0DE9" w:rsidRPr="009F1322">
        <w:rPr>
          <w:rFonts w:hint="eastAsia"/>
        </w:rPr>
        <w:t>4,550</w:t>
      </w:r>
      <w:r w:rsidR="00A52886" w:rsidRPr="009F1322">
        <w:rPr>
          <w:rFonts w:hint="eastAsia"/>
        </w:rPr>
        <w:t>萬</w:t>
      </w:r>
      <w:r w:rsidR="006C0DE9" w:rsidRPr="009F1322">
        <w:rPr>
          <w:rFonts w:hint="eastAsia"/>
        </w:rPr>
        <w:t>1</w:t>
      </w:r>
      <w:r w:rsidR="00A52886" w:rsidRPr="009F1322">
        <w:rPr>
          <w:rFonts w:hint="eastAsia"/>
        </w:rPr>
        <w:t>,</w:t>
      </w:r>
      <w:r w:rsidR="006C0DE9" w:rsidRPr="009F1322">
        <w:rPr>
          <w:rFonts w:hint="eastAsia"/>
        </w:rPr>
        <w:t>077</w:t>
      </w:r>
      <w:r w:rsidR="00A52886" w:rsidRPr="009F1322">
        <w:rPr>
          <w:rFonts w:hint="eastAsia"/>
        </w:rPr>
        <w:t>元。</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rPr>
          <w:rFonts w:hint="eastAsia"/>
        </w:rPr>
        <w:t>日間照顧及住宿式照顧</w:t>
      </w:r>
      <w:r w:rsidRPr="009F1322">
        <w:rPr>
          <w:rFonts w:hint="eastAsia"/>
        </w:rPr>
        <w:t>(</w:t>
      </w:r>
      <w:r w:rsidR="00A52886" w:rsidRPr="009F1322">
        <w:t>托育養護</w:t>
      </w:r>
      <w:r w:rsidRPr="009F1322">
        <w:rPr>
          <w:rFonts w:hint="eastAsia"/>
        </w:rPr>
        <w:t>)</w:t>
      </w:r>
      <w:r w:rsidR="00A52886" w:rsidRPr="009F1322">
        <w:t>費用補助</w:t>
      </w:r>
      <w:r w:rsidR="00810540" w:rsidRPr="009F1322">
        <w:rPr>
          <w:rFonts w:hint="eastAsia"/>
        </w:rPr>
        <w:br/>
      </w:r>
      <w:r w:rsidR="00A52886" w:rsidRPr="009F1322">
        <w:rPr>
          <w:rFonts w:hint="eastAsia"/>
        </w:rPr>
        <w:t>補助身心障礙者使用機構照顧服務費，</w:t>
      </w:r>
      <w:r w:rsidR="00A52886" w:rsidRPr="009F1322">
        <w:t>10</w:t>
      </w:r>
      <w:r w:rsidR="00A52886" w:rsidRPr="009F1322">
        <w:rPr>
          <w:rFonts w:hint="eastAsia"/>
        </w:rPr>
        <w:t>8年1月至</w:t>
      </w:r>
      <w:r w:rsidR="006C0DE9" w:rsidRPr="009F1322">
        <w:rPr>
          <w:rFonts w:hint="eastAsia"/>
        </w:rPr>
        <w:t>6</w:t>
      </w:r>
      <w:r w:rsidR="00A52886" w:rsidRPr="009F1322">
        <w:rPr>
          <w:rFonts w:hint="eastAsia"/>
        </w:rPr>
        <w:t>月計補助住宿式照顧5</w:t>
      </w:r>
      <w:r w:rsidR="00A52886" w:rsidRPr="009F1322">
        <w:t>,</w:t>
      </w:r>
      <w:r w:rsidR="006C0DE9" w:rsidRPr="009F1322">
        <w:rPr>
          <w:rFonts w:hint="eastAsia"/>
        </w:rPr>
        <w:t>183</w:t>
      </w:r>
      <w:r w:rsidR="00A52886" w:rsidRPr="009F1322">
        <w:rPr>
          <w:rFonts w:hint="eastAsia"/>
        </w:rPr>
        <w:t>人、</w:t>
      </w:r>
      <w:r w:rsidR="006C0DE9" w:rsidRPr="009F1322">
        <w:rPr>
          <w:rFonts w:hint="eastAsia"/>
        </w:rPr>
        <w:t>4</w:t>
      </w:r>
      <w:r w:rsidR="00A52886" w:rsidRPr="009F1322">
        <w:rPr>
          <w:rFonts w:hint="eastAsia"/>
        </w:rPr>
        <w:t>億</w:t>
      </w:r>
      <w:r w:rsidR="006C0DE9" w:rsidRPr="009F1322">
        <w:rPr>
          <w:rFonts w:hint="eastAsia"/>
        </w:rPr>
        <w:t>2</w:t>
      </w:r>
      <w:r w:rsidR="00A52886" w:rsidRPr="009F1322">
        <w:t>,</w:t>
      </w:r>
      <w:r w:rsidR="006C0DE9" w:rsidRPr="009F1322">
        <w:rPr>
          <w:rFonts w:hint="eastAsia"/>
        </w:rPr>
        <w:t>933</w:t>
      </w:r>
      <w:r w:rsidR="00A52886" w:rsidRPr="009F1322">
        <w:rPr>
          <w:rFonts w:hint="eastAsia"/>
        </w:rPr>
        <w:t>萬</w:t>
      </w:r>
      <w:r w:rsidR="006C0DE9" w:rsidRPr="009F1322">
        <w:rPr>
          <w:rFonts w:hint="eastAsia"/>
        </w:rPr>
        <w:t>5</w:t>
      </w:r>
      <w:r w:rsidR="00A52886" w:rsidRPr="009F1322">
        <w:t>,</w:t>
      </w:r>
      <w:r w:rsidR="00A52886" w:rsidRPr="009F1322">
        <w:rPr>
          <w:rFonts w:hint="eastAsia"/>
        </w:rPr>
        <w:t>6</w:t>
      </w:r>
      <w:r w:rsidR="006C0DE9" w:rsidRPr="009F1322">
        <w:rPr>
          <w:rFonts w:hint="eastAsia"/>
        </w:rPr>
        <w:t>14</w:t>
      </w:r>
      <w:r w:rsidR="00A52886" w:rsidRPr="009F1322">
        <w:rPr>
          <w:rFonts w:hint="eastAsia"/>
        </w:rPr>
        <w:t>元。</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3</w:t>
      </w:r>
      <w:r w:rsidRPr="009F1322">
        <w:rPr>
          <w:rFonts w:hint="eastAsia"/>
        </w:rPr>
        <w:t>)</w:t>
      </w:r>
      <w:r w:rsidR="00A52886" w:rsidRPr="009F1322">
        <w:t>輔助器具補助</w:t>
      </w:r>
      <w:r w:rsidR="00810540" w:rsidRPr="009F1322">
        <w:rPr>
          <w:rFonts w:hint="eastAsia"/>
        </w:rPr>
        <w:br/>
      </w:r>
      <w:r w:rsidR="00A52886" w:rsidRPr="009F1322">
        <w:rPr>
          <w:rFonts w:hint="eastAsia"/>
        </w:rPr>
        <w:t>108年1月至</w:t>
      </w:r>
      <w:r w:rsidR="006C0DE9" w:rsidRPr="009F1322">
        <w:rPr>
          <w:rFonts w:hint="eastAsia"/>
        </w:rPr>
        <w:t>6</w:t>
      </w:r>
      <w:r w:rsidR="00A52886" w:rsidRPr="009F1322">
        <w:rPr>
          <w:rFonts w:hint="eastAsia"/>
        </w:rPr>
        <w:t>月補助身心障礙者裝配義肢架、輪椅、助聽器等輔助器具，計補助2,</w:t>
      </w:r>
      <w:r w:rsidR="006C0DE9" w:rsidRPr="009F1322">
        <w:rPr>
          <w:rFonts w:hint="eastAsia"/>
        </w:rPr>
        <w:t>870</w:t>
      </w:r>
      <w:r w:rsidR="00A52886" w:rsidRPr="009F1322">
        <w:rPr>
          <w:rFonts w:hint="eastAsia"/>
        </w:rPr>
        <w:t>人次、3,</w:t>
      </w:r>
      <w:r w:rsidR="006C0DE9" w:rsidRPr="009F1322">
        <w:rPr>
          <w:rFonts w:hint="eastAsia"/>
        </w:rPr>
        <w:t>863</w:t>
      </w:r>
      <w:r w:rsidR="00A52886" w:rsidRPr="009F1322">
        <w:rPr>
          <w:rFonts w:hint="eastAsia"/>
        </w:rPr>
        <w:t>萬</w:t>
      </w:r>
      <w:r w:rsidR="006C0DE9" w:rsidRPr="009F1322">
        <w:rPr>
          <w:rFonts w:hint="eastAsia"/>
        </w:rPr>
        <w:t>5</w:t>
      </w:r>
      <w:r w:rsidR="00A52886" w:rsidRPr="009F1322">
        <w:rPr>
          <w:rFonts w:hint="eastAsia"/>
        </w:rPr>
        <w:t>,6</w:t>
      </w:r>
      <w:r w:rsidR="006C0DE9" w:rsidRPr="009F1322">
        <w:rPr>
          <w:rFonts w:hint="eastAsia"/>
        </w:rPr>
        <w:t>14</w:t>
      </w:r>
      <w:r w:rsidR="00A52886" w:rsidRPr="009F1322">
        <w:rPr>
          <w:rFonts w:hint="eastAsia"/>
        </w:rPr>
        <w:t>元。</w:t>
      </w:r>
    </w:p>
    <w:p w:rsidR="006C0DE9"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4</w:t>
      </w:r>
      <w:r w:rsidRPr="009F1322">
        <w:rPr>
          <w:rFonts w:hint="eastAsia"/>
        </w:rPr>
        <w:t>)</w:t>
      </w:r>
      <w:r w:rsidR="00A52886" w:rsidRPr="009F1322">
        <w:t>全民健保保費自付額補助</w:t>
      </w:r>
      <w:r w:rsidR="00810540" w:rsidRPr="009F1322">
        <w:rPr>
          <w:rFonts w:hint="eastAsia"/>
        </w:rPr>
        <w:br/>
      </w:r>
      <w:r w:rsidR="00A52886" w:rsidRPr="009F1322">
        <w:rPr>
          <w:rFonts w:hint="eastAsia"/>
        </w:rPr>
        <w:t>補助設籍本市滿1年之輕度、中度身心障礙者全民健保保費自付額，108年1月至4月平均每月補助51,672人；補助本市身心障礙者3至18歲子女全民健保保費自付額，108年1月至</w:t>
      </w:r>
      <w:r w:rsidR="006C0DE9" w:rsidRPr="009F1322">
        <w:rPr>
          <w:rFonts w:hint="eastAsia"/>
          <w:kern w:val="0"/>
        </w:rPr>
        <w:t>6月平均每月補助51,680人；補助本市身心障礙者3至18歲子女全民健保保費自付額，108年1月至6月平均每月補助370人，合計補助12,892萬7,959元。</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5</w:t>
      </w:r>
      <w:r w:rsidRPr="009F1322">
        <w:rPr>
          <w:rFonts w:hint="eastAsia"/>
        </w:rPr>
        <w:t>)</w:t>
      </w:r>
      <w:r w:rsidR="00A52886" w:rsidRPr="009F1322">
        <w:t>租賃房屋租金及購屋貸款利息補助</w:t>
      </w:r>
      <w:r w:rsidR="00810540" w:rsidRPr="009F1322">
        <w:rPr>
          <w:rFonts w:hint="eastAsia"/>
        </w:rPr>
        <w:br/>
      </w:r>
      <w:r w:rsidR="00A52886" w:rsidRPr="009F1322">
        <w:rPr>
          <w:rFonts w:hint="eastAsia"/>
        </w:rPr>
        <w:t>補助身心障礙者租屋，108年1月至6月計1,514人次，平均每月252名、購屋貸款利息補貼計36名，合計補助397萬6,067元。</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6</w:t>
      </w:r>
      <w:r w:rsidRPr="009F1322">
        <w:rPr>
          <w:rFonts w:hint="eastAsia"/>
        </w:rPr>
        <w:t>)</w:t>
      </w:r>
      <w:r w:rsidR="00A52886" w:rsidRPr="009F1322">
        <w:rPr>
          <w:rFonts w:hint="eastAsia"/>
        </w:rPr>
        <w:t>身心障礙</w:t>
      </w:r>
      <w:r w:rsidR="00A52886" w:rsidRPr="009F1322">
        <w:t>照顧</w:t>
      </w:r>
      <w:r w:rsidR="00A52886" w:rsidRPr="009F1322">
        <w:rPr>
          <w:rFonts w:hint="eastAsia"/>
        </w:rPr>
        <w:t>者</w:t>
      </w:r>
      <w:r w:rsidR="00A52886" w:rsidRPr="009F1322">
        <w:t>津貼</w:t>
      </w:r>
      <w:r w:rsidR="00810540" w:rsidRPr="009F1322">
        <w:rPr>
          <w:rFonts w:hint="eastAsia"/>
        </w:rPr>
        <w:br/>
      </w:r>
      <w:r w:rsidR="00A52886" w:rsidRPr="009F1322">
        <w:rPr>
          <w:rFonts w:hint="eastAsia"/>
        </w:rPr>
        <w:t>針對因須照顧家中身心障礙者而無法外出工作之照顧者，每月核發3,000元照顧津貼，108年1月至6月平均每月補助405人，計補助734萬1,000元。</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7</w:t>
      </w:r>
      <w:r w:rsidRPr="009F1322">
        <w:rPr>
          <w:rFonts w:hint="eastAsia"/>
        </w:rPr>
        <w:t>)</w:t>
      </w:r>
      <w:r w:rsidR="00A52886" w:rsidRPr="009F1322">
        <w:rPr>
          <w:rFonts w:hint="eastAsia"/>
        </w:rPr>
        <w:t>承租及購買停車位租金</w:t>
      </w:r>
      <w:r w:rsidR="00A52886" w:rsidRPr="009F1322">
        <w:t>補</w:t>
      </w:r>
      <w:r w:rsidR="00A52886" w:rsidRPr="009F1322">
        <w:rPr>
          <w:rFonts w:hint="eastAsia"/>
        </w:rPr>
        <w:t>助與貸款利息補貼</w:t>
      </w:r>
      <w:r w:rsidR="00810540" w:rsidRPr="009F1322">
        <w:rPr>
          <w:rFonts w:hint="eastAsia"/>
        </w:rPr>
        <w:br/>
      </w:r>
      <w:r w:rsidR="00A52886" w:rsidRPr="009F1322">
        <w:rPr>
          <w:rFonts w:hint="eastAsia"/>
        </w:rPr>
        <w:t>補貼身心障礙者承租停車位，108年1月至6月計121人次，平均每月20人，計補助6萬8,598元。</w:t>
      </w:r>
    </w:p>
    <w:p w:rsidR="00810540" w:rsidRPr="009F1322" w:rsidRDefault="008F1D70" w:rsidP="003B78A0">
      <w:pPr>
        <w:pStyle w:val="affffffffb"/>
        <w:ind w:leftChars="440" w:left="1476" w:rightChars="0" w:right="0" w:hangingChars="150" w:hanging="420"/>
        <w:jc w:val="both"/>
      </w:pPr>
      <w:r w:rsidRPr="009F1322">
        <w:rPr>
          <w:rFonts w:hint="eastAsia"/>
        </w:rPr>
        <w:t>(</w:t>
      </w:r>
      <w:r w:rsidR="00A52886" w:rsidRPr="009F1322">
        <w:rPr>
          <w:rFonts w:hint="eastAsia"/>
        </w:rPr>
        <w:t>8</w:t>
      </w:r>
      <w:r w:rsidRPr="009F1322">
        <w:rPr>
          <w:rFonts w:hint="eastAsia"/>
        </w:rPr>
        <w:t>)</w:t>
      </w:r>
      <w:r w:rsidR="00A52886" w:rsidRPr="009F1322">
        <w:rPr>
          <w:rFonts w:hint="eastAsia"/>
        </w:rPr>
        <w:t>居家身心障礙者維生器材及必要生活輔具用電優惠補助</w:t>
      </w:r>
      <w:r w:rsidR="00810540" w:rsidRPr="009F1322">
        <w:rPr>
          <w:rFonts w:hint="eastAsia"/>
        </w:rPr>
        <w:br/>
      </w:r>
      <w:r w:rsidR="00A52886" w:rsidRPr="009F1322">
        <w:rPr>
          <w:rFonts w:hint="eastAsia"/>
        </w:rPr>
        <w:lastRenderedPageBreak/>
        <w:t>補助身心障礙者用電優惠，108年1月至6月(21日)計補助152人</w:t>
      </w:r>
      <w:r w:rsidR="00A52886" w:rsidRPr="009F1322">
        <w:t>。</w:t>
      </w:r>
    </w:p>
    <w:p w:rsidR="003B78A0" w:rsidRPr="009F1322" w:rsidRDefault="003B78A0" w:rsidP="003B78A0">
      <w:pPr>
        <w:pStyle w:val="affffffffb"/>
        <w:ind w:leftChars="350" w:left="1120" w:rightChars="0" w:right="0" w:hangingChars="100" w:hanging="280"/>
        <w:jc w:val="both"/>
        <w:rPr>
          <w:rFonts w:hint="eastAsia"/>
        </w:rPr>
      </w:pPr>
      <w:r w:rsidRPr="009F1322">
        <w:rPr>
          <w:rFonts w:hint="eastAsia"/>
        </w:rPr>
        <w:t>4.</w:t>
      </w:r>
      <w:r w:rsidR="00A52886" w:rsidRPr="009F1322">
        <w:t>社區服務</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rPr>
          <w:rFonts w:hint="eastAsia"/>
        </w:rPr>
        <w:t>108年1月至</w:t>
      </w:r>
      <w:r w:rsidR="006C0DE9" w:rsidRPr="009F1322">
        <w:rPr>
          <w:rFonts w:hint="eastAsia"/>
        </w:rPr>
        <w:t>6</w:t>
      </w:r>
      <w:r w:rsidR="00A52886" w:rsidRPr="009F1322">
        <w:rPr>
          <w:rFonts w:hint="eastAsia"/>
        </w:rPr>
        <w:t>月輔導5處身心障礙者社區樂活補給站，計服務1</w:t>
      </w:r>
      <w:r w:rsidR="006C0DE9" w:rsidRPr="009F1322">
        <w:rPr>
          <w:rFonts w:hint="eastAsia"/>
        </w:rPr>
        <w:t>54</w:t>
      </w:r>
      <w:r w:rsidR="00A52886" w:rsidRPr="009F1322">
        <w:rPr>
          <w:rFonts w:hint="eastAsia"/>
        </w:rPr>
        <w:t>人；輔導12處社區居住家園，計服務5</w:t>
      </w:r>
      <w:r w:rsidR="006C0DE9" w:rsidRPr="009F1322">
        <w:rPr>
          <w:rFonts w:hint="eastAsia"/>
        </w:rPr>
        <w:t>6</w:t>
      </w:r>
      <w:r w:rsidR="00A52886" w:rsidRPr="009F1322">
        <w:rPr>
          <w:rFonts w:hint="eastAsia"/>
        </w:rPr>
        <w:t>人；設立及輔導32處社區日間作業設施，計服務</w:t>
      </w:r>
      <w:r w:rsidR="006C0DE9" w:rsidRPr="009F1322">
        <w:rPr>
          <w:rFonts w:hint="eastAsia"/>
        </w:rPr>
        <w:t>59</w:t>
      </w:r>
      <w:r w:rsidR="00A52886" w:rsidRPr="009F1322">
        <w:rPr>
          <w:rFonts w:hint="eastAsia"/>
        </w:rPr>
        <w:t>1人。</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rPr>
          <w:rFonts w:hint="eastAsia"/>
        </w:rPr>
        <w:t>辦理視覺障礙者生活照顧輔佐服務，108年1月至</w:t>
      </w:r>
      <w:r w:rsidR="006C0DE9" w:rsidRPr="009F1322">
        <w:rPr>
          <w:rFonts w:hint="eastAsia"/>
        </w:rPr>
        <w:t>6</w:t>
      </w:r>
      <w:r w:rsidR="00A52886" w:rsidRPr="009F1322">
        <w:rPr>
          <w:rFonts w:hint="eastAsia"/>
        </w:rPr>
        <w:t>月計服務206人、</w:t>
      </w:r>
      <w:r w:rsidR="006C0DE9" w:rsidRPr="009F1322">
        <w:rPr>
          <w:rFonts w:hint="eastAsia"/>
        </w:rPr>
        <w:t>4</w:t>
      </w:r>
      <w:r w:rsidR="00A52886" w:rsidRPr="009F1322">
        <w:rPr>
          <w:rFonts w:hint="eastAsia"/>
        </w:rPr>
        <w:t>,</w:t>
      </w:r>
      <w:r w:rsidR="006C0DE9" w:rsidRPr="009F1322">
        <w:rPr>
          <w:rFonts w:hint="eastAsia"/>
        </w:rPr>
        <w:t>07</w:t>
      </w:r>
      <w:r w:rsidR="00A52886" w:rsidRPr="009F1322">
        <w:rPr>
          <w:rFonts w:hint="eastAsia"/>
        </w:rPr>
        <w:t>5人次、</w:t>
      </w:r>
      <w:r w:rsidR="006C0DE9" w:rsidRPr="009F1322">
        <w:rPr>
          <w:rFonts w:hint="eastAsia"/>
        </w:rPr>
        <w:t>8</w:t>
      </w:r>
      <w:r w:rsidR="00A52886" w:rsidRPr="009F1322">
        <w:rPr>
          <w:rFonts w:hint="eastAsia"/>
        </w:rPr>
        <w:t>,</w:t>
      </w:r>
      <w:r w:rsidR="006C0DE9" w:rsidRPr="009F1322">
        <w:rPr>
          <w:rFonts w:hint="eastAsia"/>
        </w:rPr>
        <w:t>348</w:t>
      </w:r>
      <w:r w:rsidR="00A52886" w:rsidRPr="009F1322">
        <w:rPr>
          <w:rFonts w:hint="eastAsia"/>
        </w:rPr>
        <w:t>小時；另補助交通費2,</w:t>
      </w:r>
      <w:r w:rsidR="006C0DE9" w:rsidRPr="009F1322">
        <w:rPr>
          <w:rFonts w:hint="eastAsia"/>
        </w:rPr>
        <w:t>642</w:t>
      </w:r>
      <w:r w:rsidR="00A52886" w:rsidRPr="009F1322">
        <w:rPr>
          <w:rFonts w:hint="eastAsia"/>
        </w:rPr>
        <w:t>趟</w:t>
      </w:r>
      <w:r w:rsidRPr="009F1322">
        <w:rPr>
          <w:rFonts w:hint="eastAsia"/>
        </w:rPr>
        <w:t>(</w:t>
      </w:r>
      <w:r w:rsidR="00A52886" w:rsidRPr="009F1322">
        <w:rPr>
          <w:rFonts w:hint="eastAsia"/>
        </w:rPr>
        <w:t>每趟85元</w:t>
      </w:r>
      <w:r w:rsidRPr="009F1322">
        <w:rPr>
          <w:rFonts w:hint="eastAsia"/>
        </w:rPr>
        <w:t>)</w:t>
      </w:r>
      <w:r w:rsidR="00A52886" w:rsidRPr="009F1322">
        <w:rPr>
          <w:rFonts w:hint="eastAsia"/>
        </w:rPr>
        <w:t>。</w:t>
      </w:r>
    </w:p>
    <w:p w:rsidR="00810540" w:rsidRPr="009F1322" w:rsidRDefault="008F1D70" w:rsidP="003B78A0">
      <w:pPr>
        <w:pStyle w:val="affffffffb"/>
        <w:ind w:leftChars="440" w:left="1476" w:rightChars="0" w:right="0" w:hangingChars="150" w:hanging="420"/>
        <w:jc w:val="both"/>
      </w:pPr>
      <w:r w:rsidRPr="009F1322">
        <w:rPr>
          <w:rFonts w:hint="eastAsia"/>
        </w:rPr>
        <w:t>(</w:t>
      </w:r>
      <w:r w:rsidR="00A52886" w:rsidRPr="009F1322">
        <w:rPr>
          <w:rFonts w:hint="eastAsia"/>
        </w:rPr>
        <w:t>3</w:t>
      </w:r>
      <w:r w:rsidRPr="009F1322">
        <w:rPr>
          <w:rFonts w:hint="eastAsia"/>
        </w:rPr>
        <w:t>)</w:t>
      </w:r>
      <w:r w:rsidR="00A52886" w:rsidRPr="009F1322">
        <w:t>辦理精神障礙者生活重建服務，包含精障農場園藝及茶點小舖生活重建服務，10</w:t>
      </w:r>
      <w:r w:rsidR="00A52886" w:rsidRPr="009F1322">
        <w:rPr>
          <w:rFonts w:hint="eastAsia"/>
        </w:rPr>
        <w:t>8</w:t>
      </w:r>
      <w:r w:rsidR="00A52886" w:rsidRPr="009F1322">
        <w:t>年</w:t>
      </w:r>
      <w:r w:rsidR="00A52886" w:rsidRPr="009F1322">
        <w:rPr>
          <w:rFonts w:hint="eastAsia"/>
        </w:rPr>
        <w:t>1月至</w:t>
      </w:r>
      <w:r w:rsidR="006C0DE9" w:rsidRPr="009F1322">
        <w:rPr>
          <w:rFonts w:hint="eastAsia"/>
        </w:rPr>
        <w:t>6</w:t>
      </w:r>
      <w:r w:rsidR="00A52886" w:rsidRPr="009F1322">
        <w:rPr>
          <w:rFonts w:hint="eastAsia"/>
        </w:rPr>
        <w:t>月</w:t>
      </w:r>
      <w:r w:rsidR="00A52886" w:rsidRPr="009F1322">
        <w:t>計服務</w:t>
      </w:r>
      <w:r w:rsidR="00A52886" w:rsidRPr="009F1322">
        <w:rPr>
          <w:rFonts w:hint="eastAsia"/>
        </w:rPr>
        <w:t>3</w:t>
      </w:r>
      <w:r w:rsidR="006C0DE9" w:rsidRPr="009F1322">
        <w:rPr>
          <w:rFonts w:hint="eastAsia"/>
        </w:rPr>
        <w:t>2</w:t>
      </w:r>
      <w:r w:rsidR="00A52886" w:rsidRPr="009F1322">
        <w:rPr>
          <w:rFonts w:hint="eastAsia"/>
        </w:rPr>
        <w:t>人、</w:t>
      </w:r>
      <w:r w:rsidR="006C0DE9" w:rsidRPr="009F1322">
        <w:rPr>
          <w:rFonts w:hint="eastAsia"/>
        </w:rPr>
        <w:t>985</w:t>
      </w:r>
      <w:r w:rsidR="00A52886" w:rsidRPr="009F1322">
        <w:t>人次。</w:t>
      </w:r>
    </w:p>
    <w:p w:rsidR="003B78A0" w:rsidRPr="009F1322" w:rsidRDefault="003B78A0" w:rsidP="003B78A0">
      <w:pPr>
        <w:pStyle w:val="affffffffb"/>
        <w:ind w:leftChars="350" w:left="1120" w:rightChars="0" w:right="0" w:hangingChars="100" w:hanging="280"/>
        <w:jc w:val="both"/>
        <w:rPr>
          <w:rFonts w:hint="eastAsia"/>
        </w:rPr>
      </w:pPr>
      <w:r w:rsidRPr="009F1322">
        <w:rPr>
          <w:rFonts w:hint="eastAsia"/>
        </w:rPr>
        <w:t>5.</w:t>
      </w:r>
      <w:r w:rsidR="00A52886" w:rsidRPr="009F1322">
        <w:t>無障礙交通服務</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t>提供身心障礙者搭乘本市市營公共車船及民營客運市區路段100段次免費，另身心障礙者及必要陪伴者1人搭乘本市</w:t>
      </w:r>
      <w:r w:rsidR="00A52886" w:rsidRPr="009F1322">
        <w:rPr>
          <w:rFonts w:hint="eastAsia"/>
        </w:rPr>
        <w:t>、</w:t>
      </w:r>
      <w:r w:rsidR="00A52886" w:rsidRPr="009F1322">
        <w:t>外縣市捷運</w:t>
      </w:r>
      <w:r w:rsidR="00A52886" w:rsidRPr="009F1322">
        <w:rPr>
          <w:rFonts w:hint="eastAsia"/>
        </w:rPr>
        <w:t>及本市輕軌</w:t>
      </w:r>
      <w:r w:rsidR="00A52886" w:rsidRPr="009F1322">
        <w:t>享有半價優惠、低收入戶身心障礙者搭乘復康巴士以1/3計程車資收費，10</w:t>
      </w:r>
      <w:r w:rsidR="00A52886" w:rsidRPr="009F1322">
        <w:rPr>
          <w:rFonts w:hint="eastAsia"/>
        </w:rPr>
        <w:t>8</w:t>
      </w:r>
      <w:r w:rsidR="00A52886" w:rsidRPr="009F1322">
        <w:t>年</w:t>
      </w:r>
      <w:r w:rsidR="00A52886" w:rsidRPr="009F1322">
        <w:rPr>
          <w:rFonts w:hint="eastAsia"/>
        </w:rPr>
        <w:t>1月至6月計補助1,056,150人次、1,052萬9,748元。</w:t>
      </w:r>
    </w:p>
    <w:p w:rsidR="006C0DE9"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rPr>
          <w:rFonts w:hint="eastAsia"/>
        </w:rPr>
        <w:t>配合交通局共同推動復康巴士及通用計程車，並搭配低地板公車及捷運，透過多元交通運輸方式，提供身障者更完整之無障礙交通友善環境。本市現有156輛復康巴士營運，108年1月至</w:t>
      </w:r>
      <w:r w:rsidR="006C0DE9" w:rsidRPr="009F1322">
        <w:rPr>
          <w:rFonts w:hint="eastAsia"/>
          <w:kern w:val="0"/>
        </w:rPr>
        <w:t>6月提供交通運輸服務計154,787趟次。另有228輛通用計程車，108年1月至6月提供交通運輸服務計164,787趟次車資補助。</w:t>
      </w:r>
    </w:p>
    <w:p w:rsidR="003B78A0" w:rsidRPr="009F1322" w:rsidRDefault="003B78A0" w:rsidP="003B78A0">
      <w:pPr>
        <w:pStyle w:val="affffffffb"/>
        <w:ind w:leftChars="350" w:left="1120" w:rightChars="0" w:right="0" w:hangingChars="100" w:hanging="280"/>
        <w:jc w:val="both"/>
        <w:rPr>
          <w:rFonts w:hint="eastAsia"/>
        </w:rPr>
      </w:pPr>
      <w:r w:rsidRPr="009F1322">
        <w:rPr>
          <w:rFonts w:hint="eastAsia"/>
        </w:rPr>
        <w:t>6.</w:t>
      </w:r>
      <w:r w:rsidR="00A52886" w:rsidRPr="009F1322">
        <w:rPr>
          <w:rFonts w:hint="eastAsia"/>
        </w:rPr>
        <w:t>日間及住宿式照顧服務</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rPr>
          <w:rFonts w:hint="eastAsia"/>
        </w:rPr>
        <w:t>設置機構及日間照顧據點提供身心障礙者照顧訓練</w:t>
      </w:r>
      <w:r w:rsidR="00810540" w:rsidRPr="009F1322">
        <w:rPr>
          <w:rFonts w:hint="eastAsia"/>
        </w:rPr>
        <w:br/>
      </w:r>
      <w:r w:rsidR="00A52886" w:rsidRPr="009F1322">
        <w:rPr>
          <w:rFonts w:hint="eastAsia"/>
        </w:rPr>
        <w:t>公設民營</w:t>
      </w:r>
      <w:r w:rsidR="00A52886" w:rsidRPr="009F1322">
        <w:t>身障機構</w:t>
      </w:r>
      <w:r w:rsidR="00A52886" w:rsidRPr="009F1322">
        <w:rPr>
          <w:rFonts w:hint="eastAsia"/>
        </w:rPr>
        <w:t>共12處</w:t>
      </w:r>
      <w:r w:rsidR="00A52886" w:rsidRPr="009F1322">
        <w:t>，委託</w:t>
      </w:r>
      <w:r w:rsidR="00A52886" w:rsidRPr="009F1322">
        <w:rPr>
          <w:rFonts w:hint="eastAsia"/>
        </w:rPr>
        <w:t>民間單位辦理</w:t>
      </w:r>
      <w:r w:rsidR="00A52886" w:rsidRPr="009F1322">
        <w:t>學前身心障礙幼童日間托育服務，提供成人心智障礙者日間</w:t>
      </w:r>
      <w:r w:rsidR="00A52886" w:rsidRPr="009F1322">
        <w:rPr>
          <w:rFonts w:hint="eastAsia"/>
        </w:rPr>
        <w:t>作業活動、日常生活活動、職業適應、支持</w:t>
      </w:r>
      <w:r w:rsidR="00A52886" w:rsidRPr="009F1322">
        <w:t>服務、</w:t>
      </w:r>
      <w:r w:rsidR="00A52886" w:rsidRPr="009F1322">
        <w:rPr>
          <w:rFonts w:hint="eastAsia"/>
        </w:rPr>
        <w:t>社區融合與轉銜等，</w:t>
      </w:r>
      <w:r w:rsidR="00A52886" w:rsidRPr="009F1322">
        <w:t>108</w:t>
      </w:r>
      <w:r w:rsidR="00A52886" w:rsidRPr="009F1322">
        <w:rPr>
          <w:rFonts w:hint="eastAsia"/>
        </w:rPr>
        <w:t>年</w:t>
      </w:r>
      <w:r w:rsidR="00A52886" w:rsidRPr="009F1322">
        <w:t>1</w:t>
      </w:r>
      <w:r w:rsidR="00A52886" w:rsidRPr="009F1322">
        <w:rPr>
          <w:rFonts w:hint="eastAsia"/>
        </w:rPr>
        <w:t>月至</w:t>
      </w:r>
      <w:r w:rsidR="006C0DE9" w:rsidRPr="009F1322">
        <w:rPr>
          <w:rFonts w:hint="eastAsia"/>
        </w:rPr>
        <w:t>6</w:t>
      </w:r>
      <w:r w:rsidR="00A52886" w:rsidRPr="009F1322">
        <w:rPr>
          <w:rFonts w:hint="eastAsia"/>
        </w:rPr>
        <w:t>月計服務</w:t>
      </w:r>
      <w:r w:rsidR="00A52886" w:rsidRPr="009F1322">
        <w:t>477</w:t>
      </w:r>
      <w:r w:rsidR="00A52886" w:rsidRPr="009F1322">
        <w:rPr>
          <w:rFonts w:hint="eastAsia"/>
        </w:rPr>
        <w:t>人。</w:t>
      </w:r>
      <w:r w:rsidR="003B78A0" w:rsidRPr="009F1322">
        <w:br/>
      </w:r>
      <w:r w:rsidR="00A52886" w:rsidRPr="009F1322">
        <w:rPr>
          <w:rFonts w:hint="eastAsia"/>
        </w:rPr>
        <w:t>私立身障機構共10處，提供成人身心障礙者日間照顧、全日型住宿照顧、植物人安養服務、聽覺損傷者服務等，</w:t>
      </w:r>
      <w:r w:rsidR="00A52886" w:rsidRPr="009F1322">
        <w:t>108</w:t>
      </w:r>
      <w:r w:rsidR="00A52886" w:rsidRPr="009F1322">
        <w:rPr>
          <w:rFonts w:hint="eastAsia"/>
        </w:rPr>
        <w:t>年</w:t>
      </w:r>
      <w:r w:rsidR="00A52886" w:rsidRPr="009F1322">
        <w:t>1</w:t>
      </w:r>
      <w:r w:rsidR="00A52886" w:rsidRPr="009F1322">
        <w:rPr>
          <w:rFonts w:hint="eastAsia"/>
        </w:rPr>
        <w:t>月至</w:t>
      </w:r>
      <w:r w:rsidR="006C0DE9" w:rsidRPr="009F1322">
        <w:rPr>
          <w:rFonts w:hint="eastAsia"/>
        </w:rPr>
        <w:t>6</w:t>
      </w:r>
      <w:r w:rsidR="00A52886" w:rsidRPr="009F1322">
        <w:rPr>
          <w:rFonts w:hint="eastAsia"/>
        </w:rPr>
        <w:t>月計服務</w:t>
      </w:r>
      <w:r w:rsidR="00A52886" w:rsidRPr="009F1322">
        <w:t>5</w:t>
      </w:r>
      <w:r w:rsidR="006C0DE9" w:rsidRPr="009F1322">
        <w:rPr>
          <w:rFonts w:hint="eastAsia"/>
        </w:rPr>
        <w:t>8</w:t>
      </w:r>
      <w:r w:rsidR="00A52886" w:rsidRPr="009F1322">
        <w:t>7</w:t>
      </w:r>
      <w:r w:rsidR="00A52886" w:rsidRPr="009F1322">
        <w:rPr>
          <w:rFonts w:hint="eastAsia"/>
        </w:rPr>
        <w:t>人。</w:t>
      </w:r>
      <w:r w:rsidR="00017B15" w:rsidRPr="009F1322">
        <w:br/>
      </w:r>
      <w:r w:rsidR="00A52886" w:rsidRPr="009F1322">
        <w:t>身障</w:t>
      </w:r>
      <w:r w:rsidR="00A52886" w:rsidRPr="009F1322">
        <w:rPr>
          <w:rFonts w:hint="eastAsia"/>
        </w:rPr>
        <w:t>日間照顧</w:t>
      </w:r>
      <w:r w:rsidR="00A52886" w:rsidRPr="009F1322">
        <w:t>據點</w:t>
      </w:r>
      <w:r w:rsidR="00A52886" w:rsidRPr="009F1322">
        <w:rPr>
          <w:rFonts w:hint="eastAsia"/>
        </w:rPr>
        <w:t>共6處</w:t>
      </w:r>
      <w:r w:rsidR="00A52886" w:rsidRPr="009F1322">
        <w:t>，提供成人心智障礙者日間作業活動、日常生活活動、職業適應、支持服務、社區融合與轉銜等服務，108</w:t>
      </w:r>
      <w:r w:rsidR="00A52886" w:rsidRPr="009F1322">
        <w:rPr>
          <w:rFonts w:hint="eastAsia"/>
        </w:rPr>
        <w:t>年</w:t>
      </w:r>
      <w:r w:rsidR="00A52886" w:rsidRPr="009F1322">
        <w:t>1</w:t>
      </w:r>
      <w:r w:rsidR="00A52886" w:rsidRPr="009F1322">
        <w:rPr>
          <w:rFonts w:hint="eastAsia"/>
        </w:rPr>
        <w:t>月至</w:t>
      </w:r>
      <w:r w:rsidR="006C0DE9" w:rsidRPr="009F1322">
        <w:rPr>
          <w:rFonts w:hint="eastAsia"/>
        </w:rPr>
        <w:t>6</w:t>
      </w:r>
      <w:r w:rsidR="00A52886" w:rsidRPr="009F1322">
        <w:rPr>
          <w:rFonts w:hint="eastAsia"/>
        </w:rPr>
        <w:t>月計服務</w:t>
      </w:r>
      <w:r w:rsidR="00A52886" w:rsidRPr="009F1322">
        <w:t>92</w:t>
      </w:r>
      <w:r w:rsidR="00A52886" w:rsidRPr="009F1322">
        <w:rPr>
          <w:rFonts w:hint="eastAsia"/>
        </w:rPr>
        <w:t>人。</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rPr>
          <w:rFonts w:hint="eastAsia"/>
        </w:rPr>
        <w:t>設置無障礙之家辦理綜合福利暨照顧服務，照顧服務全日型</w:t>
      </w:r>
      <w:r w:rsidR="006C0DE9" w:rsidRPr="009F1322">
        <w:rPr>
          <w:rFonts w:hint="eastAsia"/>
        </w:rPr>
        <w:t>100</w:t>
      </w:r>
      <w:r w:rsidR="00A52886" w:rsidRPr="009F1322">
        <w:rPr>
          <w:rFonts w:hint="eastAsia"/>
        </w:rPr>
        <w:t>人、日間照顧服務</w:t>
      </w:r>
      <w:r w:rsidR="006C0DE9" w:rsidRPr="009F1322">
        <w:rPr>
          <w:rFonts w:hint="eastAsia"/>
        </w:rPr>
        <w:t>8</w:t>
      </w:r>
      <w:r w:rsidR="00A52886" w:rsidRPr="009F1322">
        <w:rPr>
          <w:rFonts w:hint="eastAsia"/>
        </w:rPr>
        <w:t>人，另結合民間團體提供身心障礙者日間服務25人、學齡前日間托育含時段療育服務4</w:t>
      </w:r>
      <w:r w:rsidR="003C5C52" w:rsidRPr="009F1322">
        <w:rPr>
          <w:rFonts w:hint="eastAsia"/>
        </w:rPr>
        <w:t>4</w:t>
      </w:r>
      <w:r w:rsidR="00A52886" w:rsidRPr="009F1322">
        <w:rPr>
          <w:rFonts w:hint="eastAsia"/>
        </w:rPr>
        <w:t>人及自閉症社區日間作業設施17人，總計服務1</w:t>
      </w:r>
      <w:r w:rsidR="003C5C52" w:rsidRPr="009F1322">
        <w:rPr>
          <w:rFonts w:hint="eastAsia"/>
        </w:rPr>
        <w:t>94</w:t>
      </w:r>
      <w:r w:rsidR="00A52886" w:rsidRPr="009F1322">
        <w:rPr>
          <w:rFonts w:hint="eastAsia"/>
        </w:rPr>
        <w:t>人。</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3</w:t>
      </w:r>
      <w:r w:rsidRPr="009F1322">
        <w:rPr>
          <w:rFonts w:hint="eastAsia"/>
        </w:rPr>
        <w:t>)</w:t>
      </w:r>
      <w:r w:rsidR="00A52886" w:rsidRPr="009F1322">
        <w:rPr>
          <w:rFonts w:hint="eastAsia"/>
        </w:rPr>
        <w:t>設置長照身心障礙者日間照顧服務中心</w:t>
      </w:r>
      <w:r w:rsidR="00017B15" w:rsidRPr="009F1322">
        <w:rPr>
          <w:rFonts w:hint="eastAsia"/>
        </w:rPr>
        <w:br/>
      </w:r>
      <w:r w:rsidR="00A52886" w:rsidRPr="009F1322">
        <w:rPr>
          <w:rFonts w:hint="eastAsia"/>
        </w:rPr>
        <w:t>107年2月於茄萣區設立本市第一家長照身心障礙者日間照顧服務中心，提供生活照顧、生活自理訓練、健康促進、文康休閒活動、營養服務、護理服務、復健服務、家屬教育及諮詢等，</w:t>
      </w:r>
      <w:r w:rsidR="00A52886" w:rsidRPr="009F1322">
        <w:t>108</w:t>
      </w:r>
      <w:r w:rsidR="00A52886" w:rsidRPr="009F1322">
        <w:rPr>
          <w:rFonts w:hint="eastAsia"/>
        </w:rPr>
        <w:t>年</w:t>
      </w:r>
      <w:r w:rsidR="00A52886" w:rsidRPr="009F1322">
        <w:t>1</w:t>
      </w:r>
      <w:r w:rsidR="00A52886" w:rsidRPr="009F1322">
        <w:rPr>
          <w:rFonts w:hint="eastAsia"/>
        </w:rPr>
        <w:t>月至</w:t>
      </w:r>
      <w:r w:rsidR="003C5C52" w:rsidRPr="009F1322">
        <w:rPr>
          <w:rFonts w:hint="eastAsia"/>
        </w:rPr>
        <w:t>6</w:t>
      </w:r>
      <w:r w:rsidR="00A52886" w:rsidRPr="009F1322">
        <w:rPr>
          <w:rFonts w:hint="eastAsia"/>
        </w:rPr>
        <w:t>月計服務</w:t>
      </w:r>
      <w:r w:rsidR="00A52886" w:rsidRPr="009F1322">
        <w:t>30</w:t>
      </w:r>
      <w:r w:rsidR="00A52886" w:rsidRPr="009F1322">
        <w:rPr>
          <w:rFonts w:hint="eastAsia"/>
        </w:rPr>
        <w:t>人。</w:t>
      </w:r>
    </w:p>
    <w:p w:rsidR="003C5C52"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4</w:t>
      </w:r>
      <w:r w:rsidRPr="009F1322">
        <w:rPr>
          <w:rFonts w:hint="eastAsia"/>
        </w:rPr>
        <w:t>)</w:t>
      </w:r>
      <w:r w:rsidR="00A52886" w:rsidRPr="009F1322">
        <w:t>規劃設置全日型住宿生活照顧機構，預計可服務120人</w:t>
      </w:r>
      <w:r w:rsidRPr="009F1322">
        <w:t>(</w:t>
      </w:r>
      <w:r w:rsidR="00A52886" w:rsidRPr="009F1322">
        <w:t>含全日住宿照顧105人、嚴重情緒行為輔導專區10人及機構臨短托或緊急安置5人</w:t>
      </w:r>
      <w:r w:rsidRPr="009F1322">
        <w:t>)</w:t>
      </w:r>
      <w:r w:rsidR="00A52886" w:rsidRPr="009F1322">
        <w:t>，</w:t>
      </w:r>
      <w:r w:rsidR="003C5C52" w:rsidRPr="009F1322">
        <w:rPr>
          <w:rFonts w:hint="eastAsia"/>
          <w:kern w:val="0"/>
        </w:rPr>
        <w:t>業於107年8月23日正式開工，預計109年月6月完工，9月啟用。</w:t>
      </w:r>
    </w:p>
    <w:p w:rsidR="003B78A0" w:rsidRPr="009F1322" w:rsidRDefault="003B78A0" w:rsidP="003B78A0">
      <w:pPr>
        <w:pStyle w:val="affffffffb"/>
        <w:ind w:leftChars="350" w:left="1120" w:rightChars="0" w:right="0" w:hangingChars="100" w:hanging="280"/>
        <w:jc w:val="both"/>
        <w:rPr>
          <w:rFonts w:hint="eastAsia"/>
        </w:rPr>
      </w:pPr>
      <w:r w:rsidRPr="009F1322">
        <w:rPr>
          <w:rFonts w:hint="eastAsia"/>
        </w:rPr>
        <w:lastRenderedPageBreak/>
        <w:t>7.</w:t>
      </w:r>
      <w:r w:rsidR="00A52886" w:rsidRPr="009F1322">
        <w:t>支持服務</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t>委託辦理失能身心障礙者居家服務，108</w:t>
      </w:r>
      <w:r w:rsidR="00A52886" w:rsidRPr="009F1322">
        <w:rPr>
          <w:rFonts w:hint="eastAsia"/>
        </w:rPr>
        <w:t>年</w:t>
      </w:r>
      <w:r w:rsidR="00A52886" w:rsidRPr="009F1322">
        <w:t>1</w:t>
      </w:r>
      <w:r w:rsidR="00A52886" w:rsidRPr="009F1322">
        <w:rPr>
          <w:rFonts w:hint="eastAsia"/>
        </w:rPr>
        <w:t>月至</w:t>
      </w:r>
      <w:r w:rsidR="003C5C52" w:rsidRPr="009F1322">
        <w:rPr>
          <w:rFonts w:hint="eastAsia"/>
        </w:rPr>
        <w:t>6</w:t>
      </w:r>
      <w:r w:rsidR="00A52886" w:rsidRPr="009F1322">
        <w:rPr>
          <w:rFonts w:hint="eastAsia"/>
        </w:rPr>
        <w:t>月計服務</w:t>
      </w:r>
      <w:r w:rsidR="00A52886" w:rsidRPr="009F1322">
        <w:t>2,4</w:t>
      </w:r>
      <w:r w:rsidR="003C5C52" w:rsidRPr="009F1322">
        <w:rPr>
          <w:rFonts w:hint="eastAsia"/>
        </w:rPr>
        <w:t>42</w:t>
      </w:r>
      <w:r w:rsidR="00A52886" w:rsidRPr="009F1322">
        <w:rPr>
          <w:rFonts w:hint="eastAsia"/>
        </w:rPr>
        <w:t>人、</w:t>
      </w:r>
      <w:r w:rsidR="00A52886" w:rsidRPr="009F1322">
        <w:t>2</w:t>
      </w:r>
      <w:r w:rsidR="003C5C52" w:rsidRPr="009F1322">
        <w:rPr>
          <w:rFonts w:hint="eastAsia"/>
        </w:rPr>
        <w:t>90</w:t>
      </w:r>
      <w:r w:rsidR="00A52886" w:rsidRPr="009F1322">
        <w:t>,</w:t>
      </w:r>
      <w:r w:rsidR="003C5C52" w:rsidRPr="009F1322">
        <w:rPr>
          <w:rFonts w:hint="eastAsia"/>
        </w:rPr>
        <w:t>504</w:t>
      </w:r>
      <w:r w:rsidR="00A52886" w:rsidRPr="009F1322">
        <w:rPr>
          <w:rFonts w:hint="eastAsia"/>
        </w:rPr>
        <w:t>人次。</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t>委託辦理身心障礙者臨時暨短期照顧服務，</w:t>
      </w:r>
      <w:r w:rsidR="00A52886" w:rsidRPr="009F1322">
        <w:rPr>
          <w:rFonts w:hint="eastAsia"/>
        </w:rPr>
        <w:t>108年1月至</w:t>
      </w:r>
      <w:r w:rsidR="003C5C52" w:rsidRPr="009F1322">
        <w:rPr>
          <w:rFonts w:hint="eastAsia"/>
        </w:rPr>
        <w:t>6</w:t>
      </w:r>
      <w:r w:rsidR="00A52886" w:rsidRPr="009F1322">
        <w:rPr>
          <w:rFonts w:hint="eastAsia"/>
        </w:rPr>
        <w:t>月</w:t>
      </w:r>
      <w:r w:rsidR="00A52886" w:rsidRPr="009F1322">
        <w:t>計服務</w:t>
      </w:r>
      <w:r w:rsidR="00A52886" w:rsidRPr="009F1322">
        <w:rPr>
          <w:rFonts w:hint="eastAsia"/>
        </w:rPr>
        <w:t>1</w:t>
      </w:r>
      <w:r w:rsidR="003C5C52" w:rsidRPr="009F1322">
        <w:rPr>
          <w:rFonts w:hint="eastAsia"/>
        </w:rPr>
        <w:t>78</w:t>
      </w:r>
      <w:r w:rsidR="00A52886" w:rsidRPr="009F1322">
        <w:rPr>
          <w:rFonts w:hint="eastAsia"/>
        </w:rPr>
        <w:t>人、2,</w:t>
      </w:r>
      <w:r w:rsidR="003C5C52" w:rsidRPr="009F1322">
        <w:rPr>
          <w:rFonts w:hint="eastAsia"/>
        </w:rPr>
        <w:t>442</w:t>
      </w:r>
      <w:r w:rsidR="00A52886" w:rsidRPr="009F1322">
        <w:rPr>
          <w:rFonts w:hint="eastAsia"/>
        </w:rPr>
        <w:t>人次、1</w:t>
      </w:r>
      <w:r w:rsidR="003C5C52" w:rsidRPr="009F1322">
        <w:rPr>
          <w:rFonts w:hint="eastAsia"/>
        </w:rPr>
        <w:t>1</w:t>
      </w:r>
      <w:r w:rsidR="00A52886" w:rsidRPr="009F1322">
        <w:rPr>
          <w:rFonts w:hint="eastAsia"/>
        </w:rPr>
        <w:t>,</w:t>
      </w:r>
      <w:r w:rsidR="003C5C52" w:rsidRPr="009F1322">
        <w:rPr>
          <w:rFonts w:hint="eastAsia"/>
        </w:rPr>
        <w:t>683</w:t>
      </w:r>
      <w:r w:rsidR="00A52886" w:rsidRPr="009F1322">
        <w:rPr>
          <w:rFonts w:hint="eastAsia"/>
        </w:rPr>
        <w:t>.5小時，補助</w:t>
      </w:r>
      <w:r w:rsidR="003C5C52" w:rsidRPr="009F1322">
        <w:rPr>
          <w:rFonts w:hint="eastAsia"/>
        </w:rPr>
        <w:t>296萬6</w:t>
      </w:r>
      <w:r w:rsidR="00A52886" w:rsidRPr="009F1322">
        <w:rPr>
          <w:rFonts w:hint="eastAsia"/>
        </w:rPr>
        <w:t>,</w:t>
      </w:r>
      <w:r w:rsidR="003C5C52" w:rsidRPr="009F1322">
        <w:rPr>
          <w:rFonts w:hint="eastAsia"/>
        </w:rPr>
        <w:t>062</w:t>
      </w:r>
      <w:r w:rsidR="00A52886" w:rsidRPr="009F1322">
        <w:t>元。</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3</w:t>
      </w:r>
      <w:r w:rsidRPr="009F1322">
        <w:rPr>
          <w:rFonts w:hint="eastAsia"/>
        </w:rPr>
        <w:t>)</w:t>
      </w:r>
      <w:r w:rsidR="00A52886" w:rsidRPr="009F1322">
        <w:rPr>
          <w:rFonts w:hint="eastAsia"/>
        </w:rPr>
        <w:t>設置身心障礙者家庭托顧服務，108年1月至</w:t>
      </w:r>
      <w:r w:rsidR="003C5C52" w:rsidRPr="009F1322">
        <w:rPr>
          <w:rFonts w:hint="eastAsia"/>
        </w:rPr>
        <w:t>6</w:t>
      </w:r>
      <w:r w:rsidR="00A52886" w:rsidRPr="009F1322">
        <w:rPr>
          <w:rFonts w:hint="eastAsia"/>
        </w:rPr>
        <w:t>月計服務8人、</w:t>
      </w:r>
      <w:r w:rsidR="003C5C52" w:rsidRPr="009F1322">
        <w:rPr>
          <w:rFonts w:hint="eastAsia"/>
        </w:rPr>
        <w:t>928</w:t>
      </w:r>
      <w:r w:rsidR="00A52886" w:rsidRPr="009F1322">
        <w:rPr>
          <w:rFonts w:hint="eastAsia"/>
        </w:rPr>
        <w:t>人次、</w:t>
      </w:r>
      <w:r w:rsidR="003C5C52" w:rsidRPr="009F1322">
        <w:rPr>
          <w:rFonts w:hint="eastAsia"/>
        </w:rPr>
        <w:t>7</w:t>
      </w:r>
      <w:r w:rsidR="00A52886" w:rsidRPr="009F1322">
        <w:rPr>
          <w:rFonts w:hint="eastAsia"/>
        </w:rPr>
        <w:t>,</w:t>
      </w:r>
      <w:r w:rsidR="003C5C52" w:rsidRPr="009F1322">
        <w:rPr>
          <w:rFonts w:hint="eastAsia"/>
        </w:rPr>
        <w:t>198</w:t>
      </w:r>
      <w:r w:rsidR="00A52886" w:rsidRPr="009F1322">
        <w:rPr>
          <w:rFonts w:hint="eastAsia"/>
        </w:rPr>
        <w:t>小時。</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4</w:t>
      </w:r>
      <w:r w:rsidRPr="009F1322">
        <w:rPr>
          <w:rFonts w:hint="eastAsia"/>
        </w:rPr>
        <w:t>)</w:t>
      </w:r>
      <w:r w:rsidR="00A52886" w:rsidRPr="009F1322">
        <w:rPr>
          <w:rFonts w:hint="eastAsia"/>
        </w:rPr>
        <w:t>委託辦理身心障礙自立生活支持服務，108年1月至</w:t>
      </w:r>
      <w:r w:rsidR="003C5C52" w:rsidRPr="009F1322">
        <w:rPr>
          <w:rFonts w:hint="eastAsia"/>
        </w:rPr>
        <w:t>6</w:t>
      </w:r>
      <w:r w:rsidR="00A52886" w:rsidRPr="009F1322">
        <w:rPr>
          <w:rFonts w:hint="eastAsia"/>
        </w:rPr>
        <w:t>月計服務3</w:t>
      </w:r>
      <w:r w:rsidR="003C5C52" w:rsidRPr="009F1322">
        <w:rPr>
          <w:rFonts w:hint="eastAsia"/>
        </w:rPr>
        <w:t>7</w:t>
      </w:r>
      <w:r w:rsidR="00A52886" w:rsidRPr="009F1322">
        <w:rPr>
          <w:rFonts w:hint="eastAsia"/>
        </w:rPr>
        <w:t>人、</w:t>
      </w:r>
      <w:r w:rsidR="003C5C52" w:rsidRPr="009F1322">
        <w:rPr>
          <w:rFonts w:hint="eastAsia"/>
        </w:rPr>
        <w:t>7</w:t>
      </w:r>
      <w:r w:rsidR="00A52886" w:rsidRPr="009F1322">
        <w:rPr>
          <w:rFonts w:hint="eastAsia"/>
        </w:rPr>
        <w:t>,</w:t>
      </w:r>
      <w:r w:rsidR="003C5C52" w:rsidRPr="009F1322">
        <w:rPr>
          <w:rFonts w:hint="eastAsia"/>
        </w:rPr>
        <w:t>893</w:t>
      </w:r>
      <w:r w:rsidR="00A52886" w:rsidRPr="009F1322">
        <w:rPr>
          <w:rFonts w:hint="eastAsia"/>
        </w:rPr>
        <w:t>小時。</w:t>
      </w:r>
    </w:p>
    <w:p w:rsidR="003C5C52"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5</w:t>
      </w:r>
      <w:r w:rsidRPr="009F1322">
        <w:rPr>
          <w:rFonts w:hint="eastAsia"/>
        </w:rPr>
        <w:t>)</w:t>
      </w:r>
      <w:r w:rsidR="00A52886" w:rsidRPr="009F1322">
        <w:t>委託辦理輔具資源中心，設置</w:t>
      </w:r>
      <w:r w:rsidR="00A52886" w:rsidRPr="009F1322">
        <w:rPr>
          <w:rFonts w:hint="eastAsia"/>
        </w:rPr>
        <w:t>2處輔具資源中心及5</w:t>
      </w:r>
      <w:r w:rsidR="00A52886" w:rsidRPr="009F1322">
        <w:t>處服務站，</w:t>
      </w:r>
      <w:r w:rsidR="00A52886" w:rsidRPr="009F1322">
        <w:rPr>
          <w:rFonts w:hint="eastAsia"/>
        </w:rPr>
        <w:t>以提供本市身心障礙者家屬及社區民眾聽覺輔具評估服務及</w:t>
      </w:r>
      <w:r w:rsidR="00A52886" w:rsidRPr="009F1322">
        <w:t>辦理輔具回收、租借、維修、諮詢、評估及個案追蹤等服務，</w:t>
      </w:r>
      <w:r w:rsidR="00A52886" w:rsidRPr="009F1322">
        <w:rPr>
          <w:rFonts w:hint="eastAsia"/>
        </w:rPr>
        <w:t>108年1月至</w:t>
      </w:r>
      <w:r w:rsidR="003C5C52" w:rsidRPr="009F1322">
        <w:rPr>
          <w:rFonts w:hint="eastAsia"/>
          <w:kern w:val="0"/>
        </w:rPr>
        <w:t>6月計回收893件、租借3,815人次、維修1,226件、到宅服務3,212人次、評估服務6,042人次、二手輔具媒合399人次及諮詢服務15,996人次。</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6</w:t>
      </w:r>
      <w:r w:rsidRPr="009F1322">
        <w:rPr>
          <w:rFonts w:hint="eastAsia"/>
        </w:rPr>
        <w:t>)</w:t>
      </w:r>
      <w:r w:rsidR="00A52886" w:rsidRPr="009F1322">
        <w:t>推動視覺障礙者使用導盲犬業務，持續辦理導盲犬推廣相關活動，本市已累計</w:t>
      </w:r>
      <w:r w:rsidR="00A52886" w:rsidRPr="009F1322">
        <w:rPr>
          <w:rFonts w:hint="eastAsia"/>
        </w:rPr>
        <w:t>11</w:t>
      </w:r>
      <w:r w:rsidR="00A52886" w:rsidRPr="009F1322">
        <w:t>位視障者使用導盲犬。</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7</w:t>
      </w:r>
      <w:r w:rsidRPr="009F1322">
        <w:rPr>
          <w:rFonts w:hint="eastAsia"/>
        </w:rPr>
        <w:t>)</w:t>
      </w:r>
      <w:r w:rsidR="00A52886" w:rsidRPr="009F1322">
        <w:t>委託設置「手語服務中心」，</w:t>
      </w:r>
      <w:r w:rsidR="00A52886" w:rsidRPr="009F1322">
        <w:rPr>
          <w:rFonts w:hint="eastAsia"/>
        </w:rPr>
        <w:t>108年1月至</w:t>
      </w:r>
      <w:r w:rsidR="003A01EA" w:rsidRPr="009F1322">
        <w:rPr>
          <w:rFonts w:hint="eastAsia"/>
        </w:rPr>
        <w:t>6</w:t>
      </w:r>
      <w:r w:rsidR="00A52886" w:rsidRPr="009F1322">
        <w:rPr>
          <w:rFonts w:hint="eastAsia"/>
        </w:rPr>
        <w:t>月計</w:t>
      </w:r>
      <w:r w:rsidR="00A52886" w:rsidRPr="009F1322">
        <w:t>提供手語翻譯服務</w:t>
      </w:r>
      <w:r w:rsidR="003A01EA" w:rsidRPr="009F1322">
        <w:rPr>
          <w:rFonts w:hint="eastAsia"/>
        </w:rPr>
        <w:t>355</w:t>
      </w:r>
      <w:r w:rsidR="00A52886" w:rsidRPr="009F1322">
        <w:rPr>
          <w:rFonts w:hint="eastAsia"/>
        </w:rPr>
        <w:t>場、</w:t>
      </w:r>
      <w:r w:rsidR="003A01EA" w:rsidRPr="009F1322">
        <w:rPr>
          <w:rFonts w:hint="eastAsia"/>
        </w:rPr>
        <w:t>419</w:t>
      </w:r>
      <w:r w:rsidR="00A52886" w:rsidRPr="009F1322">
        <w:rPr>
          <w:rFonts w:hint="eastAsia"/>
        </w:rPr>
        <w:t>人次受惠。並於社會局設置「手語視訊服務專區」，協助本市聽語障朋友反映市政意見，或洽詢辦理各項事務，</w:t>
      </w:r>
      <w:r w:rsidR="00A52886" w:rsidRPr="009F1322">
        <w:t>10</w:t>
      </w:r>
      <w:r w:rsidR="00A52886" w:rsidRPr="009F1322">
        <w:rPr>
          <w:rFonts w:hint="eastAsia"/>
        </w:rPr>
        <w:t>8</w:t>
      </w:r>
      <w:r w:rsidR="00A52886" w:rsidRPr="009F1322">
        <w:t>年</w:t>
      </w:r>
      <w:r w:rsidR="00A52886" w:rsidRPr="009F1322">
        <w:rPr>
          <w:rFonts w:hint="eastAsia"/>
        </w:rPr>
        <w:t>1月至</w:t>
      </w:r>
      <w:r w:rsidR="003A01EA" w:rsidRPr="009F1322">
        <w:rPr>
          <w:rFonts w:hint="eastAsia"/>
        </w:rPr>
        <w:t>6</w:t>
      </w:r>
      <w:r w:rsidR="00A52886" w:rsidRPr="009F1322">
        <w:rPr>
          <w:rFonts w:hint="eastAsia"/>
        </w:rPr>
        <w:t>月止</w:t>
      </w:r>
      <w:r w:rsidR="00A52886" w:rsidRPr="009F1322">
        <w:t>計服務</w:t>
      </w:r>
      <w:r w:rsidR="00A52886" w:rsidRPr="009F1322">
        <w:rPr>
          <w:rFonts w:hint="eastAsia"/>
        </w:rPr>
        <w:t>3</w:t>
      </w:r>
      <w:r w:rsidR="003A01EA" w:rsidRPr="009F1322">
        <w:rPr>
          <w:rFonts w:hint="eastAsia"/>
        </w:rPr>
        <w:t>53</w:t>
      </w:r>
      <w:r w:rsidR="00A52886" w:rsidRPr="009F1322">
        <w:t>人次。</w:t>
      </w:r>
      <w:r w:rsidR="00A52886" w:rsidRPr="009F1322">
        <w:rPr>
          <w:rFonts w:hint="eastAsia"/>
        </w:rPr>
        <w:t>另委託民間團體提供同步聽打服務，協助不諳手語之聽語障者另一種溝通方式，108年1月至5月止計41場、164人次受惠</w:t>
      </w:r>
      <w:r w:rsidR="00A52886" w:rsidRPr="009F1322">
        <w:t>。</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8</w:t>
      </w:r>
      <w:r w:rsidRPr="009F1322">
        <w:rPr>
          <w:rFonts w:hint="eastAsia"/>
        </w:rPr>
        <w:t>)</w:t>
      </w:r>
      <w:r w:rsidR="00A52886" w:rsidRPr="009F1322">
        <w:rPr>
          <w:rFonts w:hint="eastAsia"/>
        </w:rPr>
        <w:t>設置視覺障礙者社會重建中心，提供中途視覺損傷者社會及心理重建服務，</w:t>
      </w:r>
      <w:r w:rsidR="00A52886" w:rsidRPr="009F1322">
        <w:t>10</w:t>
      </w:r>
      <w:r w:rsidR="00A52886" w:rsidRPr="009F1322">
        <w:rPr>
          <w:rFonts w:hint="eastAsia"/>
        </w:rPr>
        <w:t>8</w:t>
      </w:r>
      <w:r w:rsidR="00A52886" w:rsidRPr="009F1322">
        <w:t>年</w:t>
      </w:r>
      <w:r w:rsidR="00A52886" w:rsidRPr="009F1322">
        <w:rPr>
          <w:rFonts w:hint="eastAsia"/>
        </w:rPr>
        <w:t>1月至</w:t>
      </w:r>
      <w:r w:rsidR="003A01EA" w:rsidRPr="009F1322">
        <w:rPr>
          <w:rFonts w:hint="eastAsia"/>
        </w:rPr>
        <w:t>6</w:t>
      </w:r>
      <w:r w:rsidR="00A52886" w:rsidRPr="009F1322">
        <w:rPr>
          <w:rFonts w:hint="eastAsia"/>
        </w:rPr>
        <w:t>月</w:t>
      </w:r>
      <w:r w:rsidR="00A52886" w:rsidRPr="009F1322">
        <w:t>計服務</w:t>
      </w:r>
      <w:r w:rsidR="003A01EA" w:rsidRPr="009F1322">
        <w:rPr>
          <w:rFonts w:hint="eastAsia"/>
        </w:rPr>
        <w:t>85</w:t>
      </w:r>
      <w:r w:rsidR="00A52886" w:rsidRPr="009F1322">
        <w:t>人、</w:t>
      </w:r>
      <w:r w:rsidR="003A01EA" w:rsidRPr="009F1322">
        <w:rPr>
          <w:rFonts w:hint="eastAsia"/>
        </w:rPr>
        <w:t>940</w:t>
      </w:r>
      <w:r w:rsidR="00A52886" w:rsidRPr="009F1322">
        <w:t>人次、</w:t>
      </w:r>
      <w:r w:rsidR="00A52886" w:rsidRPr="009F1322">
        <w:rPr>
          <w:rFonts w:hint="eastAsia"/>
        </w:rPr>
        <w:t>1,</w:t>
      </w:r>
      <w:r w:rsidR="003A01EA" w:rsidRPr="009F1322">
        <w:rPr>
          <w:rFonts w:hint="eastAsia"/>
        </w:rPr>
        <w:t>371</w:t>
      </w:r>
      <w:r w:rsidR="00A52886" w:rsidRPr="009F1322">
        <w:rPr>
          <w:rFonts w:hint="eastAsia"/>
        </w:rPr>
        <w:t>.5</w:t>
      </w:r>
      <w:r w:rsidR="00A52886" w:rsidRPr="009F1322">
        <w:t>小時</w:t>
      </w:r>
      <w:r w:rsidR="00A52886" w:rsidRPr="009F1322">
        <w:rPr>
          <w:rFonts w:hint="eastAsia"/>
        </w:rPr>
        <w:t>。</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9</w:t>
      </w:r>
      <w:r w:rsidRPr="009F1322">
        <w:rPr>
          <w:rFonts w:hint="eastAsia"/>
        </w:rPr>
        <w:t>)</w:t>
      </w:r>
      <w:r w:rsidR="00A52886" w:rsidRPr="009F1322">
        <w:rPr>
          <w:rFonts w:hint="eastAsia"/>
        </w:rPr>
        <w:t>辦理心智障礙者雙老家庭支持網絡服務，委辦本市4個民間單位持續服務本市北、中、南、東區域，且</w:t>
      </w:r>
      <w:r w:rsidR="00A52886" w:rsidRPr="009F1322">
        <w:t>藉由</w:t>
      </w:r>
      <w:r w:rsidR="00A52886" w:rsidRPr="009F1322">
        <w:rPr>
          <w:rFonts w:hint="eastAsia"/>
        </w:rPr>
        <w:t>中央需求</w:t>
      </w:r>
      <w:r w:rsidR="00A52886" w:rsidRPr="009F1322">
        <w:t>評估指標篩檢</w:t>
      </w:r>
      <w:r w:rsidR="00A52886" w:rsidRPr="009F1322">
        <w:rPr>
          <w:rFonts w:hint="eastAsia"/>
        </w:rPr>
        <w:t>本市心智障礙者雙老</w:t>
      </w:r>
      <w:r w:rsidR="00A52886" w:rsidRPr="009F1322">
        <w:t>家庭危機情形及壓力負荷現況等</w:t>
      </w:r>
      <w:r w:rsidR="00A52886" w:rsidRPr="009F1322">
        <w:rPr>
          <w:rFonts w:hint="eastAsia"/>
        </w:rPr>
        <w:t>資</w:t>
      </w:r>
      <w:r w:rsidR="00A52886" w:rsidRPr="009F1322">
        <w:t>訊</w:t>
      </w:r>
      <w:r w:rsidR="00A52886" w:rsidRPr="009F1322">
        <w:rPr>
          <w:rFonts w:hint="eastAsia"/>
        </w:rPr>
        <w:t>，適時</w:t>
      </w:r>
      <w:r w:rsidR="00A52886" w:rsidRPr="009F1322">
        <w:t>提供服務</w:t>
      </w:r>
      <w:r w:rsidR="00A52886" w:rsidRPr="009F1322">
        <w:rPr>
          <w:rFonts w:hint="eastAsia"/>
        </w:rPr>
        <w:t>，</w:t>
      </w:r>
      <w:r w:rsidR="00A52886" w:rsidRPr="009F1322">
        <w:t>108年1月至</w:t>
      </w:r>
      <w:r w:rsidR="003A01EA" w:rsidRPr="009F1322">
        <w:rPr>
          <w:rFonts w:hint="eastAsia"/>
        </w:rPr>
        <w:t>6</w:t>
      </w:r>
      <w:r w:rsidR="00A52886" w:rsidRPr="009F1322">
        <w:t>月計服務</w:t>
      </w:r>
      <w:r w:rsidR="003A01EA" w:rsidRPr="009F1322">
        <w:rPr>
          <w:rFonts w:hint="eastAsia"/>
        </w:rPr>
        <w:t>99</w:t>
      </w:r>
      <w:r w:rsidR="00A52886" w:rsidRPr="009F1322">
        <w:t>位心智障礙者、</w:t>
      </w:r>
      <w:r w:rsidR="003A01EA" w:rsidRPr="009F1322">
        <w:rPr>
          <w:rFonts w:hint="eastAsia"/>
        </w:rPr>
        <w:t>101</w:t>
      </w:r>
      <w:r w:rsidR="00A52886" w:rsidRPr="009F1322">
        <w:t>個家庭。</w:t>
      </w:r>
    </w:p>
    <w:p w:rsidR="00017B15" w:rsidRPr="009F1322" w:rsidRDefault="008F1D70" w:rsidP="003B78A0">
      <w:pPr>
        <w:pStyle w:val="affffffffb"/>
        <w:ind w:leftChars="440" w:left="1616" w:rightChars="0" w:right="0" w:hangingChars="200" w:hanging="560"/>
        <w:jc w:val="both"/>
      </w:pPr>
      <w:r w:rsidRPr="009F1322">
        <w:rPr>
          <w:rFonts w:hint="eastAsia"/>
        </w:rPr>
        <w:t>(</w:t>
      </w:r>
      <w:r w:rsidR="00A52886" w:rsidRPr="009F1322">
        <w:rPr>
          <w:rFonts w:hint="eastAsia"/>
        </w:rPr>
        <w:t>10</w:t>
      </w:r>
      <w:r w:rsidRPr="009F1322">
        <w:rPr>
          <w:rFonts w:hint="eastAsia"/>
        </w:rPr>
        <w:t>)</w:t>
      </w:r>
      <w:r w:rsidR="00A52886" w:rsidRPr="009F1322">
        <w:rPr>
          <w:rFonts w:hint="eastAsia"/>
        </w:rPr>
        <w:t>委託民間團體辦理「推廣輔導高雄市身心障礙友善商家」，提供友善商店、餐廳空間及服務內容查詢系統；鼓勵及輔導商店建置無障礙設施，進而提高身障者社會參與及生活品質，累計至10</w:t>
      </w:r>
      <w:r w:rsidR="003A01EA" w:rsidRPr="009F1322">
        <w:rPr>
          <w:rFonts w:hint="eastAsia"/>
        </w:rPr>
        <w:t>6</w:t>
      </w:r>
      <w:r w:rsidR="00A52886" w:rsidRPr="009F1322">
        <w:rPr>
          <w:rFonts w:hint="eastAsia"/>
        </w:rPr>
        <w:t>年</w:t>
      </w:r>
      <w:r w:rsidR="003A01EA" w:rsidRPr="009F1322">
        <w:rPr>
          <w:rFonts w:hint="eastAsia"/>
        </w:rPr>
        <w:t>6</w:t>
      </w:r>
      <w:r w:rsidR="00A52886" w:rsidRPr="009F1322">
        <w:rPr>
          <w:rFonts w:hint="eastAsia"/>
        </w:rPr>
        <w:t>月底計196家獲友善商家認證。</w:t>
      </w:r>
    </w:p>
    <w:p w:rsidR="003B78A0" w:rsidRPr="009F1322" w:rsidRDefault="003B78A0" w:rsidP="003B78A0">
      <w:pPr>
        <w:pStyle w:val="affffffffb"/>
        <w:ind w:leftChars="350" w:left="1120" w:rightChars="0" w:right="0" w:hangingChars="100" w:hanging="280"/>
        <w:jc w:val="both"/>
        <w:rPr>
          <w:rFonts w:hint="eastAsia"/>
        </w:rPr>
      </w:pPr>
      <w:r w:rsidRPr="009F1322">
        <w:rPr>
          <w:rFonts w:hint="eastAsia"/>
        </w:rPr>
        <w:t>8.</w:t>
      </w:r>
      <w:r w:rsidR="00A52886" w:rsidRPr="009F1322">
        <w:t>身障福利團體輔導</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rPr>
          <w:rFonts w:hint="eastAsia"/>
        </w:rPr>
        <w:t>補助身心障礙福利團體充實設備，108年1月至6月計補助33項設備計畫，補助金額102萬1,380元。</w:t>
      </w:r>
    </w:p>
    <w:p w:rsidR="00017B15" w:rsidRPr="009F1322" w:rsidRDefault="008F1D70" w:rsidP="003B78A0">
      <w:pPr>
        <w:pStyle w:val="affffffffb"/>
        <w:ind w:leftChars="440" w:left="1476" w:rightChars="0" w:right="0" w:hangingChars="150" w:hanging="420"/>
        <w:jc w:val="both"/>
      </w:pPr>
      <w:r w:rsidRPr="009F1322">
        <w:rPr>
          <w:rFonts w:hint="eastAsia"/>
        </w:rPr>
        <w:t>(</w:t>
      </w:r>
      <w:r w:rsidR="00A52886" w:rsidRPr="009F1322">
        <w:rPr>
          <w:rFonts w:hint="eastAsia"/>
        </w:rPr>
        <w:t>2</w:t>
      </w:r>
      <w:r w:rsidRPr="009F1322">
        <w:rPr>
          <w:rFonts w:hint="eastAsia"/>
        </w:rPr>
        <w:t>)</w:t>
      </w:r>
      <w:r w:rsidR="00A52886" w:rsidRPr="009F1322">
        <w:rPr>
          <w:rFonts w:hint="eastAsia"/>
        </w:rPr>
        <w:t>補助身心障礙福利團體辦理身心障礙福利服務活動，108年1月至6月計補助1</w:t>
      </w:r>
      <w:r w:rsidR="003A01EA" w:rsidRPr="009F1322">
        <w:rPr>
          <w:rFonts w:hint="eastAsia"/>
        </w:rPr>
        <w:t>56</w:t>
      </w:r>
      <w:r w:rsidR="00A52886" w:rsidRPr="009F1322">
        <w:rPr>
          <w:rFonts w:hint="eastAsia"/>
        </w:rPr>
        <w:t>項計畫，補助金額3</w:t>
      </w:r>
      <w:r w:rsidR="003A01EA" w:rsidRPr="009F1322">
        <w:rPr>
          <w:rFonts w:hint="eastAsia"/>
        </w:rPr>
        <w:t>96</w:t>
      </w:r>
      <w:r w:rsidR="00A52886" w:rsidRPr="009F1322">
        <w:rPr>
          <w:rFonts w:hint="eastAsia"/>
        </w:rPr>
        <w:t>萬</w:t>
      </w:r>
      <w:r w:rsidR="003A01EA" w:rsidRPr="009F1322">
        <w:rPr>
          <w:rFonts w:hint="eastAsia"/>
        </w:rPr>
        <w:t>7</w:t>
      </w:r>
      <w:r w:rsidR="00A52886" w:rsidRPr="009F1322">
        <w:rPr>
          <w:rFonts w:hint="eastAsia"/>
        </w:rPr>
        <w:t>,</w:t>
      </w:r>
      <w:r w:rsidR="003A01EA" w:rsidRPr="009F1322">
        <w:rPr>
          <w:rFonts w:hint="eastAsia"/>
        </w:rPr>
        <w:t>9</w:t>
      </w:r>
      <w:r w:rsidR="00A52886" w:rsidRPr="009F1322">
        <w:rPr>
          <w:rFonts w:hint="eastAsia"/>
        </w:rPr>
        <w:t>00元。</w:t>
      </w:r>
    </w:p>
    <w:p w:rsidR="003B78A0" w:rsidRPr="009F1322" w:rsidRDefault="003B78A0" w:rsidP="003B78A0">
      <w:pPr>
        <w:pStyle w:val="affffffffb"/>
        <w:ind w:leftChars="350" w:left="1120" w:rightChars="0" w:right="0" w:hangingChars="100" w:hanging="280"/>
        <w:jc w:val="both"/>
        <w:rPr>
          <w:rFonts w:hint="eastAsia"/>
        </w:rPr>
      </w:pPr>
      <w:r w:rsidRPr="009F1322">
        <w:rPr>
          <w:rFonts w:hint="eastAsia"/>
        </w:rPr>
        <w:t>9.</w:t>
      </w:r>
      <w:r w:rsidR="00A52886" w:rsidRPr="009F1322">
        <w:rPr>
          <w:rFonts w:hint="eastAsia"/>
        </w:rPr>
        <w:t>身心障礙鑑定與需求評估新制</w:t>
      </w:r>
    </w:p>
    <w:p w:rsidR="003A01EA" w:rsidRPr="009F1322" w:rsidRDefault="008F1D70" w:rsidP="003B78A0">
      <w:pPr>
        <w:pStyle w:val="affffffffb"/>
        <w:ind w:leftChars="440" w:left="1476" w:rightChars="0" w:right="0" w:hangingChars="150" w:hanging="420"/>
        <w:jc w:val="both"/>
        <w:rPr>
          <w:rFonts w:hint="eastAsia"/>
        </w:rPr>
      </w:pPr>
      <w:r w:rsidRPr="009F1322">
        <w:t>(</w:t>
      </w:r>
      <w:r w:rsidR="00A52886" w:rsidRPr="009F1322">
        <w:t>1</w:t>
      </w:r>
      <w:r w:rsidRPr="009F1322">
        <w:t>)</w:t>
      </w:r>
      <w:r w:rsidR="00A52886" w:rsidRPr="009F1322">
        <w:t>10</w:t>
      </w:r>
      <w:r w:rsidR="00A52886" w:rsidRPr="009F1322">
        <w:rPr>
          <w:rFonts w:hint="eastAsia"/>
        </w:rPr>
        <w:t>8</w:t>
      </w:r>
      <w:r w:rsidR="00A52886" w:rsidRPr="009F1322">
        <w:t>年</w:t>
      </w:r>
      <w:r w:rsidR="00A52886" w:rsidRPr="009F1322">
        <w:rPr>
          <w:rFonts w:hint="eastAsia"/>
        </w:rPr>
        <w:t>1月至</w:t>
      </w:r>
      <w:r w:rsidR="003A01EA" w:rsidRPr="009F1322">
        <w:rPr>
          <w:rFonts w:hint="eastAsia"/>
          <w:kern w:val="0"/>
        </w:rPr>
        <w:t>6月完成需求評估個案1,415名，受理身心障礙證明申請19,294件，核發身心障礙證明14,515件。</w:t>
      </w:r>
    </w:p>
    <w:p w:rsidR="003A01EA" w:rsidRPr="009F1322" w:rsidRDefault="008F1D70" w:rsidP="003B78A0">
      <w:pPr>
        <w:pStyle w:val="affffffffb"/>
        <w:ind w:leftChars="440" w:left="1476" w:rightChars="0" w:right="0" w:hangingChars="150" w:hanging="420"/>
        <w:jc w:val="both"/>
        <w:rPr>
          <w:rFonts w:hint="eastAsia"/>
        </w:rPr>
      </w:pPr>
      <w:r w:rsidRPr="009F1322">
        <w:t>(</w:t>
      </w:r>
      <w:r w:rsidR="00A52886" w:rsidRPr="009F1322">
        <w:t>2</w:t>
      </w:r>
      <w:r w:rsidRPr="009F1322">
        <w:t>)</w:t>
      </w:r>
      <w:r w:rsidR="00A52886" w:rsidRPr="009F1322">
        <w:t>10</w:t>
      </w:r>
      <w:r w:rsidR="00A52886" w:rsidRPr="009F1322">
        <w:rPr>
          <w:rFonts w:hint="eastAsia"/>
        </w:rPr>
        <w:t>8</w:t>
      </w:r>
      <w:r w:rsidR="00A52886" w:rsidRPr="009F1322">
        <w:t>年</w:t>
      </w:r>
      <w:r w:rsidR="00A52886" w:rsidRPr="009F1322">
        <w:rPr>
          <w:rFonts w:hint="eastAsia"/>
        </w:rPr>
        <w:t>1月至</w:t>
      </w:r>
      <w:r w:rsidR="003A01EA" w:rsidRPr="009F1322">
        <w:rPr>
          <w:rFonts w:hint="eastAsia"/>
          <w:kern w:val="0"/>
        </w:rPr>
        <w:t>6月召開身心障礙者福利與服務專業團隊審查會議24場次，完成專業團隊審查16,096件。</w:t>
      </w:r>
    </w:p>
    <w:p w:rsidR="003B78A0" w:rsidRPr="009F1322" w:rsidRDefault="003B78A0" w:rsidP="003B78A0">
      <w:pPr>
        <w:pStyle w:val="affffffffb"/>
        <w:ind w:leftChars="350" w:left="1260" w:rightChars="0" w:right="0" w:hangingChars="150" w:hanging="420"/>
        <w:jc w:val="both"/>
        <w:rPr>
          <w:rFonts w:hint="eastAsia"/>
        </w:rPr>
      </w:pPr>
      <w:r w:rsidRPr="009F1322">
        <w:rPr>
          <w:rFonts w:hint="eastAsia"/>
        </w:rPr>
        <w:t>10.</w:t>
      </w:r>
      <w:r w:rsidR="00A52886" w:rsidRPr="009F1322">
        <w:rPr>
          <w:rFonts w:hint="eastAsia"/>
        </w:rPr>
        <w:t>身心障礙權益保障推動小組</w:t>
      </w:r>
      <w:r w:rsidR="00017B15" w:rsidRPr="009F1322">
        <w:rPr>
          <w:rFonts w:hint="eastAsia"/>
        </w:rPr>
        <w:br/>
      </w:r>
      <w:r w:rsidR="00A52886" w:rsidRPr="009F1322">
        <w:rPr>
          <w:rFonts w:hint="eastAsia"/>
        </w:rPr>
        <w:lastRenderedPageBreak/>
        <w:t>依據身心障礙者權益保障法第10條規定設置「高雄市身心障礙者權益保障推動小組」，小組委員包含市府相關目的事業主管機關代表及各界專家學者，共計23位，</w:t>
      </w:r>
      <w:smartTag w:uri="urn:schemas-microsoft-com:office:smarttags" w:element="chsdate">
        <w:smartTagPr>
          <w:attr w:name="IsROCDate" w:val="False"/>
          <w:attr w:name="IsLunarDate" w:val="False"/>
          <w:attr w:name="Day" w:val="17"/>
          <w:attr w:name="Month" w:val="4"/>
          <w:attr w:name="Year" w:val="2019"/>
        </w:smartTagPr>
        <w:r w:rsidR="00A52886" w:rsidRPr="009F1322">
          <w:rPr>
            <w:rFonts w:hint="eastAsia"/>
          </w:rPr>
          <w:t>4月17日</w:t>
        </w:r>
      </w:smartTag>
      <w:r w:rsidR="00A52886" w:rsidRPr="009F1322">
        <w:rPr>
          <w:rFonts w:hint="eastAsia"/>
        </w:rPr>
        <w:t>召開第五屆第1次小組會議，針對無障礙環境改善、體適能及福利服務促進等多項議題，進行跨局處協調。</w:t>
      </w:r>
    </w:p>
    <w:p w:rsidR="003B78A0" w:rsidRPr="009F1322" w:rsidRDefault="003B78A0" w:rsidP="003B78A0">
      <w:pPr>
        <w:pStyle w:val="affffffffb"/>
        <w:ind w:leftChars="350" w:left="1260" w:rightChars="0" w:right="0" w:hangingChars="150" w:hanging="420"/>
        <w:jc w:val="both"/>
        <w:rPr>
          <w:rFonts w:hint="eastAsia"/>
        </w:rPr>
      </w:pPr>
      <w:r w:rsidRPr="009F1322">
        <w:rPr>
          <w:rFonts w:hint="eastAsia"/>
        </w:rPr>
        <w:t>11.</w:t>
      </w:r>
      <w:r w:rsidR="00A52886" w:rsidRPr="009F1322">
        <w:rPr>
          <w:rFonts w:hint="eastAsia"/>
        </w:rPr>
        <w:t>機構聯繫會報</w:t>
      </w:r>
      <w:r w:rsidR="00017B15" w:rsidRPr="009F1322">
        <w:rPr>
          <w:rFonts w:hint="eastAsia"/>
        </w:rPr>
        <w:br/>
      </w:r>
      <w:r w:rsidR="00A52886" w:rsidRPr="009F1322">
        <w:rPr>
          <w:rFonts w:hint="eastAsia"/>
        </w:rPr>
        <w:t>108年4月22日召開「108年度身心障礙福利機構第一次聯繫會議」，邀集本市身心障礙福利機構主任、社工員或教保員參與，並邀請專家講授「機構評鑑指標如何落實於機關營運管理中」，計39人參與。</w:t>
      </w:r>
    </w:p>
    <w:p w:rsidR="00A52886" w:rsidRPr="009F1322" w:rsidRDefault="003B78A0" w:rsidP="003B78A0">
      <w:pPr>
        <w:pStyle w:val="affffffffb"/>
        <w:ind w:leftChars="350" w:left="1260" w:rightChars="0" w:right="0" w:hangingChars="150" w:hanging="420"/>
        <w:jc w:val="both"/>
      </w:pPr>
      <w:r w:rsidRPr="009F1322">
        <w:rPr>
          <w:rFonts w:hint="eastAsia"/>
        </w:rPr>
        <w:t>12.</w:t>
      </w:r>
      <w:r w:rsidR="00A52886" w:rsidRPr="009F1322">
        <w:rPr>
          <w:rFonts w:hint="eastAsia"/>
        </w:rPr>
        <w:t>身心障礙團體聯繫會報</w:t>
      </w:r>
      <w:r w:rsidR="00017B15" w:rsidRPr="009F1322">
        <w:rPr>
          <w:rFonts w:hint="eastAsia"/>
        </w:rPr>
        <w:br/>
      </w:r>
      <w:r w:rsidR="00A52886" w:rsidRPr="009F1322">
        <w:rPr>
          <w:rFonts w:hint="eastAsia"/>
        </w:rPr>
        <w:t>108年4月25日召開「108年度</w:t>
      </w:r>
      <w:r w:rsidR="00A52886" w:rsidRPr="009F1322">
        <w:t>身心障礙團體</w:t>
      </w:r>
      <w:r w:rsidR="00A52886" w:rsidRPr="009F1322">
        <w:rPr>
          <w:rFonts w:hint="eastAsia"/>
        </w:rPr>
        <w:t>輔導培力暨聯繫會報」，邀集本市身心障礙福利社團負責人、理監事及社工員等參與，並邀請專家講授「認識</w:t>
      </w:r>
      <w:r w:rsidR="00A52886" w:rsidRPr="009F1322">
        <w:t>CRPD</w:t>
      </w:r>
      <w:r w:rsidR="00A52886" w:rsidRPr="009F1322">
        <w:rPr>
          <w:rFonts w:hint="eastAsia"/>
        </w:rPr>
        <w:t>對</w:t>
      </w:r>
      <w:r w:rsidR="00A52886" w:rsidRPr="009F1322">
        <w:t>『身心障礙女性』」</w:t>
      </w:r>
      <w:r w:rsidR="00A52886" w:rsidRPr="009F1322">
        <w:rPr>
          <w:rFonts w:hint="eastAsia"/>
        </w:rPr>
        <w:t>人權之保障」，計73人參與。</w:t>
      </w:r>
    </w:p>
    <w:p w:rsidR="00A52886" w:rsidRPr="009F1322" w:rsidRDefault="008F1D70" w:rsidP="003B78A0">
      <w:pPr>
        <w:pStyle w:val="affffffff9"/>
        <w:spacing w:line="440" w:lineRule="exact"/>
        <w:ind w:leftChars="100" w:left="801" w:hangingChars="200" w:hanging="561"/>
        <w:jc w:val="both"/>
      </w:pPr>
      <w:r w:rsidRPr="009F1322">
        <w:rPr>
          <w:rFonts w:hint="eastAsia"/>
        </w:rPr>
        <w:t>(</w:t>
      </w:r>
      <w:r w:rsidR="00A52886" w:rsidRPr="009F1322">
        <w:rPr>
          <w:rFonts w:hint="eastAsia"/>
        </w:rPr>
        <w:t>三</w:t>
      </w:r>
      <w:r w:rsidRPr="009F1322">
        <w:rPr>
          <w:rFonts w:hint="eastAsia"/>
        </w:rPr>
        <w:t>)</w:t>
      </w:r>
      <w:r w:rsidR="00A52886" w:rsidRPr="009F1322">
        <w:t>兒童少年福利</w:t>
      </w:r>
    </w:p>
    <w:p w:rsidR="003B78A0" w:rsidRPr="009F1322" w:rsidRDefault="003B78A0" w:rsidP="003B78A0">
      <w:pPr>
        <w:pStyle w:val="affffffffb"/>
        <w:ind w:leftChars="350" w:left="1120" w:rightChars="0" w:right="0" w:hangingChars="100" w:hanging="280"/>
        <w:jc w:val="both"/>
        <w:rPr>
          <w:rFonts w:hint="eastAsia"/>
        </w:rPr>
      </w:pPr>
      <w:r w:rsidRPr="009F1322">
        <w:rPr>
          <w:rFonts w:hint="eastAsia"/>
        </w:rPr>
        <w:t>1.</w:t>
      </w:r>
      <w:r w:rsidR="00A52886" w:rsidRPr="009F1322">
        <w:t>兒少保護</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rPr>
          <w:rFonts w:hint="eastAsia"/>
        </w:rPr>
        <w:t>由</w:t>
      </w:r>
      <w:r w:rsidR="00A52886" w:rsidRPr="009F1322">
        <w:t>家庭暴力及性侵害防治中心配置專業社工員分區專責，結合24小時保護專線，提供兒童少年保護個案立即性的危機處遇及相關協助，</w:t>
      </w:r>
      <w:r w:rsidR="00A52886" w:rsidRPr="009F1322">
        <w:rPr>
          <w:rFonts w:hint="eastAsia"/>
        </w:rPr>
        <w:t>108年1月至</w:t>
      </w:r>
      <w:r w:rsidR="003A01EA" w:rsidRPr="009F1322">
        <w:rPr>
          <w:rFonts w:hint="eastAsia"/>
        </w:rPr>
        <w:t>6</w:t>
      </w:r>
      <w:r w:rsidR="00A52886" w:rsidRPr="009F1322">
        <w:rPr>
          <w:rFonts w:hint="eastAsia"/>
        </w:rPr>
        <w:t>月</w:t>
      </w:r>
      <w:r w:rsidR="00A52886" w:rsidRPr="009F1322">
        <w:t>計受理兒童少年保護個案舉報</w:t>
      </w:r>
      <w:r w:rsidR="003A01EA" w:rsidRPr="009F1322">
        <w:rPr>
          <w:rFonts w:hint="eastAsia"/>
        </w:rPr>
        <w:t>2</w:t>
      </w:r>
      <w:r w:rsidR="00A52886" w:rsidRPr="009F1322">
        <w:rPr>
          <w:rFonts w:hint="eastAsia"/>
        </w:rPr>
        <w:t>,</w:t>
      </w:r>
      <w:r w:rsidR="003A01EA" w:rsidRPr="009F1322">
        <w:rPr>
          <w:rFonts w:hint="eastAsia"/>
        </w:rPr>
        <w:t>278</w:t>
      </w:r>
      <w:r w:rsidR="00A52886" w:rsidRPr="009F1322">
        <w:t>案，</w:t>
      </w:r>
      <w:r w:rsidR="00A52886" w:rsidRPr="009F1322">
        <w:rPr>
          <w:rFonts w:hint="eastAsia"/>
        </w:rPr>
        <w:t>依個案需要</w:t>
      </w:r>
      <w:r w:rsidR="00A52886" w:rsidRPr="009F1322">
        <w:t>提供關懷訪視輔導或諮詢服務。</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rPr>
          <w:rFonts w:hint="eastAsia"/>
        </w:rPr>
        <w:t>定期</w:t>
      </w:r>
      <w:r w:rsidR="00A52886" w:rsidRPr="009F1322">
        <w:t>與兒少保護後續輔導民間單位召開個案討論及業務協調會議，</w:t>
      </w:r>
      <w:r w:rsidR="00A52886" w:rsidRPr="009F1322">
        <w:rPr>
          <w:rFonts w:hint="eastAsia"/>
        </w:rPr>
        <w:t>108年1月至6月辦理17場</w:t>
      </w:r>
      <w:r w:rsidR="00A52886" w:rsidRPr="009F1322">
        <w:t>次。</w:t>
      </w:r>
      <w:r w:rsidR="00A52886" w:rsidRPr="009F1322">
        <w:rPr>
          <w:rFonts w:hint="eastAsia"/>
        </w:rPr>
        <w:t>另</w:t>
      </w:r>
      <w:r w:rsidR="00A52886" w:rsidRPr="009F1322">
        <w:t>為加強本市兒少保護直接服務工作同仁專業知能</w:t>
      </w:r>
      <w:r w:rsidR="00A52886" w:rsidRPr="009F1322">
        <w:rPr>
          <w:rFonts w:hint="eastAsia"/>
        </w:rPr>
        <w:t>，辦理兒童及少年保護社工人員在職訓練，俾增益在職兒少保護社工人員專業知能及工作技巧，促進實務工作者間及網絡間經驗分享與合作交流，108年1月至6月計辦理12場次、571人次參加。</w:t>
      </w:r>
    </w:p>
    <w:p w:rsidR="003A01EA"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3</w:t>
      </w:r>
      <w:r w:rsidRPr="009F1322">
        <w:rPr>
          <w:rFonts w:hint="eastAsia"/>
        </w:rPr>
        <w:t>)</w:t>
      </w:r>
      <w:r w:rsidR="00A52886" w:rsidRPr="009F1322">
        <w:t>委託</w:t>
      </w:r>
      <w:r w:rsidR="00A52886" w:rsidRPr="009F1322">
        <w:rPr>
          <w:rFonts w:hint="eastAsia"/>
        </w:rPr>
        <w:t>民間單位</w:t>
      </w:r>
      <w:r w:rsidR="00A52886" w:rsidRPr="009F1322">
        <w:t>辦理「兒童青少年與家庭諮商中心業務」，10</w:t>
      </w:r>
      <w:r w:rsidR="00A52886" w:rsidRPr="009F1322">
        <w:rPr>
          <w:rFonts w:hint="eastAsia"/>
        </w:rPr>
        <w:t>8</w:t>
      </w:r>
      <w:r w:rsidR="00A52886" w:rsidRPr="009F1322">
        <w:t>年</w:t>
      </w:r>
      <w:r w:rsidR="00A52886" w:rsidRPr="009F1322">
        <w:rPr>
          <w:rFonts w:hint="eastAsia"/>
        </w:rPr>
        <w:t>1月至</w:t>
      </w:r>
      <w:r w:rsidR="003A01EA" w:rsidRPr="009F1322">
        <w:rPr>
          <w:rFonts w:hint="eastAsia"/>
          <w:kern w:val="0"/>
        </w:rPr>
        <w:t>6月計轉介58案、59人，提供遊戲治療196人次，個別諮商504人次。</w:t>
      </w:r>
    </w:p>
    <w:p w:rsidR="003A01EA"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4</w:t>
      </w:r>
      <w:r w:rsidRPr="009F1322">
        <w:rPr>
          <w:rFonts w:hint="eastAsia"/>
        </w:rPr>
        <w:t>)</w:t>
      </w:r>
      <w:r w:rsidR="00A52886" w:rsidRPr="009F1322">
        <w:t>對於施虐情節嚴重之父母或監護人施予強制親職教育輔導，委由</w:t>
      </w:r>
      <w:r w:rsidR="00A52886" w:rsidRPr="009F1322">
        <w:rPr>
          <w:rFonts w:hint="eastAsia"/>
        </w:rPr>
        <w:t>民間單位</w:t>
      </w:r>
      <w:r w:rsidR="00A52886" w:rsidRPr="009F1322">
        <w:t>辦理，</w:t>
      </w:r>
      <w:r w:rsidR="00A52886" w:rsidRPr="009F1322">
        <w:rPr>
          <w:rFonts w:hint="eastAsia"/>
        </w:rPr>
        <w:t>10</w:t>
      </w:r>
      <w:r w:rsidR="00A52886" w:rsidRPr="009F1322">
        <w:t>8</w:t>
      </w:r>
      <w:r w:rsidR="00A52886" w:rsidRPr="009F1322">
        <w:rPr>
          <w:rFonts w:hint="eastAsia"/>
        </w:rPr>
        <w:t>年1月至</w:t>
      </w:r>
      <w:r w:rsidR="003A01EA" w:rsidRPr="009F1322">
        <w:rPr>
          <w:rFonts w:hint="eastAsia"/>
          <w:kern w:val="0"/>
        </w:rPr>
        <w:t>6月計新開立96案、884小時，輔導服務2,437人次。</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5</w:t>
      </w:r>
      <w:r w:rsidRPr="009F1322">
        <w:rPr>
          <w:rFonts w:hint="eastAsia"/>
        </w:rPr>
        <w:t>)</w:t>
      </w:r>
      <w:r w:rsidR="00A52886" w:rsidRPr="009F1322">
        <w:rPr>
          <w:rFonts w:hint="eastAsia"/>
        </w:rPr>
        <w:t>辦理高雄市兒童及少年保護案件專家協助評估診斷與鑑定實施計畫，全國首創「高雄市兒童少年驗傷醫療整合中心」，108年1月至6月計轉介2</w:t>
      </w:r>
      <w:r w:rsidR="003A01EA" w:rsidRPr="009F1322">
        <w:rPr>
          <w:rFonts w:hint="eastAsia"/>
        </w:rPr>
        <w:t>9</w:t>
      </w:r>
      <w:r w:rsidR="00A52886" w:rsidRPr="009F1322">
        <w:rPr>
          <w:rFonts w:hint="eastAsia"/>
        </w:rPr>
        <w:t>案，其中</w:t>
      </w:r>
      <w:r w:rsidR="003A01EA" w:rsidRPr="009F1322">
        <w:rPr>
          <w:rFonts w:hint="eastAsia"/>
        </w:rPr>
        <w:t>8</w:t>
      </w:r>
      <w:r w:rsidR="00A52886" w:rsidRPr="009F1322">
        <w:rPr>
          <w:rFonts w:hint="eastAsia"/>
        </w:rPr>
        <w:t>案啟動重大兒虐案件偵查機制。</w:t>
      </w:r>
    </w:p>
    <w:p w:rsidR="003A01EA"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6</w:t>
      </w:r>
      <w:r w:rsidRPr="009F1322">
        <w:rPr>
          <w:rFonts w:hint="eastAsia"/>
        </w:rPr>
        <w:t>)</w:t>
      </w:r>
      <w:r w:rsidR="00A52886" w:rsidRPr="009F1322">
        <w:rPr>
          <w:rFonts w:hint="eastAsia"/>
        </w:rPr>
        <w:t>辦理少年自立生活適應協助計畫，協助國中畢業或年滿15歲以上，結束安置或經評估不宜返家而在外獨立生活，及社區中因原生家庭失功能而被迫在外自立生活之少年，提供短期住宿並輔以適切且即時之心理、就學、就業、生活適應等輔導，</w:t>
      </w:r>
      <w:r w:rsidR="003A01EA" w:rsidRPr="009F1322">
        <w:rPr>
          <w:rFonts w:hint="eastAsia"/>
          <w:kern w:val="0"/>
        </w:rPr>
        <w:t>108年1月至6月追輔服務61名自立少年，並提供19名少年入住自立生活宿舍。</w:t>
      </w:r>
    </w:p>
    <w:p w:rsidR="003A01EA"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7</w:t>
      </w:r>
      <w:r w:rsidRPr="009F1322">
        <w:rPr>
          <w:rFonts w:hint="eastAsia"/>
        </w:rPr>
        <w:t>)</w:t>
      </w:r>
      <w:r w:rsidR="00A52886" w:rsidRPr="009F1322">
        <w:rPr>
          <w:rFonts w:hint="eastAsia"/>
        </w:rPr>
        <w:t>辦理弱勢兒少餐食計畫，結合本市超商及連鎖便當店，並經由社工員評估需求，提供本市弱勢家戶未成年子女寒暑假期間餐食兌換券，兒童少年持券可至居家附近超商、連鎖便當店換取便當、組合餐點、麵包、飯糰等餐食，即時補充兒少基本生活所需，</w:t>
      </w:r>
      <w:r w:rsidR="003A01EA" w:rsidRPr="009F1322">
        <w:rPr>
          <w:rFonts w:hint="eastAsia"/>
          <w:kern w:val="0"/>
        </w:rPr>
        <w:t>108年度受惠兒少計2,623人，自98年開辦迄今累計33,810人次受惠。</w:t>
      </w:r>
    </w:p>
    <w:p w:rsidR="003A01EA" w:rsidRPr="009F1322" w:rsidRDefault="008F1D70" w:rsidP="003B78A0">
      <w:pPr>
        <w:pStyle w:val="affffffffb"/>
        <w:ind w:leftChars="440" w:left="1476" w:rightChars="0" w:right="0" w:hangingChars="150" w:hanging="420"/>
        <w:jc w:val="both"/>
        <w:rPr>
          <w:rFonts w:hint="eastAsia"/>
        </w:rPr>
      </w:pPr>
      <w:r w:rsidRPr="009F1322">
        <w:rPr>
          <w:rFonts w:hint="eastAsia"/>
        </w:rPr>
        <w:lastRenderedPageBreak/>
        <w:t>(</w:t>
      </w:r>
      <w:r w:rsidR="00A52886" w:rsidRPr="009F1322">
        <w:rPr>
          <w:rFonts w:hint="eastAsia"/>
        </w:rPr>
        <w:t>8</w:t>
      </w:r>
      <w:r w:rsidRPr="009F1322">
        <w:rPr>
          <w:rFonts w:hint="eastAsia"/>
        </w:rPr>
        <w:t>)</w:t>
      </w:r>
      <w:r w:rsidR="00A52886" w:rsidRPr="009F1322">
        <w:rPr>
          <w:rFonts w:hint="eastAsia"/>
        </w:rPr>
        <w:t>辦理脆弱家庭服務方案，108年1月至</w:t>
      </w:r>
      <w:r w:rsidR="003A01EA" w:rsidRPr="009F1322">
        <w:rPr>
          <w:rFonts w:hint="eastAsia"/>
          <w:kern w:val="0"/>
        </w:rPr>
        <w:t>6月計接獲通報1,847案，開案512戶，服務1,764人。</w:t>
      </w:r>
    </w:p>
    <w:p w:rsidR="00017B15" w:rsidRPr="009F1322" w:rsidRDefault="008F1D70" w:rsidP="003B78A0">
      <w:pPr>
        <w:pStyle w:val="affffffffb"/>
        <w:ind w:leftChars="440" w:left="1476" w:rightChars="0" w:right="0" w:hangingChars="150" w:hanging="420"/>
        <w:jc w:val="both"/>
      </w:pPr>
      <w:r w:rsidRPr="009F1322">
        <w:rPr>
          <w:rFonts w:hint="eastAsia"/>
        </w:rPr>
        <w:t>(</w:t>
      </w:r>
      <w:r w:rsidR="00A52886" w:rsidRPr="009F1322">
        <w:rPr>
          <w:rFonts w:hint="eastAsia"/>
        </w:rPr>
        <w:t>9</w:t>
      </w:r>
      <w:r w:rsidRPr="009F1322">
        <w:rPr>
          <w:rFonts w:hint="eastAsia"/>
        </w:rPr>
        <w:t>)</w:t>
      </w:r>
      <w:r w:rsidR="00A52886" w:rsidRPr="009F1322">
        <w:t>為提供</w:t>
      </w:r>
      <w:r w:rsidR="00A52886" w:rsidRPr="009F1322">
        <w:rPr>
          <w:rFonts w:hint="eastAsia"/>
        </w:rPr>
        <w:t>長期</w:t>
      </w:r>
      <w:r w:rsidR="00A52886" w:rsidRPr="009F1322">
        <w:t>安置</w:t>
      </w:r>
      <w:r w:rsidR="00A52886" w:rsidRPr="009F1322">
        <w:rPr>
          <w:rFonts w:hint="eastAsia"/>
        </w:rPr>
        <w:t>之</w:t>
      </w:r>
      <w:r w:rsidR="00A52886" w:rsidRPr="009F1322">
        <w:t>兒童少年</w:t>
      </w:r>
      <w:r w:rsidR="00A52886" w:rsidRPr="009F1322">
        <w:rPr>
          <w:rFonts w:hint="eastAsia"/>
        </w:rPr>
        <w:t>穩定</w:t>
      </w:r>
      <w:r w:rsidR="00A52886" w:rsidRPr="009F1322">
        <w:t>性的</w:t>
      </w:r>
      <w:r w:rsidR="00A52886" w:rsidRPr="009F1322">
        <w:rPr>
          <w:rFonts w:hint="eastAsia"/>
        </w:rPr>
        <w:t>支持</w:t>
      </w:r>
      <w:r w:rsidR="00A52886" w:rsidRPr="009F1322">
        <w:t>陪伴，賡續辦理「生命轉彎、傳愛達人」關懷陪伴服務方案，招募</w:t>
      </w:r>
      <w:r w:rsidR="00A52886" w:rsidRPr="009F1322">
        <w:rPr>
          <w:rFonts w:hint="eastAsia"/>
        </w:rPr>
        <w:t>並培訓</w:t>
      </w:r>
      <w:r w:rsidR="00A52886" w:rsidRPr="009F1322">
        <w:t>社會善心人士擔任傳愛達人，服務長期安置於機構中的兒少，</w:t>
      </w:r>
      <w:r w:rsidR="00A52886" w:rsidRPr="009F1322">
        <w:rPr>
          <w:rFonts w:hint="eastAsia"/>
        </w:rPr>
        <w:t>藉由</w:t>
      </w:r>
      <w:r w:rsidR="00A52886" w:rsidRPr="009F1322">
        <w:t>機構探訪、偕同出遊、</w:t>
      </w:r>
      <w:r w:rsidR="00A52886" w:rsidRPr="009F1322">
        <w:rPr>
          <w:rFonts w:hint="eastAsia"/>
        </w:rPr>
        <w:t>電話書信慰問</w:t>
      </w:r>
      <w:r w:rsidR="00A52886" w:rsidRPr="009F1322">
        <w:t>等方式</w:t>
      </w:r>
      <w:r w:rsidR="00A52886" w:rsidRPr="009F1322">
        <w:rPr>
          <w:rFonts w:hint="eastAsia"/>
        </w:rPr>
        <w:t>以鼓勵兒少發展正向人際關係與社會聯結</w:t>
      </w:r>
      <w:r w:rsidR="00A52886" w:rsidRPr="009F1322">
        <w:t>，截至</w:t>
      </w:r>
      <w:r w:rsidR="00A52886" w:rsidRPr="009F1322">
        <w:rPr>
          <w:rFonts w:hint="eastAsia"/>
        </w:rPr>
        <w:t>108年6</w:t>
      </w:r>
      <w:r w:rsidR="00A52886" w:rsidRPr="009F1322">
        <w:t>月</w:t>
      </w:r>
      <w:r w:rsidR="00A52886" w:rsidRPr="009F1322">
        <w:rPr>
          <w:rFonts w:hint="eastAsia"/>
        </w:rPr>
        <w:t>底</w:t>
      </w:r>
      <w:r w:rsidR="00A52886" w:rsidRPr="009F1322">
        <w:t>計2</w:t>
      </w:r>
      <w:r w:rsidR="00A52886" w:rsidRPr="009F1322">
        <w:rPr>
          <w:rFonts w:hint="eastAsia"/>
        </w:rPr>
        <w:t>5</w:t>
      </w:r>
      <w:r w:rsidR="00A52886" w:rsidRPr="009F1322">
        <w:t>位達人</w:t>
      </w:r>
      <w:r w:rsidR="00A52886" w:rsidRPr="009F1322">
        <w:rPr>
          <w:rFonts w:hint="eastAsia"/>
        </w:rPr>
        <w:t>，</w:t>
      </w:r>
      <w:r w:rsidR="00A52886" w:rsidRPr="009F1322">
        <w:t>服務</w:t>
      </w:r>
      <w:r w:rsidR="00A52886" w:rsidRPr="009F1322">
        <w:rPr>
          <w:rFonts w:hint="eastAsia"/>
        </w:rPr>
        <w:t>30</w:t>
      </w:r>
      <w:r w:rsidR="00A52886" w:rsidRPr="009F1322">
        <w:t>位兒少。</w:t>
      </w:r>
    </w:p>
    <w:p w:rsidR="003B78A0" w:rsidRPr="009F1322" w:rsidRDefault="003B78A0" w:rsidP="003B78A0">
      <w:pPr>
        <w:pStyle w:val="affffffffb"/>
        <w:ind w:leftChars="350" w:left="1120" w:rightChars="0" w:right="0" w:hangingChars="100" w:hanging="280"/>
        <w:jc w:val="both"/>
        <w:rPr>
          <w:rFonts w:hint="eastAsia"/>
        </w:rPr>
      </w:pPr>
      <w:r w:rsidRPr="009F1322">
        <w:rPr>
          <w:rFonts w:hint="eastAsia"/>
        </w:rPr>
        <w:t>2.</w:t>
      </w:r>
      <w:r w:rsidR="00A52886" w:rsidRPr="009F1322">
        <w:t>六歲以下弱勢兒童</w:t>
      </w:r>
      <w:r w:rsidR="00A52886" w:rsidRPr="009F1322">
        <w:rPr>
          <w:rFonts w:hint="eastAsia"/>
        </w:rPr>
        <w:t>主動</w:t>
      </w:r>
      <w:r w:rsidR="00A52886" w:rsidRPr="009F1322">
        <w:t>關懷方案</w:t>
      </w:r>
    </w:p>
    <w:p w:rsidR="003B78A0" w:rsidRPr="009F1322" w:rsidRDefault="008F1D70" w:rsidP="003B78A0">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t>辦理「六歲以下弱勢兒童</w:t>
      </w:r>
      <w:r w:rsidR="00A52886" w:rsidRPr="009F1322">
        <w:rPr>
          <w:rFonts w:hint="eastAsia"/>
        </w:rPr>
        <w:t>主動</w:t>
      </w:r>
      <w:r w:rsidR="00A52886" w:rsidRPr="009F1322">
        <w:t>關懷方案」針對</w:t>
      </w:r>
      <w:r w:rsidR="00A52886" w:rsidRPr="009F1322">
        <w:rPr>
          <w:rFonts w:hint="eastAsia"/>
        </w:rPr>
        <w:t>戶政機關逕為出生登記者、戶政機關逕遷戶籍至戶政事務所者、逾期未完成預防接種者、未納全民健保逾一年者、國小新生未依規定入學者、矯正機關收容人子女、父或母未滿20歲者之</w:t>
      </w:r>
      <w:r w:rsidR="00A52886" w:rsidRPr="009F1322">
        <w:t>育有六歲以下兒童</w:t>
      </w:r>
      <w:r w:rsidR="00A52886" w:rsidRPr="009F1322">
        <w:rPr>
          <w:rFonts w:hint="eastAsia"/>
        </w:rPr>
        <w:t>之</w:t>
      </w:r>
      <w:r w:rsidR="00A52886" w:rsidRPr="009F1322">
        <w:t>家戶進行關懷訪視，並視案家需求適時媒合福利資源予以協助，以預防兒少受不當照顧及虐待事件發生。</w:t>
      </w:r>
    </w:p>
    <w:p w:rsidR="00017B15" w:rsidRPr="009F1322" w:rsidRDefault="008F1D70" w:rsidP="003B78A0">
      <w:pPr>
        <w:pStyle w:val="affffffffb"/>
        <w:ind w:leftChars="440" w:left="1476" w:rightChars="0" w:right="0" w:hangingChars="150" w:hanging="420"/>
        <w:jc w:val="both"/>
      </w:pPr>
      <w:r w:rsidRPr="009F1322">
        <w:rPr>
          <w:rFonts w:hint="eastAsia"/>
        </w:rPr>
        <w:t>(</w:t>
      </w:r>
      <w:r w:rsidR="00A52886" w:rsidRPr="009F1322">
        <w:rPr>
          <w:rFonts w:hint="eastAsia"/>
        </w:rPr>
        <w:t>2</w:t>
      </w:r>
      <w:r w:rsidRPr="009F1322">
        <w:rPr>
          <w:rFonts w:hint="eastAsia"/>
        </w:rPr>
        <w:t>)</w:t>
      </w:r>
      <w:r w:rsidR="00A52886" w:rsidRPr="009F1322">
        <w:rPr>
          <w:rFonts w:hint="eastAsia"/>
        </w:rPr>
        <w:t>108</w:t>
      </w:r>
      <w:r w:rsidR="00A52886" w:rsidRPr="009F1322">
        <w:t>年</w:t>
      </w:r>
      <w:r w:rsidR="00A52886" w:rsidRPr="009F1322">
        <w:rPr>
          <w:rFonts w:hint="eastAsia"/>
        </w:rPr>
        <w:t>1</w:t>
      </w:r>
      <w:r w:rsidR="00A52886" w:rsidRPr="009F1322">
        <w:t>月至</w:t>
      </w:r>
      <w:r w:rsidR="00A52886" w:rsidRPr="009F1322">
        <w:rPr>
          <w:rFonts w:hint="eastAsia"/>
        </w:rPr>
        <w:t>6</w:t>
      </w:r>
      <w:r w:rsidR="00A52886" w:rsidRPr="009F1322">
        <w:t>月完成訪視</w:t>
      </w:r>
      <w:r w:rsidR="00A52886" w:rsidRPr="009F1322">
        <w:rPr>
          <w:rFonts w:hint="eastAsia"/>
        </w:rPr>
        <w:t>98名</w:t>
      </w:r>
      <w:r w:rsidR="00A52886" w:rsidRPr="009F1322">
        <w:t>六歲以下弱勢兒童，</w:t>
      </w:r>
      <w:r w:rsidR="00A52886" w:rsidRPr="009F1322">
        <w:rPr>
          <w:rFonts w:hint="eastAsia"/>
        </w:rPr>
        <w:t>需列入脆弱家庭追蹤評估6人；疑有兒少保護情事，主管機關需依法介入調查2人，不需社工後續處遇有68人、需其他資源轉介4人以及其他</w:t>
      </w:r>
      <w:r w:rsidRPr="009F1322">
        <w:rPr>
          <w:rFonts w:hint="eastAsia"/>
        </w:rPr>
        <w:t>(</w:t>
      </w:r>
      <w:r w:rsidR="00A52886" w:rsidRPr="009F1322">
        <w:rPr>
          <w:rFonts w:hint="eastAsia"/>
        </w:rPr>
        <w:t>包括居住外縣市、已完成疫苗接種、出境等</w:t>
      </w:r>
      <w:r w:rsidRPr="009F1322">
        <w:rPr>
          <w:rFonts w:hint="eastAsia"/>
        </w:rPr>
        <w:t>)</w:t>
      </w:r>
      <w:r w:rsidR="00A52886" w:rsidRPr="009F1322">
        <w:rPr>
          <w:rFonts w:hint="eastAsia"/>
        </w:rPr>
        <w:t>共18人。</w:t>
      </w:r>
    </w:p>
    <w:p w:rsidR="003B78A0" w:rsidRPr="009F1322" w:rsidRDefault="00945121" w:rsidP="00945121">
      <w:pPr>
        <w:pStyle w:val="affffffffb"/>
        <w:ind w:leftChars="350" w:left="1120" w:rightChars="0" w:right="0" w:hangingChars="100" w:hanging="280"/>
        <w:jc w:val="both"/>
        <w:rPr>
          <w:rFonts w:hint="eastAsia"/>
        </w:rPr>
      </w:pPr>
      <w:r w:rsidRPr="009F1322">
        <w:rPr>
          <w:rFonts w:hint="eastAsia"/>
        </w:rPr>
        <w:t>3.</w:t>
      </w:r>
      <w:r w:rsidR="00A52886" w:rsidRPr="009F1322">
        <w:t>兒童及少年性</w:t>
      </w:r>
      <w:r w:rsidR="00A52886" w:rsidRPr="009F1322">
        <w:rPr>
          <w:rFonts w:hint="eastAsia"/>
        </w:rPr>
        <w:t>剝削</w:t>
      </w:r>
      <w:r w:rsidR="00A52886" w:rsidRPr="009F1322">
        <w:t>防制</w:t>
      </w:r>
    </w:p>
    <w:p w:rsidR="00945121" w:rsidRPr="009F1322" w:rsidRDefault="008F1D70" w:rsidP="00945121">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t>受理兒少性</w:t>
      </w:r>
      <w:r w:rsidR="00A52886" w:rsidRPr="009F1322">
        <w:rPr>
          <w:rFonts w:hint="eastAsia"/>
        </w:rPr>
        <w:t>剝削</w:t>
      </w:r>
      <w:r w:rsidR="00A52886" w:rsidRPr="009F1322">
        <w:t>防制案件責任通報</w:t>
      </w:r>
      <w:r w:rsidR="00A52886" w:rsidRPr="009F1322">
        <w:rPr>
          <w:rFonts w:hint="eastAsia"/>
        </w:rPr>
        <w:t>，108年1月至</w:t>
      </w:r>
      <w:r w:rsidR="003A01EA" w:rsidRPr="009F1322">
        <w:rPr>
          <w:rFonts w:hint="eastAsia"/>
        </w:rPr>
        <w:t>6</w:t>
      </w:r>
      <w:r w:rsidR="00A52886" w:rsidRPr="009F1322">
        <w:rPr>
          <w:rFonts w:hint="eastAsia"/>
        </w:rPr>
        <w:t>月計1</w:t>
      </w:r>
      <w:r w:rsidR="003A01EA" w:rsidRPr="009F1322">
        <w:rPr>
          <w:rFonts w:hint="eastAsia"/>
        </w:rPr>
        <w:t>7</w:t>
      </w:r>
      <w:r w:rsidR="00A52886" w:rsidRPr="009F1322">
        <w:rPr>
          <w:rFonts w:hint="eastAsia"/>
        </w:rPr>
        <w:t>3</w:t>
      </w:r>
      <w:r w:rsidR="00A52886" w:rsidRPr="009F1322">
        <w:t>件，</w:t>
      </w:r>
      <w:r w:rsidR="00A52886" w:rsidRPr="009F1322">
        <w:rPr>
          <w:rFonts w:hint="eastAsia"/>
        </w:rPr>
        <w:t>其中函請警方調查19件，另有19件重複通報，</w:t>
      </w:r>
      <w:r w:rsidR="003A01EA" w:rsidRPr="009F1322">
        <w:rPr>
          <w:rFonts w:hint="eastAsia"/>
        </w:rPr>
        <w:t>3</w:t>
      </w:r>
      <w:r w:rsidR="00A52886" w:rsidRPr="009F1322">
        <w:rPr>
          <w:rFonts w:hint="eastAsia"/>
        </w:rPr>
        <w:t>5件已在案，11件錯誤通報</w:t>
      </w:r>
      <w:r w:rsidR="00A52886" w:rsidRPr="009F1322">
        <w:t>。</w:t>
      </w:r>
    </w:p>
    <w:p w:rsidR="003A01EA" w:rsidRPr="009F1322" w:rsidRDefault="008F1D70" w:rsidP="00945121">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t>兒少性</w:t>
      </w:r>
      <w:r w:rsidR="00A52886" w:rsidRPr="009F1322">
        <w:rPr>
          <w:rFonts w:hint="eastAsia"/>
        </w:rPr>
        <w:t>剝削</w:t>
      </w:r>
      <w:r w:rsidR="00A52886" w:rsidRPr="009F1322">
        <w:t>個案安置輔導暨陪同偵訊服務</w:t>
      </w:r>
      <w:r w:rsidR="00017B15" w:rsidRPr="009F1322">
        <w:rPr>
          <w:rFonts w:hint="eastAsia"/>
        </w:rPr>
        <w:br/>
      </w:r>
      <w:r w:rsidR="00A52886" w:rsidRPr="009F1322">
        <w:rPr>
          <w:rFonts w:hint="eastAsia"/>
        </w:rPr>
        <w:t>針對接獲通報、警方查獲涉及「兒童及少年性剝削防制條例」保護個案，由社工人員陪同偵訊及協助製作筆錄。</w:t>
      </w:r>
      <w:r w:rsidR="00017B15" w:rsidRPr="009F1322">
        <w:br/>
      </w:r>
      <w:r w:rsidR="00A52886" w:rsidRPr="009F1322">
        <w:t>對經</w:t>
      </w:r>
      <w:r w:rsidR="00A52886" w:rsidRPr="009F1322">
        <w:rPr>
          <w:rFonts w:hint="eastAsia"/>
        </w:rPr>
        <w:t>本府</w:t>
      </w:r>
      <w:r w:rsidR="00A52886" w:rsidRPr="009F1322">
        <w:t>警察</w:t>
      </w:r>
      <w:r w:rsidR="00A52886" w:rsidRPr="009F1322">
        <w:rPr>
          <w:rFonts w:hint="eastAsia"/>
        </w:rPr>
        <w:t>局</w:t>
      </w:r>
      <w:r w:rsidR="00A52886" w:rsidRPr="009F1322">
        <w:t>查獲未滿18歲</w:t>
      </w:r>
      <w:r w:rsidR="00A52886" w:rsidRPr="009F1322">
        <w:rPr>
          <w:rFonts w:hint="eastAsia"/>
        </w:rPr>
        <w:t>有遭受性剝削</w:t>
      </w:r>
      <w:r w:rsidR="00A52886" w:rsidRPr="009F1322">
        <w:t>之兒童少年，派員陪同偵訊</w:t>
      </w:r>
      <w:r w:rsidR="00A52886" w:rsidRPr="009F1322">
        <w:rPr>
          <w:rFonts w:hint="eastAsia"/>
        </w:rPr>
        <w:t>，108年1月至</w:t>
      </w:r>
      <w:r w:rsidR="003A01EA" w:rsidRPr="009F1322">
        <w:rPr>
          <w:rFonts w:hint="eastAsia"/>
          <w:kern w:val="0"/>
        </w:rPr>
        <w:t>6月計陪同偵訊72人，社工員評估緊急安置8人，其餘114人交由家長保護教養。</w:t>
      </w:r>
    </w:p>
    <w:p w:rsidR="00945121" w:rsidRPr="009F1322" w:rsidRDefault="008F1D70" w:rsidP="00945121">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3</w:t>
      </w:r>
      <w:r w:rsidRPr="009F1322">
        <w:rPr>
          <w:rFonts w:hint="eastAsia"/>
        </w:rPr>
        <w:t>)</w:t>
      </w:r>
      <w:r w:rsidR="00A52886" w:rsidRPr="009F1322">
        <w:rPr>
          <w:rFonts w:hint="eastAsia"/>
        </w:rPr>
        <w:t>本府社會局依兒少性剝削防制條例針對交付家長、經法院裁定安置期滿之個案，進行追蹤訪視輔導，108年1月至</w:t>
      </w:r>
      <w:r w:rsidR="003A01EA" w:rsidRPr="009F1322">
        <w:rPr>
          <w:rFonts w:hint="eastAsia"/>
        </w:rPr>
        <w:t>6</w:t>
      </w:r>
      <w:r w:rsidR="00A52886" w:rsidRPr="009F1322">
        <w:rPr>
          <w:rFonts w:hint="eastAsia"/>
        </w:rPr>
        <w:t>月計追蹤輔導1</w:t>
      </w:r>
      <w:r w:rsidR="003A01EA" w:rsidRPr="009F1322">
        <w:rPr>
          <w:rFonts w:hint="eastAsia"/>
        </w:rPr>
        <w:t>35</w:t>
      </w:r>
      <w:r w:rsidR="00A52886" w:rsidRPr="009F1322">
        <w:rPr>
          <w:rFonts w:hint="eastAsia"/>
        </w:rPr>
        <w:t>人、</w:t>
      </w:r>
      <w:r w:rsidR="003A01EA" w:rsidRPr="009F1322">
        <w:rPr>
          <w:rFonts w:hint="eastAsia"/>
        </w:rPr>
        <w:t>1,</w:t>
      </w:r>
      <w:r w:rsidR="00A52886" w:rsidRPr="009F1322">
        <w:rPr>
          <w:rFonts w:hint="eastAsia"/>
        </w:rPr>
        <w:t>2</w:t>
      </w:r>
      <w:r w:rsidR="003A01EA" w:rsidRPr="009F1322">
        <w:rPr>
          <w:rFonts w:hint="eastAsia"/>
        </w:rPr>
        <w:t>43</w:t>
      </w:r>
      <w:r w:rsidR="00A52886" w:rsidRPr="009F1322">
        <w:rPr>
          <w:rFonts w:hint="eastAsia"/>
        </w:rPr>
        <w:t>人次。</w:t>
      </w:r>
    </w:p>
    <w:p w:rsidR="00945121" w:rsidRPr="009F1322" w:rsidRDefault="008F1D70" w:rsidP="00945121">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4</w:t>
      </w:r>
      <w:r w:rsidRPr="009F1322">
        <w:rPr>
          <w:rFonts w:hint="eastAsia"/>
        </w:rPr>
        <w:t>)</w:t>
      </w:r>
      <w:r w:rsidR="00A52886" w:rsidRPr="009F1322">
        <w:t>辦理兒童及少年性</w:t>
      </w:r>
      <w:r w:rsidR="00A52886" w:rsidRPr="009F1322">
        <w:rPr>
          <w:rFonts w:hint="eastAsia"/>
        </w:rPr>
        <w:t>剝削</w:t>
      </w:r>
      <w:r w:rsidR="00A52886" w:rsidRPr="009F1322">
        <w:t>行為人輔導教育，</w:t>
      </w:r>
      <w:r w:rsidR="00A52886" w:rsidRPr="009F1322">
        <w:rPr>
          <w:rFonts w:hint="eastAsia"/>
        </w:rPr>
        <w:t>108年1月至6月開具輔導教育處分書計33人，並轉介委辦單位執行輔導教育。</w:t>
      </w:r>
    </w:p>
    <w:p w:rsidR="00945121" w:rsidRPr="009F1322" w:rsidRDefault="008F1D70" w:rsidP="00945121">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5</w:t>
      </w:r>
      <w:r w:rsidRPr="009F1322">
        <w:rPr>
          <w:rFonts w:hint="eastAsia"/>
        </w:rPr>
        <w:t>)</w:t>
      </w:r>
      <w:r w:rsidR="00A52886" w:rsidRPr="009F1322">
        <w:t>配合本</w:t>
      </w:r>
      <w:r w:rsidR="00A52886" w:rsidRPr="009F1322">
        <w:rPr>
          <w:rFonts w:hint="eastAsia"/>
        </w:rPr>
        <w:t>市</w:t>
      </w:r>
      <w:r w:rsidR="00A52886" w:rsidRPr="009F1322">
        <w:t>聯合稽查工作小組，每週1</w:t>
      </w:r>
      <w:r w:rsidR="00A52886" w:rsidRPr="009F1322">
        <w:rPr>
          <w:rFonts w:hint="eastAsia"/>
        </w:rPr>
        <w:t>-2</w:t>
      </w:r>
      <w:r w:rsidR="00A52886" w:rsidRPr="009F1322">
        <w:t>次參與夜間聯合稽查，至電子遊藝場及其他足以危害青少年身心健康場所，以取締違規行業，</w:t>
      </w:r>
      <w:r w:rsidR="00A52886" w:rsidRPr="009F1322">
        <w:rPr>
          <w:rFonts w:hint="eastAsia"/>
        </w:rPr>
        <w:t>108年1月至6月</w:t>
      </w:r>
      <w:r w:rsidR="00A52886" w:rsidRPr="009F1322">
        <w:t>計稽查</w:t>
      </w:r>
      <w:r w:rsidR="00A52886" w:rsidRPr="009F1322">
        <w:rPr>
          <w:rFonts w:hint="eastAsia"/>
        </w:rPr>
        <w:t>21</w:t>
      </w:r>
      <w:r w:rsidR="00A52886" w:rsidRPr="009F1322">
        <w:t>次。</w:t>
      </w:r>
    </w:p>
    <w:p w:rsidR="00017B15" w:rsidRPr="009F1322" w:rsidRDefault="008F1D70" w:rsidP="00945121">
      <w:pPr>
        <w:pStyle w:val="affffffffb"/>
        <w:ind w:leftChars="440" w:left="1476" w:rightChars="0" w:right="0" w:hangingChars="150" w:hanging="420"/>
        <w:jc w:val="both"/>
      </w:pPr>
      <w:r w:rsidRPr="009F1322">
        <w:rPr>
          <w:rFonts w:hint="eastAsia"/>
        </w:rPr>
        <w:t>(</w:t>
      </w:r>
      <w:r w:rsidR="00A52886" w:rsidRPr="009F1322">
        <w:rPr>
          <w:rFonts w:hint="eastAsia"/>
        </w:rPr>
        <w:t>6</w:t>
      </w:r>
      <w:r w:rsidRPr="009F1322">
        <w:rPr>
          <w:rFonts w:hint="eastAsia"/>
        </w:rPr>
        <w:t>)</w:t>
      </w:r>
      <w:r w:rsidR="00A52886" w:rsidRPr="009F1322">
        <w:rPr>
          <w:rFonts w:hint="eastAsia"/>
        </w:rPr>
        <w:t>108年5月9日召開兒少性剝削防制業務聯繫會議，針對業務工作報告、各單位業務協調及相關提案進行討論。</w:t>
      </w:r>
    </w:p>
    <w:p w:rsidR="00945121" w:rsidRPr="009F1322" w:rsidRDefault="00945121" w:rsidP="00945121">
      <w:pPr>
        <w:pStyle w:val="affffffffb"/>
        <w:ind w:leftChars="350" w:left="1120" w:rightChars="0" w:right="0" w:hangingChars="100" w:hanging="280"/>
        <w:jc w:val="both"/>
        <w:rPr>
          <w:rFonts w:hint="eastAsia"/>
        </w:rPr>
      </w:pPr>
      <w:r w:rsidRPr="009F1322">
        <w:rPr>
          <w:rFonts w:hint="eastAsia"/>
        </w:rPr>
        <w:t>4.</w:t>
      </w:r>
      <w:r w:rsidR="00A52886" w:rsidRPr="009F1322">
        <w:rPr>
          <w:rFonts w:hint="eastAsia"/>
        </w:rPr>
        <w:t>保護性</w:t>
      </w:r>
      <w:r w:rsidR="00A52886" w:rsidRPr="009F1322">
        <w:t>兒童少年照顧</w:t>
      </w:r>
    </w:p>
    <w:p w:rsidR="00945121" w:rsidRPr="009F1322" w:rsidRDefault="008F1D70" w:rsidP="00945121">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rPr>
          <w:rFonts w:hint="eastAsia"/>
        </w:rPr>
        <w:t>兒童及少年機構安置</w:t>
      </w:r>
      <w:r w:rsidR="00017B15" w:rsidRPr="009F1322">
        <w:rPr>
          <w:rFonts w:hint="eastAsia"/>
        </w:rPr>
        <w:br/>
      </w:r>
      <w:r w:rsidR="00A52886" w:rsidRPr="009F1322">
        <w:t>為提供本市失依或需保護安置之兒童少年完善之生活照顧及適當醫療照護，本市設有</w:t>
      </w:r>
      <w:r w:rsidR="00A52886" w:rsidRPr="009F1322">
        <w:rPr>
          <w:rFonts w:hint="eastAsia"/>
        </w:rPr>
        <w:t>1</w:t>
      </w:r>
      <w:r w:rsidR="00A52886" w:rsidRPr="009F1322">
        <w:t>家公設公營、</w:t>
      </w:r>
      <w:r w:rsidR="00A52886" w:rsidRPr="009F1322">
        <w:rPr>
          <w:rFonts w:hint="eastAsia"/>
        </w:rPr>
        <w:t>3</w:t>
      </w:r>
      <w:r w:rsidR="00A52886" w:rsidRPr="009F1322">
        <w:t>家公設民營及</w:t>
      </w:r>
      <w:r w:rsidR="00A52886" w:rsidRPr="009F1322">
        <w:rPr>
          <w:rFonts w:hint="eastAsia"/>
        </w:rPr>
        <w:t>10</w:t>
      </w:r>
      <w:r w:rsidR="00A52886" w:rsidRPr="009F1322">
        <w:t>家私立安置教養機構，並與</w:t>
      </w:r>
      <w:r w:rsidR="00A52886" w:rsidRPr="009F1322">
        <w:rPr>
          <w:rFonts w:hint="eastAsia"/>
        </w:rPr>
        <w:t>6家</w:t>
      </w:r>
      <w:r w:rsidR="00A52886" w:rsidRPr="009F1322">
        <w:t>身心障礙教養機構、外縣市</w:t>
      </w:r>
      <w:r w:rsidR="00A52886" w:rsidRPr="009F1322">
        <w:rPr>
          <w:rFonts w:hint="eastAsia"/>
        </w:rPr>
        <w:t>21家</w:t>
      </w:r>
      <w:r w:rsidR="00A52886" w:rsidRPr="009F1322">
        <w:t>兒童及少年安置機構</w:t>
      </w:r>
      <w:r w:rsidR="00A52886" w:rsidRPr="009F1322">
        <w:rPr>
          <w:rFonts w:hint="eastAsia"/>
        </w:rPr>
        <w:t>、衛生福利部南區老人之家少年教養所及衛生福利部南區兒童之家</w:t>
      </w:r>
      <w:r w:rsidR="00A52886" w:rsidRPr="009F1322">
        <w:t>簽約委託辦理</w:t>
      </w:r>
      <w:r w:rsidR="00A52886" w:rsidRPr="009F1322">
        <w:lastRenderedPageBreak/>
        <w:t>安置服務。</w:t>
      </w:r>
      <w:r w:rsidR="00A52886" w:rsidRPr="009F1322">
        <w:rPr>
          <w:rFonts w:hint="eastAsia"/>
        </w:rPr>
        <w:t>1</w:t>
      </w:r>
      <w:r w:rsidR="00A52886" w:rsidRPr="009F1322">
        <w:t>0</w:t>
      </w:r>
      <w:r w:rsidR="00A52886" w:rsidRPr="009F1322">
        <w:rPr>
          <w:rFonts w:hint="eastAsia"/>
        </w:rPr>
        <w:t>8</w:t>
      </w:r>
      <w:r w:rsidR="00A52886" w:rsidRPr="009F1322">
        <w:t>年</w:t>
      </w:r>
      <w:r w:rsidR="00A52886" w:rsidRPr="009F1322">
        <w:rPr>
          <w:rFonts w:hint="eastAsia"/>
        </w:rPr>
        <w:t>1</w:t>
      </w:r>
      <w:r w:rsidR="00A52886" w:rsidRPr="009F1322">
        <w:t>月至</w:t>
      </w:r>
      <w:r w:rsidR="00185125" w:rsidRPr="009F1322">
        <w:rPr>
          <w:rFonts w:hint="eastAsia"/>
        </w:rPr>
        <w:t>6</w:t>
      </w:r>
      <w:r w:rsidR="00A52886" w:rsidRPr="009F1322">
        <w:t>月兒少安置業務執行概況</w:t>
      </w:r>
      <w:r w:rsidR="00A52886" w:rsidRPr="009F1322">
        <w:rPr>
          <w:rFonts w:hint="eastAsia"/>
        </w:rPr>
        <w:t>：</w:t>
      </w:r>
    </w:p>
    <w:p w:rsidR="00945121" w:rsidRPr="009F1322" w:rsidRDefault="00A52886" w:rsidP="00945121">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\o\ac(○,1)</w:instrText>
      </w:r>
      <w:r w:rsidRPr="009F1322">
        <w:fldChar w:fldCharType="end"/>
      </w:r>
      <w:r w:rsidRPr="009F1322">
        <w:rPr>
          <w:rFonts w:hint="eastAsia"/>
        </w:rPr>
        <w:t>服務效益</w:t>
      </w:r>
      <w:r w:rsidRPr="009F1322">
        <w:t>：</w:t>
      </w:r>
      <w:r w:rsidRPr="009F1322">
        <w:rPr>
          <w:rFonts w:hint="eastAsia"/>
        </w:rPr>
        <w:t>本期</w:t>
      </w:r>
      <w:r w:rsidRPr="009F1322">
        <w:t>提供兒童少年</w:t>
      </w:r>
      <w:r w:rsidRPr="009F1322">
        <w:rPr>
          <w:rFonts w:hint="eastAsia"/>
        </w:rPr>
        <w:t>安置服務4</w:t>
      </w:r>
      <w:r w:rsidR="00185125" w:rsidRPr="009F1322">
        <w:rPr>
          <w:rFonts w:hint="eastAsia"/>
        </w:rPr>
        <w:t>47</w:t>
      </w:r>
      <w:r w:rsidRPr="009F1322">
        <w:rPr>
          <w:rFonts w:hint="eastAsia"/>
        </w:rPr>
        <w:t>人、</w:t>
      </w:r>
      <w:r w:rsidR="00185125" w:rsidRPr="009F1322">
        <w:rPr>
          <w:rFonts w:hint="eastAsia"/>
        </w:rPr>
        <w:t>2</w:t>
      </w:r>
      <w:r w:rsidRPr="009F1322">
        <w:rPr>
          <w:rFonts w:hint="eastAsia"/>
        </w:rPr>
        <w:t>,</w:t>
      </w:r>
      <w:r w:rsidR="00185125" w:rsidRPr="009F1322">
        <w:rPr>
          <w:rFonts w:hint="eastAsia"/>
        </w:rPr>
        <w:t>336</w:t>
      </w:r>
      <w:r w:rsidRPr="009F1322">
        <w:t>人</w:t>
      </w:r>
      <w:r w:rsidRPr="009F1322">
        <w:rPr>
          <w:rFonts w:hint="eastAsia"/>
        </w:rPr>
        <w:t>次</w:t>
      </w:r>
      <w:r w:rsidRPr="009F1322">
        <w:t>。</w:t>
      </w:r>
    </w:p>
    <w:p w:rsidR="00945121" w:rsidRPr="009F1322" w:rsidRDefault="00A52886" w:rsidP="00945121">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\o\ac(○,2)</w:instrText>
      </w:r>
      <w:r w:rsidRPr="009F1322">
        <w:fldChar w:fldCharType="end"/>
      </w:r>
      <w:r w:rsidRPr="009F1322">
        <w:t>10</w:t>
      </w:r>
      <w:r w:rsidRPr="009F1322">
        <w:rPr>
          <w:rFonts w:hint="eastAsia"/>
        </w:rPr>
        <w:t>8年6月20日召開「108年度兒少安置教養機構第1次業務聯繫會報」，本市各兒少安置教養機構計40人參加。</w:t>
      </w:r>
    </w:p>
    <w:p w:rsidR="00945121" w:rsidRPr="009F1322" w:rsidRDefault="008F1D70" w:rsidP="00945121">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rPr>
          <w:rFonts w:hint="eastAsia"/>
        </w:rPr>
        <w:t>家庭寄養服務</w:t>
      </w:r>
    </w:p>
    <w:p w:rsidR="00945121" w:rsidRPr="009F1322" w:rsidRDefault="00A52886" w:rsidP="00945121">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\o\ac(○,1)</w:instrText>
      </w:r>
      <w:r w:rsidRPr="009F1322">
        <w:fldChar w:fldCharType="end"/>
      </w:r>
      <w:r w:rsidRPr="009F1322">
        <w:rPr>
          <w:rFonts w:hint="eastAsia"/>
        </w:rPr>
        <w:t>服務效益</w:t>
      </w:r>
    </w:p>
    <w:p w:rsidR="00945121" w:rsidRPr="009F1322" w:rsidRDefault="00A52886" w:rsidP="00945121">
      <w:pPr>
        <w:pStyle w:val="affffffffb"/>
        <w:ind w:leftChars="730" w:left="2032" w:rightChars="0" w:right="0" w:hangingChars="100" w:hanging="280"/>
        <w:jc w:val="both"/>
        <w:rPr>
          <w:rFonts w:hint="eastAsia"/>
        </w:rPr>
      </w:pPr>
      <w:r w:rsidRPr="009F1322">
        <w:rPr>
          <w:rFonts w:hint="eastAsia"/>
        </w:rPr>
        <w:t>A.委託辦理兒童及少年寄養：</w:t>
      </w:r>
      <w:r w:rsidRPr="009F1322">
        <w:t>10</w:t>
      </w:r>
      <w:r w:rsidRPr="009F1322">
        <w:rPr>
          <w:rFonts w:hint="eastAsia"/>
        </w:rPr>
        <w:t>8</w:t>
      </w:r>
      <w:r w:rsidRPr="009F1322">
        <w:t>年</w:t>
      </w:r>
      <w:r w:rsidRPr="009F1322">
        <w:rPr>
          <w:rFonts w:hint="eastAsia"/>
        </w:rPr>
        <w:t>1</w:t>
      </w:r>
      <w:r w:rsidRPr="009F1322">
        <w:t>月至</w:t>
      </w:r>
      <w:r w:rsidR="00185125" w:rsidRPr="009F1322">
        <w:rPr>
          <w:rFonts w:hint="eastAsia"/>
        </w:rPr>
        <w:t>6</w:t>
      </w:r>
      <w:r w:rsidRPr="009F1322">
        <w:t>月</w:t>
      </w:r>
      <w:r w:rsidRPr="009F1322">
        <w:rPr>
          <w:rFonts w:hint="eastAsia"/>
        </w:rPr>
        <w:t>計提供2</w:t>
      </w:r>
      <w:r w:rsidR="00185125" w:rsidRPr="009F1322">
        <w:rPr>
          <w:rFonts w:hint="eastAsia"/>
        </w:rPr>
        <w:t>76</w:t>
      </w:r>
      <w:r w:rsidRPr="009F1322">
        <w:rPr>
          <w:rFonts w:hint="eastAsia"/>
        </w:rPr>
        <w:t>人、1,</w:t>
      </w:r>
      <w:r w:rsidR="00185125" w:rsidRPr="009F1322">
        <w:rPr>
          <w:rFonts w:hint="eastAsia"/>
        </w:rPr>
        <w:t>375</w:t>
      </w:r>
      <w:r w:rsidRPr="009F1322">
        <w:t>人次</w:t>
      </w:r>
      <w:r w:rsidRPr="009F1322">
        <w:rPr>
          <w:rFonts w:hint="eastAsia"/>
        </w:rPr>
        <w:t>寄養服務。</w:t>
      </w:r>
    </w:p>
    <w:p w:rsidR="00945121" w:rsidRPr="009F1322" w:rsidRDefault="00A52886" w:rsidP="00945121">
      <w:pPr>
        <w:pStyle w:val="affffffffb"/>
        <w:ind w:leftChars="730" w:left="2032" w:rightChars="0" w:right="0" w:hangingChars="100" w:hanging="280"/>
        <w:jc w:val="both"/>
        <w:rPr>
          <w:rFonts w:hint="eastAsia"/>
        </w:rPr>
      </w:pPr>
      <w:r w:rsidRPr="009F1322">
        <w:rPr>
          <w:rFonts w:hint="eastAsia"/>
        </w:rPr>
        <w:t>B.社會</w:t>
      </w:r>
      <w:r w:rsidRPr="009F1322">
        <w:t>局自辦兒童及少年親屬寄養</w:t>
      </w:r>
      <w:r w:rsidRPr="009F1322">
        <w:rPr>
          <w:rFonts w:hint="eastAsia"/>
        </w:rPr>
        <w:t>：</w:t>
      </w:r>
      <w:r w:rsidRPr="009F1322">
        <w:t>10</w:t>
      </w:r>
      <w:r w:rsidRPr="009F1322">
        <w:rPr>
          <w:rFonts w:hint="eastAsia"/>
        </w:rPr>
        <w:t>8</w:t>
      </w:r>
      <w:r w:rsidRPr="009F1322">
        <w:t>年</w:t>
      </w:r>
      <w:r w:rsidRPr="009F1322">
        <w:rPr>
          <w:rFonts w:hint="eastAsia"/>
        </w:rPr>
        <w:t>1</w:t>
      </w:r>
      <w:r w:rsidRPr="009F1322">
        <w:t>月至</w:t>
      </w:r>
      <w:r w:rsidR="00185125" w:rsidRPr="009F1322">
        <w:rPr>
          <w:rFonts w:hint="eastAsia"/>
        </w:rPr>
        <w:t>6</w:t>
      </w:r>
      <w:r w:rsidRPr="009F1322">
        <w:t>月計</w:t>
      </w:r>
      <w:r w:rsidRPr="009F1322">
        <w:rPr>
          <w:rFonts w:hint="eastAsia"/>
        </w:rPr>
        <w:t>提供55人、</w:t>
      </w:r>
      <w:r w:rsidR="00185125" w:rsidRPr="009F1322">
        <w:rPr>
          <w:rFonts w:hint="eastAsia"/>
        </w:rPr>
        <w:t>313</w:t>
      </w:r>
      <w:r w:rsidRPr="009F1322">
        <w:t>人次。</w:t>
      </w:r>
    </w:p>
    <w:p w:rsidR="00945121" w:rsidRPr="009F1322" w:rsidRDefault="00A52886" w:rsidP="00945121">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\o\ac(○,2)</w:instrText>
      </w:r>
      <w:r w:rsidRPr="009F1322">
        <w:fldChar w:fldCharType="end"/>
      </w:r>
      <w:r w:rsidRPr="009F1322">
        <w:t>10</w:t>
      </w:r>
      <w:r w:rsidRPr="009F1322">
        <w:rPr>
          <w:rFonts w:hint="eastAsia"/>
        </w:rPr>
        <w:t>8</w:t>
      </w:r>
      <w:r w:rsidRPr="009F1322">
        <w:t>年</w:t>
      </w:r>
      <w:r w:rsidRPr="009F1322">
        <w:rPr>
          <w:rFonts w:hint="eastAsia"/>
        </w:rPr>
        <w:t>1</w:t>
      </w:r>
      <w:r w:rsidRPr="009F1322">
        <w:t>月至</w:t>
      </w:r>
      <w:r w:rsidR="00185125" w:rsidRPr="009F1322">
        <w:rPr>
          <w:rFonts w:hint="eastAsia"/>
        </w:rPr>
        <w:t>6</w:t>
      </w:r>
      <w:r w:rsidRPr="009F1322">
        <w:t>月</w:t>
      </w:r>
      <w:r w:rsidRPr="009F1322">
        <w:rPr>
          <w:rFonts w:hint="eastAsia"/>
        </w:rPr>
        <w:t>寄養</w:t>
      </w:r>
      <w:r w:rsidRPr="009F1322">
        <w:t>安置業務執行概況</w:t>
      </w:r>
    </w:p>
    <w:p w:rsidR="00945121" w:rsidRPr="009F1322" w:rsidRDefault="00A52886" w:rsidP="00945121">
      <w:pPr>
        <w:pStyle w:val="affffffffb"/>
        <w:ind w:leftChars="730" w:left="2032" w:rightChars="0" w:right="0" w:hangingChars="100" w:hanging="280"/>
        <w:jc w:val="both"/>
        <w:rPr>
          <w:rFonts w:hint="eastAsia"/>
        </w:rPr>
      </w:pPr>
      <w:r w:rsidRPr="009F1322">
        <w:rPr>
          <w:rFonts w:hint="eastAsia"/>
        </w:rPr>
        <w:t>A.108年4月2日召開「108年度寄養業務第1次聯繫會議」，共計12人次參加。</w:t>
      </w:r>
    </w:p>
    <w:p w:rsidR="00945121" w:rsidRPr="009F1322" w:rsidRDefault="00A52886" w:rsidP="00945121">
      <w:pPr>
        <w:pStyle w:val="affffffffb"/>
        <w:ind w:leftChars="730" w:left="2032" w:rightChars="0" w:right="0" w:hangingChars="100" w:hanging="280"/>
        <w:jc w:val="both"/>
        <w:rPr>
          <w:rFonts w:hint="eastAsia"/>
        </w:rPr>
      </w:pPr>
      <w:r w:rsidRPr="009F1322">
        <w:rPr>
          <w:rFonts w:hint="eastAsia"/>
        </w:rPr>
        <w:t>B.108年5月3日及</w:t>
      </w:r>
      <w:smartTag w:uri="urn:schemas-microsoft-com:office:smarttags" w:element="chsdate">
        <w:smartTagPr>
          <w:attr w:name="IsROCDate" w:val="False"/>
          <w:attr w:name="IsLunarDate" w:val="False"/>
          <w:attr w:name="Day" w:val="6"/>
          <w:attr w:name="Month" w:val="5"/>
          <w:attr w:name="Year" w:val="2019"/>
        </w:smartTagPr>
        <w:r w:rsidRPr="009F1322">
          <w:rPr>
            <w:rFonts w:hint="eastAsia"/>
          </w:rPr>
          <w:t>5月6日</w:t>
        </w:r>
      </w:smartTag>
      <w:r w:rsidRPr="009F1322">
        <w:rPr>
          <w:rFonts w:hint="eastAsia"/>
        </w:rPr>
        <w:t>召開新進寄養家庭審查會，計12戶通過審查。</w:t>
      </w:r>
    </w:p>
    <w:p w:rsidR="00945121" w:rsidRPr="009F1322" w:rsidRDefault="00A52886" w:rsidP="00945121">
      <w:pPr>
        <w:pStyle w:val="affffffffb"/>
        <w:ind w:leftChars="730" w:left="2032" w:rightChars="0" w:right="0" w:hangingChars="100" w:hanging="280"/>
        <w:jc w:val="both"/>
        <w:rPr>
          <w:rFonts w:hint="eastAsia"/>
        </w:rPr>
      </w:pPr>
      <w:r w:rsidRPr="009F1322">
        <w:rPr>
          <w:rFonts w:hint="eastAsia"/>
        </w:rPr>
        <w:t>C.進行寄養家庭108年第1、2季寄養查核，北區家扶中心、南區家扶中心、世展南區辦事處及親屬家庭每季各訪查2戶，計查核16戶。</w:t>
      </w:r>
    </w:p>
    <w:p w:rsidR="00945121" w:rsidRPr="009F1322" w:rsidRDefault="00A52886" w:rsidP="00945121">
      <w:pPr>
        <w:pStyle w:val="affffffffb"/>
        <w:ind w:leftChars="730" w:left="2032" w:rightChars="0" w:right="0" w:hangingChars="100" w:hanging="280"/>
        <w:jc w:val="both"/>
        <w:rPr>
          <w:rFonts w:hint="eastAsia"/>
        </w:rPr>
      </w:pPr>
      <w:r w:rsidRPr="009F1322">
        <w:rPr>
          <w:rFonts w:hint="eastAsia"/>
        </w:rPr>
        <w:t>D.108年6月10日召開108年度第1次寄養家庭支持資源強化計畫跨專業團隊評估小組會議，針對75名寄養兒少及63戶寄養家庭進行服務需求評估及專業加給審查。</w:t>
      </w:r>
    </w:p>
    <w:p w:rsidR="00017B15" w:rsidRPr="009F1322" w:rsidRDefault="008F1D70" w:rsidP="00945121">
      <w:pPr>
        <w:pStyle w:val="affffffffb"/>
        <w:ind w:leftChars="440" w:left="1476" w:rightChars="0" w:right="0" w:hangingChars="150" w:hanging="420"/>
        <w:jc w:val="both"/>
      </w:pPr>
      <w:r w:rsidRPr="009F1322">
        <w:rPr>
          <w:rFonts w:hint="eastAsia"/>
        </w:rPr>
        <w:t>(</w:t>
      </w:r>
      <w:r w:rsidR="00A52886" w:rsidRPr="009F1322">
        <w:rPr>
          <w:rFonts w:hint="eastAsia"/>
        </w:rPr>
        <w:t>3</w:t>
      </w:r>
      <w:r w:rsidRPr="009F1322">
        <w:rPr>
          <w:rFonts w:hint="eastAsia"/>
        </w:rPr>
        <w:t>)</w:t>
      </w:r>
      <w:r w:rsidR="00A52886" w:rsidRPr="009F1322">
        <w:rPr>
          <w:rFonts w:hint="eastAsia"/>
        </w:rPr>
        <w:t>補助寄養、委託收容於安置機構之兒童及少年，其監護人無力負擔之健保費，108年1月至</w:t>
      </w:r>
      <w:r w:rsidR="00185125" w:rsidRPr="009F1322">
        <w:rPr>
          <w:rFonts w:hint="eastAsia"/>
        </w:rPr>
        <w:t>6</w:t>
      </w:r>
      <w:r w:rsidR="00A52886" w:rsidRPr="009F1322">
        <w:rPr>
          <w:rFonts w:hint="eastAsia"/>
        </w:rPr>
        <w:t>月計補助</w:t>
      </w:r>
      <w:r w:rsidR="00185125" w:rsidRPr="009F1322">
        <w:rPr>
          <w:rFonts w:hint="eastAsia"/>
        </w:rPr>
        <w:t>302</w:t>
      </w:r>
      <w:r w:rsidR="00A52886" w:rsidRPr="009F1322">
        <w:rPr>
          <w:rFonts w:hint="eastAsia"/>
        </w:rPr>
        <w:t>人次、1</w:t>
      </w:r>
      <w:r w:rsidR="00185125" w:rsidRPr="009F1322">
        <w:rPr>
          <w:rFonts w:hint="eastAsia"/>
        </w:rPr>
        <w:t>9</w:t>
      </w:r>
      <w:r w:rsidR="00A52886" w:rsidRPr="009F1322">
        <w:rPr>
          <w:rFonts w:hint="eastAsia"/>
        </w:rPr>
        <w:t>萬</w:t>
      </w:r>
      <w:r w:rsidR="00185125" w:rsidRPr="009F1322">
        <w:rPr>
          <w:rFonts w:hint="eastAsia"/>
        </w:rPr>
        <w:t>6</w:t>
      </w:r>
      <w:r w:rsidR="00A52886" w:rsidRPr="009F1322">
        <w:rPr>
          <w:rFonts w:hint="eastAsia"/>
        </w:rPr>
        <w:t>,</w:t>
      </w:r>
      <w:r w:rsidR="00185125" w:rsidRPr="009F1322">
        <w:rPr>
          <w:rFonts w:hint="eastAsia"/>
        </w:rPr>
        <w:t>246</w:t>
      </w:r>
      <w:r w:rsidR="00A52886" w:rsidRPr="009F1322">
        <w:rPr>
          <w:rFonts w:hint="eastAsia"/>
        </w:rPr>
        <w:t>元。</w:t>
      </w:r>
    </w:p>
    <w:p w:rsidR="00945121" w:rsidRPr="009F1322" w:rsidRDefault="00945121" w:rsidP="00945121">
      <w:pPr>
        <w:pStyle w:val="affffffffb"/>
        <w:ind w:leftChars="350" w:left="1120" w:rightChars="0" w:right="0" w:hangingChars="100" w:hanging="280"/>
        <w:jc w:val="both"/>
        <w:rPr>
          <w:rFonts w:hint="eastAsia"/>
        </w:rPr>
      </w:pPr>
      <w:r w:rsidRPr="009F1322">
        <w:rPr>
          <w:rFonts w:hint="eastAsia"/>
        </w:rPr>
        <w:t>5.</w:t>
      </w:r>
      <w:r w:rsidR="00A52886" w:rsidRPr="009F1322">
        <w:t>弱勢</w:t>
      </w:r>
      <w:r w:rsidR="00A52886" w:rsidRPr="009F1322">
        <w:rPr>
          <w:rFonts w:hint="eastAsia"/>
        </w:rPr>
        <w:t>家庭</w:t>
      </w:r>
      <w:r w:rsidR="00A52886" w:rsidRPr="009F1322">
        <w:t>兒童少年生活及醫療補助</w:t>
      </w:r>
    </w:p>
    <w:p w:rsidR="00185125" w:rsidRPr="009F1322" w:rsidRDefault="008F1D70" w:rsidP="00945121">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t>辦</w:t>
      </w:r>
      <w:r w:rsidR="00A52886" w:rsidRPr="009F1322">
        <w:rPr>
          <w:rFonts w:hint="eastAsia"/>
        </w:rPr>
        <w:t>理</w:t>
      </w:r>
      <w:r w:rsidR="00A52886" w:rsidRPr="009F1322">
        <w:t>「弱勢家庭兒童及少年緊急生活扶助計畫」，補助18歲以下子女每人每月3,000元，扶助期間以6個月為原則，</w:t>
      </w:r>
      <w:r w:rsidR="00185125" w:rsidRPr="009F1322">
        <w:rPr>
          <w:rFonts w:hint="eastAsia"/>
          <w:kern w:val="0"/>
        </w:rPr>
        <w:t xml:space="preserve"> 108年1月至6月計補助763人、862萬8,804元。</w:t>
      </w:r>
    </w:p>
    <w:p w:rsidR="00010D0B" w:rsidRPr="009F1322" w:rsidRDefault="008F1D70" w:rsidP="00945121">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rPr>
          <w:rFonts w:hint="eastAsia"/>
        </w:rPr>
        <w:t>補助</w:t>
      </w:r>
      <w:r w:rsidR="00A52886" w:rsidRPr="009F1322">
        <w:t>弱勢兒童及少年繳納符合補助資格前未保中斷和欠繳之健保費、住院期間之診療費、看護費及其他經評估有必要補助之項目，</w:t>
      </w:r>
      <w:r w:rsidR="00010D0B" w:rsidRPr="009F1322">
        <w:rPr>
          <w:rFonts w:hint="eastAsia"/>
          <w:kern w:val="0"/>
        </w:rPr>
        <w:t>108年1月至6月計補助57人、77萬5,782元。</w:t>
      </w:r>
    </w:p>
    <w:p w:rsidR="00017B15" w:rsidRPr="009F1322" w:rsidRDefault="00945121" w:rsidP="00945121">
      <w:pPr>
        <w:pStyle w:val="affffffffb"/>
        <w:ind w:leftChars="350" w:left="1120" w:rightChars="0" w:right="0" w:hangingChars="100" w:hanging="280"/>
        <w:jc w:val="both"/>
      </w:pPr>
      <w:r w:rsidRPr="009F1322">
        <w:rPr>
          <w:rFonts w:hint="eastAsia"/>
        </w:rPr>
        <w:t>6.</w:t>
      </w:r>
      <w:r w:rsidR="00A52886" w:rsidRPr="009F1322">
        <w:rPr>
          <w:rFonts w:hint="eastAsia"/>
        </w:rPr>
        <w:t>弱勢單親家庭子女生活扶助</w:t>
      </w:r>
      <w:r w:rsidR="00017B15" w:rsidRPr="009F1322">
        <w:rPr>
          <w:rFonts w:hint="eastAsia"/>
        </w:rPr>
        <w:br/>
      </w:r>
      <w:r w:rsidR="00010D0B" w:rsidRPr="009F1322">
        <w:rPr>
          <w:rFonts w:hint="eastAsia"/>
          <w:kern w:val="0"/>
        </w:rPr>
        <w:t>辦理弱勢單親家庭子女生活補助，108年1月至6月計補助15,965人、1億9,301萬2,971元；辦理弱勢單親家庭子女教育補助，108年1月至6月補助5人、3萬7,500元</w:t>
      </w:r>
      <w:r w:rsidR="00A52886" w:rsidRPr="009F1322">
        <w:rPr>
          <w:rFonts w:hint="eastAsia"/>
        </w:rPr>
        <w:t>。</w:t>
      </w:r>
    </w:p>
    <w:p w:rsidR="00945121" w:rsidRPr="009F1322" w:rsidRDefault="00945121" w:rsidP="00945121">
      <w:pPr>
        <w:pStyle w:val="affffffffb"/>
        <w:ind w:leftChars="350" w:left="1120" w:rightChars="0" w:right="0" w:hangingChars="100" w:hanging="280"/>
        <w:jc w:val="both"/>
        <w:rPr>
          <w:rFonts w:hint="eastAsia"/>
        </w:rPr>
      </w:pPr>
      <w:r w:rsidRPr="009F1322">
        <w:rPr>
          <w:rFonts w:hint="eastAsia"/>
        </w:rPr>
        <w:t>7.</w:t>
      </w:r>
      <w:r w:rsidR="00A52886" w:rsidRPr="009F1322">
        <w:rPr>
          <w:rFonts w:hint="eastAsia"/>
        </w:rPr>
        <w:t>特殊境遇家庭子女生活津貼及教育補助</w:t>
      </w:r>
    </w:p>
    <w:p w:rsidR="00010D0B" w:rsidRPr="009F1322" w:rsidRDefault="00010D0B" w:rsidP="00010D0B">
      <w:pPr>
        <w:pStyle w:val="affffffffb"/>
        <w:ind w:leftChars="440" w:left="1476" w:rightChars="0" w:right="0" w:hangingChars="150" w:hanging="420"/>
        <w:jc w:val="both"/>
      </w:pPr>
      <w:r w:rsidRPr="009F1322">
        <w:rPr>
          <w:rFonts w:hint="eastAsia"/>
        </w:rPr>
        <w:t>(1)特殊境遇家庭子女生活津貼，108年1月至6月，計補助528人、644萬9,698元。</w:t>
      </w:r>
    </w:p>
    <w:p w:rsidR="00010D0B" w:rsidRPr="009F1322" w:rsidRDefault="00010D0B" w:rsidP="00010D0B">
      <w:pPr>
        <w:pStyle w:val="affffffffb"/>
        <w:ind w:leftChars="440" w:left="1476" w:rightChars="0" w:right="0" w:hangingChars="150" w:hanging="420"/>
        <w:jc w:val="both"/>
        <w:rPr>
          <w:rFonts w:hint="eastAsia"/>
        </w:rPr>
      </w:pPr>
      <w:r w:rsidRPr="009F1322">
        <w:rPr>
          <w:rFonts w:hint="eastAsia"/>
        </w:rPr>
        <w:t>(2)特殊境遇家庭子女托育，108年1月至6月，計補助22人、9萬4,929元。</w:t>
      </w:r>
    </w:p>
    <w:p w:rsidR="00010D0B" w:rsidRPr="009F1322" w:rsidRDefault="00010D0B" w:rsidP="00010D0B">
      <w:pPr>
        <w:pStyle w:val="affffffffb"/>
        <w:ind w:leftChars="440" w:left="1476" w:rightChars="0" w:right="0" w:hangingChars="150" w:hanging="420"/>
        <w:jc w:val="both"/>
        <w:rPr>
          <w:rFonts w:hint="eastAsia"/>
        </w:rPr>
      </w:pPr>
      <w:r w:rsidRPr="009F1322">
        <w:rPr>
          <w:rFonts w:hint="eastAsia"/>
        </w:rPr>
        <w:t>(3)特殊境遇家庭子女就讀高中職及大專院校學雜費減免證明，108年1月至6月計補助549人。</w:t>
      </w:r>
    </w:p>
    <w:p w:rsidR="00017B15" w:rsidRPr="009F1322" w:rsidRDefault="00945121" w:rsidP="00945121">
      <w:pPr>
        <w:pStyle w:val="affffffffb"/>
        <w:ind w:leftChars="350" w:left="1120" w:rightChars="0" w:right="0" w:hangingChars="100" w:hanging="280"/>
        <w:jc w:val="both"/>
      </w:pPr>
      <w:r w:rsidRPr="009F1322">
        <w:rPr>
          <w:rFonts w:hint="eastAsia"/>
        </w:rPr>
        <w:t>8.</w:t>
      </w:r>
      <w:r w:rsidR="00A52886" w:rsidRPr="009F1322">
        <w:rPr>
          <w:rFonts w:hint="eastAsia"/>
        </w:rPr>
        <w:t>弱勢兒童及少年生活扶助</w:t>
      </w:r>
      <w:r w:rsidR="00017B15" w:rsidRPr="009F1322">
        <w:rPr>
          <w:rFonts w:hint="eastAsia"/>
        </w:rPr>
        <w:br/>
      </w:r>
      <w:r w:rsidR="00A52886" w:rsidRPr="009F1322">
        <w:t>10</w:t>
      </w:r>
      <w:r w:rsidR="00A52886" w:rsidRPr="009F1322">
        <w:rPr>
          <w:rFonts w:hint="eastAsia"/>
        </w:rPr>
        <w:t>8</w:t>
      </w:r>
      <w:r w:rsidR="00A52886" w:rsidRPr="009F1322">
        <w:t>年</w:t>
      </w:r>
      <w:r w:rsidR="00A52886" w:rsidRPr="009F1322">
        <w:rPr>
          <w:rFonts w:hint="eastAsia"/>
        </w:rPr>
        <w:t>1</w:t>
      </w:r>
      <w:r w:rsidR="00A52886" w:rsidRPr="009F1322">
        <w:t>月至</w:t>
      </w:r>
      <w:r w:rsidR="00010D0B" w:rsidRPr="009F1322">
        <w:rPr>
          <w:rFonts w:hint="eastAsia"/>
        </w:rPr>
        <w:t>6</w:t>
      </w:r>
      <w:r w:rsidR="00A52886" w:rsidRPr="009F1322">
        <w:t>月</w:t>
      </w:r>
      <w:r w:rsidR="00A52886" w:rsidRPr="009F1322">
        <w:rPr>
          <w:rFonts w:hint="eastAsia"/>
        </w:rPr>
        <w:t>計補助4</w:t>
      </w:r>
      <w:r w:rsidR="00010D0B" w:rsidRPr="009F1322">
        <w:rPr>
          <w:rFonts w:hint="eastAsia"/>
        </w:rPr>
        <w:t>3</w:t>
      </w:r>
      <w:r w:rsidR="00A52886" w:rsidRPr="009F1322">
        <w:rPr>
          <w:rFonts w:hint="eastAsia"/>
        </w:rPr>
        <w:t>人、</w:t>
      </w:r>
      <w:r w:rsidR="00010D0B" w:rsidRPr="009F1322">
        <w:rPr>
          <w:rFonts w:hint="eastAsia"/>
        </w:rPr>
        <w:t>51</w:t>
      </w:r>
      <w:r w:rsidR="00A52886" w:rsidRPr="009F1322">
        <w:rPr>
          <w:rFonts w:hint="eastAsia"/>
        </w:rPr>
        <w:t>萬</w:t>
      </w:r>
      <w:r w:rsidR="00010D0B" w:rsidRPr="009F1322">
        <w:rPr>
          <w:rFonts w:hint="eastAsia"/>
        </w:rPr>
        <w:t>4</w:t>
      </w:r>
      <w:r w:rsidR="00A52886" w:rsidRPr="009F1322">
        <w:t>,</w:t>
      </w:r>
      <w:r w:rsidR="00010D0B" w:rsidRPr="009F1322">
        <w:rPr>
          <w:rFonts w:hint="eastAsia"/>
        </w:rPr>
        <w:t>005</w:t>
      </w:r>
      <w:r w:rsidR="00A52886" w:rsidRPr="009F1322">
        <w:rPr>
          <w:rFonts w:hint="eastAsia"/>
        </w:rPr>
        <w:t>元。</w:t>
      </w:r>
    </w:p>
    <w:p w:rsidR="00017B15" w:rsidRPr="009F1322" w:rsidRDefault="00945121" w:rsidP="00945121">
      <w:pPr>
        <w:pStyle w:val="affffffffb"/>
        <w:ind w:leftChars="350" w:left="1120" w:rightChars="0" w:right="0" w:hangingChars="100" w:hanging="280"/>
        <w:jc w:val="both"/>
      </w:pPr>
      <w:r w:rsidRPr="009F1322">
        <w:rPr>
          <w:rFonts w:hint="eastAsia"/>
        </w:rPr>
        <w:lastRenderedPageBreak/>
        <w:t>9.</w:t>
      </w:r>
      <w:r w:rsidR="00A52886" w:rsidRPr="009F1322">
        <w:rPr>
          <w:rFonts w:hint="eastAsia"/>
        </w:rPr>
        <w:t>育有未滿2歲兒童育兒津貼</w:t>
      </w:r>
      <w:r w:rsidR="00017B15" w:rsidRPr="009F1322">
        <w:rPr>
          <w:rFonts w:hint="eastAsia"/>
        </w:rPr>
        <w:br/>
      </w:r>
      <w:r w:rsidR="00A52886" w:rsidRPr="009F1322">
        <w:t>10</w:t>
      </w:r>
      <w:r w:rsidR="00A52886" w:rsidRPr="009F1322">
        <w:rPr>
          <w:rFonts w:hint="eastAsia"/>
        </w:rPr>
        <w:t>8</w:t>
      </w:r>
      <w:r w:rsidR="00A52886" w:rsidRPr="009F1322">
        <w:t>年</w:t>
      </w:r>
      <w:r w:rsidR="00A52886" w:rsidRPr="009F1322">
        <w:rPr>
          <w:rFonts w:hint="eastAsia"/>
        </w:rPr>
        <w:t>1</w:t>
      </w:r>
      <w:r w:rsidR="00A52886" w:rsidRPr="009F1322">
        <w:t>月至</w:t>
      </w:r>
      <w:r w:rsidR="00010D0B" w:rsidRPr="009F1322">
        <w:rPr>
          <w:rFonts w:hint="eastAsia"/>
        </w:rPr>
        <w:t>6</w:t>
      </w:r>
      <w:r w:rsidR="00A52886" w:rsidRPr="009F1322">
        <w:t>月</w:t>
      </w:r>
      <w:r w:rsidR="00A52886" w:rsidRPr="009F1322">
        <w:rPr>
          <w:rFonts w:hint="eastAsia"/>
        </w:rPr>
        <w:t>計補助1</w:t>
      </w:r>
      <w:r w:rsidR="00010D0B" w:rsidRPr="009F1322">
        <w:rPr>
          <w:rFonts w:hint="eastAsia"/>
        </w:rPr>
        <w:t>87</w:t>
      </w:r>
      <w:r w:rsidR="00A52886" w:rsidRPr="009F1322">
        <w:rPr>
          <w:rFonts w:hint="eastAsia"/>
        </w:rPr>
        <w:t>,</w:t>
      </w:r>
      <w:r w:rsidR="00010D0B" w:rsidRPr="009F1322">
        <w:rPr>
          <w:rFonts w:hint="eastAsia"/>
        </w:rPr>
        <w:t>047</w:t>
      </w:r>
      <w:r w:rsidR="00A52886" w:rsidRPr="009F1322">
        <w:rPr>
          <w:rFonts w:hint="eastAsia"/>
        </w:rPr>
        <w:t>人次、</w:t>
      </w:r>
      <w:r w:rsidR="00010D0B" w:rsidRPr="009F1322">
        <w:rPr>
          <w:rFonts w:hint="eastAsia"/>
        </w:rPr>
        <w:t>5</w:t>
      </w:r>
      <w:r w:rsidR="00A52886" w:rsidRPr="009F1322">
        <w:rPr>
          <w:rFonts w:hint="eastAsia"/>
        </w:rPr>
        <w:t>億2</w:t>
      </w:r>
      <w:r w:rsidR="00010D0B" w:rsidRPr="009F1322">
        <w:rPr>
          <w:rFonts w:hint="eastAsia"/>
        </w:rPr>
        <w:t>42</w:t>
      </w:r>
      <w:r w:rsidR="00A52886" w:rsidRPr="009F1322">
        <w:rPr>
          <w:rFonts w:hint="eastAsia"/>
        </w:rPr>
        <w:t>萬</w:t>
      </w:r>
      <w:r w:rsidR="00010D0B" w:rsidRPr="009F1322">
        <w:rPr>
          <w:rFonts w:hint="eastAsia"/>
        </w:rPr>
        <w:t>9</w:t>
      </w:r>
      <w:r w:rsidR="00A52886" w:rsidRPr="009F1322">
        <w:rPr>
          <w:rFonts w:hint="eastAsia"/>
        </w:rPr>
        <w:t>,</w:t>
      </w:r>
      <w:r w:rsidR="00010D0B" w:rsidRPr="009F1322">
        <w:rPr>
          <w:rFonts w:hint="eastAsia"/>
        </w:rPr>
        <w:t>356</w:t>
      </w:r>
      <w:r w:rsidR="00A52886" w:rsidRPr="009F1322">
        <w:rPr>
          <w:rFonts w:hint="eastAsia"/>
        </w:rPr>
        <w:t>元。</w:t>
      </w:r>
    </w:p>
    <w:p w:rsidR="00945121" w:rsidRPr="009F1322" w:rsidRDefault="00945121" w:rsidP="00945121">
      <w:pPr>
        <w:pStyle w:val="affffffffb"/>
        <w:ind w:leftChars="350" w:left="1120" w:rightChars="0" w:right="0" w:hangingChars="100" w:hanging="280"/>
        <w:jc w:val="both"/>
        <w:rPr>
          <w:rFonts w:hint="eastAsia"/>
        </w:rPr>
      </w:pPr>
      <w:r w:rsidRPr="009F1322">
        <w:rPr>
          <w:rFonts w:hint="eastAsia"/>
        </w:rPr>
        <w:t>10.</w:t>
      </w:r>
      <w:r w:rsidR="00A52886" w:rsidRPr="009F1322">
        <w:t>弱勢</w:t>
      </w:r>
      <w:r w:rsidR="00A52886" w:rsidRPr="009F1322">
        <w:rPr>
          <w:rFonts w:hint="eastAsia"/>
        </w:rPr>
        <w:t>家庭</w:t>
      </w:r>
      <w:r w:rsidR="00A52886" w:rsidRPr="009F1322">
        <w:t>兒童</w:t>
      </w:r>
      <w:r w:rsidR="00A52886" w:rsidRPr="009F1322">
        <w:rPr>
          <w:rFonts w:hint="eastAsia"/>
        </w:rPr>
        <w:t>及</w:t>
      </w:r>
      <w:r w:rsidR="00A52886" w:rsidRPr="009F1322">
        <w:t>少年社區照顧</w:t>
      </w:r>
    </w:p>
    <w:p w:rsidR="00010D0B" w:rsidRPr="009F1322" w:rsidRDefault="008F1D70" w:rsidP="00945121">
      <w:pPr>
        <w:pStyle w:val="affffffffb"/>
        <w:ind w:leftChars="500" w:left="1620"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t>公辦民營設置</w:t>
      </w:r>
      <w:r w:rsidR="00A52886" w:rsidRPr="009F1322">
        <w:rPr>
          <w:rFonts w:hint="eastAsia"/>
        </w:rPr>
        <w:t>13</w:t>
      </w:r>
      <w:r w:rsidR="00A52886" w:rsidRPr="009F1322">
        <w:t>處「兒童及少年社區照顧服務中心」，提供弱勢家庭兒童及少年個案</w:t>
      </w:r>
      <w:r w:rsidR="00A52886" w:rsidRPr="009F1322">
        <w:rPr>
          <w:rFonts w:hint="eastAsia"/>
        </w:rPr>
        <w:t>管理</w:t>
      </w:r>
      <w:r w:rsidR="00A52886" w:rsidRPr="009F1322">
        <w:t>、課後照顧、團體輔導、</w:t>
      </w:r>
      <w:r w:rsidR="00A52886" w:rsidRPr="009F1322">
        <w:rPr>
          <w:rFonts w:hint="eastAsia"/>
        </w:rPr>
        <w:t>兒少</w:t>
      </w:r>
      <w:r w:rsidR="00A52886" w:rsidRPr="009F1322">
        <w:t>休閒成長</w:t>
      </w:r>
      <w:r w:rsidR="00A52886" w:rsidRPr="009F1322">
        <w:rPr>
          <w:rFonts w:hint="eastAsia"/>
        </w:rPr>
        <w:t>及</w:t>
      </w:r>
      <w:r w:rsidR="00A52886" w:rsidRPr="009F1322">
        <w:t>親子活動等，</w:t>
      </w:r>
      <w:r w:rsidR="00010D0B" w:rsidRPr="009F1322">
        <w:rPr>
          <w:rFonts w:hint="eastAsia"/>
          <w:kern w:val="0"/>
        </w:rPr>
        <w:t>108年1月至6月計服務兒童及少年602人，辦理各項服務計62,470人次。</w:t>
      </w:r>
    </w:p>
    <w:p w:rsidR="00010D0B" w:rsidRPr="009F1322" w:rsidRDefault="008F1D70" w:rsidP="00945121">
      <w:pPr>
        <w:pStyle w:val="affffffffb"/>
        <w:ind w:leftChars="500" w:left="1620"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t>輔導民間團體申請</w:t>
      </w:r>
      <w:r w:rsidR="00A52886" w:rsidRPr="009F1322">
        <w:rPr>
          <w:rFonts w:hint="eastAsia"/>
        </w:rPr>
        <w:t>中央</w:t>
      </w:r>
      <w:r w:rsidR="00A52886" w:rsidRPr="009F1322">
        <w:t>補助設置</w:t>
      </w:r>
      <w:r w:rsidR="00A52886" w:rsidRPr="009F1322">
        <w:rPr>
          <w:rFonts w:hint="eastAsia"/>
        </w:rPr>
        <w:t>11</w:t>
      </w:r>
      <w:r w:rsidR="00A52886" w:rsidRPr="009F1322">
        <w:t>處兒少社區照顧服務</w:t>
      </w:r>
      <w:r w:rsidR="00A52886" w:rsidRPr="009F1322">
        <w:rPr>
          <w:rFonts w:hint="eastAsia"/>
        </w:rPr>
        <w:t>據點，</w:t>
      </w:r>
      <w:r w:rsidR="00A52886" w:rsidRPr="009F1322">
        <w:t>為</w:t>
      </w:r>
      <w:r w:rsidR="00A52886" w:rsidRPr="009F1322">
        <w:rPr>
          <w:rFonts w:hint="eastAsia"/>
        </w:rPr>
        <w:t>弱勢家庭</w:t>
      </w:r>
      <w:r w:rsidR="00A52886" w:rsidRPr="009F1322">
        <w:t>提供</w:t>
      </w:r>
      <w:r w:rsidR="00A52886" w:rsidRPr="009F1322">
        <w:rPr>
          <w:rFonts w:hint="eastAsia"/>
        </w:rPr>
        <w:t>兒童及少年</w:t>
      </w:r>
      <w:r w:rsidR="00A52886" w:rsidRPr="009F1322">
        <w:t>關懷訪視、課後照顧、</w:t>
      </w:r>
      <w:r w:rsidR="00A52886" w:rsidRPr="009F1322">
        <w:rPr>
          <w:rFonts w:hint="eastAsia"/>
        </w:rPr>
        <w:t>休閒成長活動、</w:t>
      </w:r>
      <w:r w:rsidR="00A52886" w:rsidRPr="009F1322">
        <w:t>親子講座等服務，</w:t>
      </w:r>
      <w:r w:rsidR="00010D0B" w:rsidRPr="009F1322">
        <w:rPr>
          <w:rFonts w:hint="eastAsia"/>
          <w:kern w:val="0"/>
        </w:rPr>
        <w:t>108年1月至6月計服務兒童及少年597人，辦理各項服務計27,758人次。</w:t>
      </w:r>
    </w:p>
    <w:p w:rsidR="00017B15" w:rsidRPr="009F1322" w:rsidRDefault="008F1D70" w:rsidP="00945121">
      <w:pPr>
        <w:pStyle w:val="affffffffb"/>
        <w:ind w:leftChars="500" w:left="1620" w:rightChars="0" w:right="0" w:hangingChars="150" w:hanging="420"/>
        <w:jc w:val="both"/>
      </w:pPr>
      <w:r w:rsidRPr="009F1322">
        <w:rPr>
          <w:rFonts w:hint="eastAsia"/>
        </w:rPr>
        <w:t>(</w:t>
      </w:r>
      <w:r w:rsidR="00A52886" w:rsidRPr="009F1322">
        <w:rPr>
          <w:rFonts w:hint="eastAsia"/>
        </w:rPr>
        <w:t>3</w:t>
      </w:r>
      <w:r w:rsidRPr="009F1322">
        <w:rPr>
          <w:rFonts w:hint="eastAsia"/>
        </w:rPr>
        <w:t>)</w:t>
      </w:r>
      <w:r w:rsidR="00A52886" w:rsidRPr="009F1322">
        <w:rPr>
          <w:rFonts w:hint="eastAsia"/>
        </w:rPr>
        <w:t>普</w:t>
      </w:r>
      <w:r w:rsidR="00A52886" w:rsidRPr="009F1322">
        <w:t>設弱勢家庭兒少社區</w:t>
      </w:r>
      <w:r w:rsidR="00A52886" w:rsidRPr="009F1322">
        <w:rPr>
          <w:rFonts w:hint="eastAsia"/>
        </w:rPr>
        <w:t>照顧</w:t>
      </w:r>
      <w:r w:rsidR="00A52886" w:rsidRPr="009F1322">
        <w:t>服務據點：</w:t>
      </w:r>
      <w:r w:rsidR="00A52886" w:rsidRPr="009F1322">
        <w:rPr>
          <w:rFonts w:hint="eastAsia"/>
        </w:rPr>
        <w:t>協助民間團體</w:t>
      </w:r>
      <w:r w:rsidR="00A52886" w:rsidRPr="009F1322">
        <w:t>申請</w:t>
      </w:r>
      <w:r w:rsidR="00A52886" w:rsidRPr="009F1322">
        <w:rPr>
          <w:rFonts w:hint="eastAsia"/>
        </w:rPr>
        <w:t>衛生福利</w:t>
      </w:r>
      <w:r w:rsidR="00A52886" w:rsidRPr="009F1322">
        <w:t>部</w:t>
      </w:r>
      <w:r w:rsidR="00A52886" w:rsidRPr="009F1322">
        <w:rPr>
          <w:rFonts w:hint="eastAsia"/>
        </w:rPr>
        <w:t>社會及家庭署或由本府社會</w:t>
      </w:r>
      <w:r w:rsidR="00A52886" w:rsidRPr="009F1322">
        <w:t>局補助</w:t>
      </w:r>
      <w:r w:rsidR="00A52886" w:rsidRPr="009F1322">
        <w:rPr>
          <w:rFonts w:hint="eastAsia"/>
        </w:rPr>
        <w:t>辦理</w:t>
      </w:r>
      <w:r w:rsidR="00A52886" w:rsidRPr="009F1322">
        <w:t>弱勢家庭兒童</w:t>
      </w:r>
      <w:r w:rsidR="00A52886" w:rsidRPr="009F1322">
        <w:rPr>
          <w:rFonts w:hint="eastAsia"/>
        </w:rPr>
        <w:t>及</w:t>
      </w:r>
      <w:r w:rsidR="00A52886" w:rsidRPr="009F1322">
        <w:t>少年社區</w:t>
      </w:r>
      <w:r w:rsidR="00A52886" w:rsidRPr="009F1322">
        <w:rPr>
          <w:rFonts w:hint="eastAsia"/>
        </w:rPr>
        <w:t>照顧</w:t>
      </w:r>
      <w:r w:rsidR="00A52886" w:rsidRPr="009F1322">
        <w:t>服務</w:t>
      </w:r>
      <w:r w:rsidR="00A52886" w:rsidRPr="009F1322">
        <w:rPr>
          <w:rFonts w:hint="eastAsia"/>
        </w:rPr>
        <w:t>據點，提供社區照顧及相關服務，減輕弱勢家庭照顧壓力</w:t>
      </w:r>
      <w:r w:rsidR="00A52886" w:rsidRPr="009F1322">
        <w:t>，</w:t>
      </w:r>
      <w:r w:rsidR="00A52886" w:rsidRPr="009F1322">
        <w:rPr>
          <w:rFonts w:hint="eastAsia"/>
        </w:rPr>
        <w:t>目前全市</w:t>
      </w:r>
      <w:r w:rsidR="00A52886" w:rsidRPr="009F1322">
        <w:t>共計</w:t>
      </w:r>
      <w:r w:rsidR="00A52886" w:rsidRPr="009F1322">
        <w:rPr>
          <w:rFonts w:hint="eastAsia"/>
        </w:rPr>
        <w:t>46</w:t>
      </w:r>
      <w:r w:rsidR="00A52886" w:rsidRPr="009F1322">
        <w:t>處</w:t>
      </w:r>
      <w:r w:rsidR="00A52886" w:rsidRPr="009F1322">
        <w:rPr>
          <w:rFonts w:hint="eastAsia"/>
        </w:rPr>
        <w:t>，</w:t>
      </w:r>
      <w:r w:rsidR="00A52886" w:rsidRPr="009F1322">
        <w:t>10</w:t>
      </w:r>
      <w:r w:rsidR="00A52886" w:rsidRPr="009F1322">
        <w:rPr>
          <w:rFonts w:hint="eastAsia"/>
        </w:rPr>
        <w:t>8</w:t>
      </w:r>
      <w:r w:rsidR="00A52886" w:rsidRPr="009F1322">
        <w:t>年</w:t>
      </w:r>
      <w:r w:rsidR="00A52886" w:rsidRPr="009F1322">
        <w:rPr>
          <w:rFonts w:hint="eastAsia"/>
        </w:rPr>
        <w:t>1月至</w:t>
      </w:r>
      <w:r w:rsidR="00010D0B" w:rsidRPr="009F1322">
        <w:rPr>
          <w:rFonts w:hint="eastAsia"/>
        </w:rPr>
        <w:t>6</w:t>
      </w:r>
      <w:r w:rsidR="00A52886" w:rsidRPr="009F1322">
        <w:rPr>
          <w:rFonts w:hint="eastAsia"/>
        </w:rPr>
        <w:t>月服務約690名弱勢兒童及少年</w:t>
      </w:r>
      <w:r w:rsidR="00A52886" w:rsidRPr="009F1322">
        <w:t>。</w:t>
      </w:r>
    </w:p>
    <w:p w:rsidR="00945121" w:rsidRPr="009F1322" w:rsidRDefault="00945121" w:rsidP="00945121">
      <w:pPr>
        <w:pStyle w:val="affffffffb"/>
        <w:ind w:leftChars="350" w:left="1120" w:rightChars="0" w:right="0" w:hangingChars="100" w:hanging="280"/>
        <w:jc w:val="both"/>
        <w:rPr>
          <w:rFonts w:hint="eastAsia"/>
        </w:rPr>
      </w:pPr>
      <w:r w:rsidRPr="009F1322">
        <w:rPr>
          <w:rFonts w:hint="eastAsia"/>
        </w:rPr>
        <w:t>11.</w:t>
      </w:r>
      <w:r w:rsidR="00A52886" w:rsidRPr="009F1322">
        <w:t>托育服務</w:t>
      </w:r>
    </w:p>
    <w:p w:rsidR="00010D0B" w:rsidRPr="009F1322" w:rsidRDefault="008F1D70" w:rsidP="00945121">
      <w:pPr>
        <w:pStyle w:val="affffffffb"/>
        <w:ind w:leftChars="500" w:left="1620"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t>輔導</w:t>
      </w:r>
      <w:r w:rsidR="00A52886" w:rsidRPr="009F1322">
        <w:rPr>
          <w:rFonts w:hint="eastAsia"/>
        </w:rPr>
        <w:t>設立托嬰中心</w:t>
      </w:r>
      <w:r w:rsidR="00A52886" w:rsidRPr="009F1322">
        <w:t>，</w:t>
      </w:r>
      <w:r w:rsidR="00A52886" w:rsidRPr="009F1322">
        <w:rPr>
          <w:rFonts w:hint="eastAsia"/>
        </w:rPr>
        <w:t>至108年5月底立案公私立托嬰中心計75家，並委託專業團體辦理訪視輔導，加強教保、衛教及行政管理等面向，以提昇服務品質，</w:t>
      </w:r>
      <w:r w:rsidR="00010D0B" w:rsidRPr="009F1322">
        <w:rPr>
          <w:rFonts w:hint="eastAsia"/>
          <w:kern w:val="0"/>
        </w:rPr>
        <w:t>108年1至6月計訪視輔導131家次。</w:t>
      </w:r>
    </w:p>
    <w:p w:rsidR="00945121" w:rsidRPr="009F1322" w:rsidRDefault="008F1D70" w:rsidP="00945121">
      <w:pPr>
        <w:pStyle w:val="affffffffb"/>
        <w:ind w:leftChars="500" w:left="1620"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t>為</w:t>
      </w:r>
      <w:r w:rsidR="00A52886" w:rsidRPr="009F1322">
        <w:rPr>
          <w:rFonts w:hint="eastAsia"/>
        </w:rPr>
        <w:t>建構友善托育環境，</w:t>
      </w:r>
      <w:r w:rsidR="00A52886" w:rsidRPr="009F1322">
        <w:t>支持家庭生養，提供育兒家庭平價、優質</w:t>
      </w:r>
      <w:r w:rsidR="00A52886" w:rsidRPr="009F1322">
        <w:rPr>
          <w:rFonts w:hint="eastAsia"/>
        </w:rPr>
        <w:t>示範性</w:t>
      </w:r>
      <w:r w:rsidR="00A52886" w:rsidRPr="009F1322">
        <w:t>托育服務</w:t>
      </w:r>
      <w:r w:rsidR="00A52886" w:rsidRPr="009F1322">
        <w:rPr>
          <w:rFonts w:hint="eastAsia"/>
        </w:rPr>
        <w:t>，設置公共托嬰中心，已於三民</w:t>
      </w:r>
      <w:r w:rsidRPr="009F1322">
        <w:rPr>
          <w:rFonts w:hint="eastAsia"/>
        </w:rPr>
        <w:t>(</w:t>
      </w:r>
      <w:r w:rsidR="00A52886" w:rsidRPr="009F1322">
        <w:rPr>
          <w:rFonts w:hint="eastAsia"/>
        </w:rPr>
        <w:t>2處</w:t>
      </w:r>
      <w:r w:rsidRPr="009F1322">
        <w:rPr>
          <w:rFonts w:hint="eastAsia"/>
        </w:rPr>
        <w:t>)</w:t>
      </w:r>
      <w:r w:rsidR="00A52886" w:rsidRPr="009F1322">
        <w:rPr>
          <w:rFonts w:hint="eastAsia"/>
        </w:rPr>
        <w:t>、鳳山</w:t>
      </w:r>
      <w:r w:rsidRPr="009F1322">
        <w:rPr>
          <w:rFonts w:hint="eastAsia"/>
        </w:rPr>
        <w:t>(</w:t>
      </w:r>
      <w:r w:rsidR="00A52886" w:rsidRPr="009F1322">
        <w:rPr>
          <w:rFonts w:hint="eastAsia"/>
        </w:rPr>
        <w:t>2處</w:t>
      </w:r>
      <w:r w:rsidRPr="009F1322">
        <w:rPr>
          <w:rFonts w:hint="eastAsia"/>
        </w:rPr>
        <w:t>)</w:t>
      </w:r>
      <w:r w:rsidR="00A52886" w:rsidRPr="009F1322">
        <w:rPr>
          <w:rFonts w:hint="eastAsia"/>
        </w:rPr>
        <w:t>、左營、前鎮、仁武、大寮、小港、新興、岡山、鼓山、林園、前金、路竹、旗山及楠梓等區成立17處公共托嬰中心，共計可收托770人。</w:t>
      </w:r>
    </w:p>
    <w:p w:rsidR="00945121" w:rsidRPr="009F1322" w:rsidRDefault="008F1D70" w:rsidP="00945121">
      <w:pPr>
        <w:pStyle w:val="affffffffb"/>
        <w:ind w:leftChars="500" w:left="1620" w:rightChars="0" w:right="0" w:hangingChars="150" w:hanging="420"/>
        <w:jc w:val="both"/>
        <w:rPr>
          <w:rFonts w:hint="eastAsia"/>
        </w:rPr>
      </w:pPr>
      <w:r w:rsidRPr="009F1322">
        <w:rPr>
          <w:rFonts w:hint="eastAsia"/>
        </w:rPr>
        <w:t>(</w:t>
      </w:r>
      <w:r w:rsidR="00A52886" w:rsidRPr="009F1322">
        <w:rPr>
          <w:rFonts w:hint="eastAsia"/>
        </w:rPr>
        <w:t>3</w:t>
      </w:r>
      <w:r w:rsidRPr="009F1322">
        <w:rPr>
          <w:rFonts w:hint="eastAsia"/>
        </w:rPr>
        <w:t>)</w:t>
      </w:r>
      <w:r w:rsidR="00010D0B" w:rsidRPr="009F1322">
        <w:rPr>
          <w:rFonts w:hint="eastAsia"/>
          <w:kern w:val="0"/>
        </w:rPr>
        <w:t>因應少子女化，爭取衛福部前瞻基礎建設計畫補助，107年申請並獲核定設置大樹、梓官、苓雅、鳥松4處社區公共托育家園，可收托48名未滿2歲兒童，107年12月19日於大樹開幕啟用本市第一處社區公共托育家園，108年3月18日、4月25日及8月26日陸續開幕並啟用苓雅、梓官、鳥松社區公共托育家園。108年4月12日衛生福利部核定108-109年補助增設大社、旗津、左營、鹽埕、永安、鳳山、彌陀、美濃8處，可再收托96名未滿2歲兒童，共計可收托144名。另申請增設阿蓮區，提案尚待核定中</w:t>
      </w:r>
      <w:r w:rsidR="00A52886" w:rsidRPr="009F1322">
        <w:rPr>
          <w:rFonts w:hint="eastAsia"/>
        </w:rPr>
        <w:t>。</w:t>
      </w:r>
    </w:p>
    <w:p w:rsidR="00945121" w:rsidRPr="009F1322" w:rsidRDefault="008F1D70" w:rsidP="00945121">
      <w:pPr>
        <w:pStyle w:val="affffffffb"/>
        <w:ind w:leftChars="500" w:left="1620" w:rightChars="0" w:right="0" w:hangingChars="150" w:hanging="420"/>
        <w:jc w:val="both"/>
        <w:rPr>
          <w:rFonts w:hint="eastAsia"/>
        </w:rPr>
      </w:pPr>
      <w:r w:rsidRPr="009F1322">
        <w:rPr>
          <w:rFonts w:hint="eastAsia"/>
        </w:rPr>
        <w:t>(</w:t>
      </w:r>
      <w:r w:rsidR="00A52886" w:rsidRPr="009F1322">
        <w:rPr>
          <w:rFonts w:hint="eastAsia"/>
        </w:rPr>
        <w:t>4</w:t>
      </w:r>
      <w:r w:rsidRPr="009F1322">
        <w:rPr>
          <w:rFonts w:hint="eastAsia"/>
        </w:rPr>
        <w:t>)</w:t>
      </w:r>
      <w:r w:rsidR="00A52886" w:rsidRPr="009F1322">
        <w:t>聯合本</w:t>
      </w:r>
      <w:r w:rsidR="00A52886" w:rsidRPr="009F1322">
        <w:rPr>
          <w:rFonts w:hint="eastAsia"/>
        </w:rPr>
        <w:t>府</w:t>
      </w:r>
      <w:r w:rsidR="00A52886" w:rsidRPr="009F1322">
        <w:t>社會、工務、消防、衛生等機關執行</w:t>
      </w:r>
      <w:r w:rsidR="00A52886" w:rsidRPr="009F1322">
        <w:rPr>
          <w:rFonts w:hint="eastAsia"/>
        </w:rPr>
        <w:t>托嬰中心</w:t>
      </w:r>
      <w:r w:rsidR="00A52886" w:rsidRPr="009F1322">
        <w:t>聯合公共安</w:t>
      </w:r>
      <w:r w:rsidR="00A52886" w:rsidRPr="009F1322">
        <w:rPr>
          <w:rFonts w:hint="eastAsia"/>
        </w:rPr>
        <w:t>全</w:t>
      </w:r>
      <w:r w:rsidR="00A52886" w:rsidRPr="009F1322">
        <w:t>檢</w:t>
      </w:r>
      <w:r w:rsidR="00A52886" w:rsidRPr="009F1322">
        <w:rPr>
          <w:rFonts w:hint="eastAsia"/>
        </w:rPr>
        <w:t>查</w:t>
      </w:r>
      <w:r w:rsidR="00A52886" w:rsidRPr="009F1322">
        <w:t>，以維護幼兒托育安全，10</w:t>
      </w:r>
      <w:r w:rsidR="00A52886" w:rsidRPr="009F1322">
        <w:rPr>
          <w:rFonts w:hint="eastAsia"/>
        </w:rPr>
        <w:t>8</w:t>
      </w:r>
      <w:r w:rsidR="00A52886" w:rsidRPr="009F1322">
        <w:t>年</w:t>
      </w:r>
      <w:r w:rsidR="00A52886" w:rsidRPr="009F1322">
        <w:rPr>
          <w:rFonts w:hint="eastAsia"/>
        </w:rPr>
        <w:t>1</w:t>
      </w:r>
      <w:r w:rsidR="00A52886" w:rsidRPr="009F1322">
        <w:t>月至</w:t>
      </w:r>
      <w:r w:rsidR="00A52886" w:rsidRPr="009F1322">
        <w:rPr>
          <w:rFonts w:hint="eastAsia"/>
        </w:rPr>
        <w:t>6</w:t>
      </w:r>
      <w:r w:rsidR="00A52886" w:rsidRPr="009F1322">
        <w:t>月</w:t>
      </w:r>
      <w:r w:rsidR="00A52886" w:rsidRPr="009F1322">
        <w:rPr>
          <w:rFonts w:hint="eastAsia"/>
        </w:rPr>
        <w:t>共稽查托嬰中心71家次。</w:t>
      </w:r>
    </w:p>
    <w:p w:rsidR="00945121" w:rsidRPr="009F1322" w:rsidRDefault="008F1D70" w:rsidP="00945121">
      <w:pPr>
        <w:pStyle w:val="affffffffb"/>
        <w:ind w:leftChars="500" w:left="1620" w:rightChars="0" w:right="0" w:hangingChars="150" w:hanging="420"/>
        <w:jc w:val="both"/>
        <w:rPr>
          <w:rFonts w:hint="eastAsia"/>
        </w:rPr>
      </w:pPr>
      <w:r w:rsidRPr="009F1322">
        <w:rPr>
          <w:rFonts w:hint="eastAsia"/>
        </w:rPr>
        <w:t>(</w:t>
      </w:r>
      <w:r w:rsidR="00A52886" w:rsidRPr="009F1322">
        <w:rPr>
          <w:rFonts w:hint="eastAsia"/>
        </w:rPr>
        <w:t>5</w:t>
      </w:r>
      <w:r w:rsidRPr="009F1322">
        <w:rPr>
          <w:rFonts w:hint="eastAsia"/>
        </w:rPr>
        <w:t>)</w:t>
      </w:r>
      <w:r w:rsidR="00A52886" w:rsidRPr="009F1322">
        <w:t>為</w:t>
      </w:r>
      <w:r w:rsidR="00A52886" w:rsidRPr="009F1322">
        <w:rPr>
          <w:rFonts w:hint="eastAsia"/>
        </w:rPr>
        <w:t>加強</w:t>
      </w:r>
      <w:r w:rsidR="00A52886" w:rsidRPr="009F1322">
        <w:t>托</w:t>
      </w:r>
      <w:r w:rsidR="00A52886" w:rsidRPr="009F1322">
        <w:rPr>
          <w:rFonts w:hint="eastAsia"/>
        </w:rPr>
        <w:t>嬰中心</w:t>
      </w:r>
      <w:r w:rsidR="00A52886" w:rsidRPr="009F1322">
        <w:t>收托兒童</w:t>
      </w:r>
      <w:r w:rsidR="00A52886" w:rsidRPr="009F1322">
        <w:rPr>
          <w:rFonts w:hint="eastAsia"/>
        </w:rPr>
        <w:t>權益保障</w:t>
      </w:r>
      <w:r w:rsidR="00A52886" w:rsidRPr="009F1322">
        <w:t>，補助</w:t>
      </w:r>
      <w:r w:rsidR="00A52886" w:rsidRPr="009F1322">
        <w:rPr>
          <w:rFonts w:hint="eastAsia"/>
        </w:rPr>
        <w:t>送托</w:t>
      </w:r>
      <w:r w:rsidR="00A52886" w:rsidRPr="009F1322">
        <w:t>托嬰中心</w:t>
      </w:r>
      <w:r w:rsidR="00A52886" w:rsidRPr="009F1322">
        <w:rPr>
          <w:rFonts w:hint="eastAsia"/>
        </w:rPr>
        <w:t>之</w:t>
      </w:r>
      <w:r w:rsidR="00A52886" w:rsidRPr="009F1322">
        <w:t>幼童</w:t>
      </w:r>
      <w:r w:rsidR="00A52886" w:rsidRPr="009F1322">
        <w:rPr>
          <w:rFonts w:hint="eastAsia"/>
        </w:rPr>
        <w:t>團體</w:t>
      </w:r>
      <w:r w:rsidR="00A52886" w:rsidRPr="009F1322">
        <w:t>保險</w:t>
      </w:r>
      <w:r w:rsidR="00A52886" w:rsidRPr="009F1322">
        <w:rPr>
          <w:rFonts w:hint="eastAsia"/>
        </w:rPr>
        <w:t>費，107學年度第1學期補助計1,947人、75萬3,833元。</w:t>
      </w:r>
    </w:p>
    <w:p w:rsidR="00945121" w:rsidRPr="009F1322" w:rsidRDefault="008F1D70" w:rsidP="00945121">
      <w:pPr>
        <w:pStyle w:val="affffffffb"/>
        <w:ind w:leftChars="500" w:left="1620" w:rightChars="0" w:right="0" w:hangingChars="150" w:hanging="420"/>
        <w:jc w:val="both"/>
        <w:rPr>
          <w:rFonts w:hint="eastAsia"/>
        </w:rPr>
      </w:pPr>
      <w:r w:rsidRPr="009F1322">
        <w:rPr>
          <w:rFonts w:hint="eastAsia"/>
        </w:rPr>
        <w:t>(</w:t>
      </w:r>
      <w:r w:rsidR="00A52886" w:rsidRPr="009F1322">
        <w:rPr>
          <w:rFonts w:hint="eastAsia"/>
        </w:rPr>
        <w:t>6</w:t>
      </w:r>
      <w:r w:rsidRPr="009F1322">
        <w:rPr>
          <w:rFonts w:hint="eastAsia"/>
        </w:rPr>
        <w:t>)</w:t>
      </w:r>
      <w:r w:rsidR="00010D0B" w:rsidRPr="009F1322">
        <w:rPr>
          <w:rFonts w:hint="eastAsia"/>
          <w:kern w:val="0"/>
        </w:rPr>
        <w:t>由6個「居家托育服務中心」提供家長近便性選擇幼兒居家托育媒合服務，截至108年108年6月加入居家托育服務中心納管登記托育人員有2,844人，另辦理0至未滿2歲幼兒家庭托育費用補助，108年1月至6月計補助21,286人次、1億1,426萬4,685元</w:t>
      </w:r>
      <w:r w:rsidR="00A52886" w:rsidRPr="009F1322">
        <w:rPr>
          <w:rFonts w:hint="eastAsia"/>
        </w:rPr>
        <w:t>。</w:t>
      </w:r>
    </w:p>
    <w:p w:rsidR="00945121" w:rsidRPr="009F1322" w:rsidRDefault="008F1D70" w:rsidP="00945121">
      <w:pPr>
        <w:pStyle w:val="affffffffb"/>
        <w:ind w:leftChars="500" w:left="1620" w:rightChars="0" w:right="0" w:hangingChars="150" w:hanging="420"/>
        <w:jc w:val="both"/>
        <w:rPr>
          <w:rFonts w:hint="eastAsia"/>
        </w:rPr>
      </w:pPr>
      <w:r w:rsidRPr="009F1322">
        <w:rPr>
          <w:rFonts w:hint="eastAsia"/>
        </w:rPr>
        <w:t>(</w:t>
      </w:r>
      <w:r w:rsidR="00A52886" w:rsidRPr="009F1322">
        <w:rPr>
          <w:rFonts w:hint="eastAsia"/>
        </w:rPr>
        <w:t>7</w:t>
      </w:r>
      <w:r w:rsidRPr="009F1322">
        <w:rPr>
          <w:rFonts w:hint="eastAsia"/>
        </w:rPr>
        <w:t>)</w:t>
      </w:r>
      <w:r w:rsidR="00010D0B" w:rsidRPr="009F1322">
        <w:rPr>
          <w:rFonts w:hint="eastAsia"/>
          <w:kern w:val="0"/>
        </w:rPr>
        <w:t>依據兒童及少年福利與權益保障法規定，自103年12月1日起，從事居家式托育服務者（即托育人員），收費照顧3親等以外幼兒，應向社會局辦理登記。108年1月至6月領有居家式托育服務登記證書計2,844</w:t>
      </w:r>
      <w:r w:rsidR="00010D0B" w:rsidRPr="009F1322">
        <w:rPr>
          <w:rFonts w:hint="eastAsia"/>
          <w:kern w:val="0"/>
        </w:rPr>
        <w:lastRenderedPageBreak/>
        <w:t>人</w:t>
      </w:r>
      <w:r w:rsidR="00A52886" w:rsidRPr="009F1322">
        <w:rPr>
          <w:rFonts w:hint="eastAsia"/>
        </w:rPr>
        <w:t>。</w:t>
      </w:r>
    </w:p>
    <w:p w:rsidR="00945121" w:rsidRPr="009F1322" w:rsidRDefault="008F1D70" w:rsidP="00945121">
      <w:pPr>
        <w:pStyle w:val="affffffffb"/>
        <w:ind w:leftChars="500" w:left="1620" w:rightChars="0" w:right="0" w:hangingChars="150" w:hanging="420"/>
        <w:jc w:val="both"/>
        <w:rPr>
          <w:rFonts w:hint="eastAsia"/>
        </w:rPr>
      </w:pPr>
      <w:r w:rsidRPr="009F1322">
        <w:rPr>
          <w:rFonts w:hint="eastAsia"/>
        </w:rPr>
        <w:t>(</w:t>
      </w:r>
      <w:r w:rsidR="00A52886" w:rsidRPr="009F1322">
        <w:rPr>
          <w:rFonts w:hint="eastAsia"/>
        </w:rPr>
        <w:t>8</w:t>
      </w:r>
      <w:r w:rsidRPr="009F1322">
        <w:rPr>
          <w:rFonts w:hint="eastAsia"/>
        </w:rPr>
        <w:t>)</w:t>
      </w:r>
      <w:r w:rsidR="00010D0B" w:rsidRPr="009F1322">
        <w:rPr>
          <w:rFonts w:hint="eastAsia"/>
          <w:kern w:val="0"/>
        </w:rPr>
        <w:t>辦理夜間工作家庭育兒服務，媒合托育人員於晚上8時以後提供0至未滿6歲在宅托育服務並補助托育費用，使家長能安心工作108年1月1日至108年6月30日計補助209人次、38萬4,000元。(本項補助自107年8月1日起為因應準公共化托育政策不再受理新案，僅保障舊案至原核定資格喪失之日)</w:t>
      </w:r>
    </w:p>
    <w:p w:rsidR="00017B15" w:rsidRPr="009F1322" w:rsidRDefault="008F1D70" w:rsidP="00945121">
      <w:pPr>
        <w:pStyle w:val="affffffffb"/>
        <w:ind w:leftChars="500" w:left="1620" w:rightChars="0" w:right="0" w:hangingChars="150" w:hanging="420"/>
        <w:jc w:val="both"/>
      </w:pPr>
      <w:r w:rsidRPr="009F1322">
        <w:rPr>
          <w:rFonts w:hint="eastAsia"/>
        </w:rPr>
        <w:t>(</w:t>
      </w:r>
      <w:r w:rsidR="00A52886" w:rsidRPr="009F1322">
        <w:rPr>
          <w:rFonts w:hint="eastAsia"/>
        </w:rPr>
        <w:t>9</w:t>
      </w:r>
      <w:r w:rsidRPr="009F1322">
        <w:rPr>
          <w:rFonts w:hint="eastAsia"/>
        </w:rPr>
        <w:t>)</w:t>
      </w:r>
      <w:r w:rsidR="00010D0B" w:rsidRPr="009F1322">
        <w:rPr>
          <w:rFonts w:hint="eastAsia"/>
          <w:kern w:val="0"/>
        </w:rPr>
        <w:t>本市首創「定點計時托育服務計畫」，為滿足家長因突發事件之托育需求，需臨時提供6個月以上至未滿6歲兒童托育服務，於鳳山區婦幼青少年活動中心辦理並委由本市社團法人高雄市第一褓姆協會承辦，108年1月6月計297人預約臨托服務</w:t>
      </w:r>
      <w:r w:rsidR="00A52886" w:rsidRPr="009F1322">
        <w:rPr>
          <w:rFonts w:hint="eastAsia"/>
        </w:rPr>
        <w:t>。</w:t>
      </w:r>
    </w:p>
    <w:p w:rsidR="00945121" w:rsidRPr="009F1322" w:rsidRDefault="00945121" w:rsidP="00945121">
      <w:pPr>
        <w:pStyle w:val="affffffffb"/>
        <w:ind w:leftChars="350" w:left="1260" w:rightChars="0" w:right="0" w:hangingChars="150" w:hanging="420"/>
        <w:jc w:val="both"/>
        <w:rPr>
          <w:rFonts w:hint="eastAsia"/>
        </w:rPr>
      </w:pPr>
      <w:r w:rsidRPr="009F1322">
        <w:rPr>
          <w:rFonts w:hint="eastAsia"/>
        </w:rPr>
        <w:t>12.</w:t>
      </w:r>
      <w:r w:rsidR="00A52886" w:rsidRPr="009F1322">
        <w:t>生育津貼</w:t>
      </w:r>
      <w:r w:rsidR="00017B15" w:rsidRPr="009F1322">
        <w:rPr>
          <w:rFonts w:hint="eastAsia"/>
        </w:rPr>
        <w:br/>
      </w:r>
      <w:r w:rsidR="00010D0B" w:rsidRPr="009F1322">
        <w:rPr>
          <w:rFonts w:hint="eastAsia"/>
          <w:kern w:val="0"/>
        </w:rPr>
        <w:t>為支持家庭育兒及迎接小小新市民，108年起生育第一名子女每名補助1萬元（或選擇坐月子到宅服務價值2萬元）、第二名每名補助2萬元（或選擇坐月子到宅服務價值4萬元）、第三名以後每名補助3萬元（或選擇坐月子到宅服務價值6萬元），108年1月至6月計補助8,916人、1億4,873萬2,000元。另提供107年12月31日前出生之第三名以上子女1歲前健保費自付額補助每人每月最高659元，108年1月至6月計補助671人、416萬7,127元</w:t>
      </w:r>
      <w:r w:rsidR="00A52886" w:rsidRPr="009F1322">
        <w:rPr>
          <w:rFonts w:hint="eastAsia"/>
        </w:rPr>
        <w:t>。</w:t>
      </w:r>
    </w:p>
    <w:p w:rsidR="00945121" w:rsidRPr="009F1322" w:rsidRDefault="00945121" w:rsidP="00945121">
      <w:pPr>
        <w:pStyle w:val="affffffffb"/>
        <w:ind w:leftChars="350" w:left="1260" w:rightChars="0" w:right="0" w:hangingChars="150" w:hanging="420"/>
        <w:jc w:val="both"/>
        <w:rPr>
          <w:rFonts w:hint="eastAsia"/>
        </w:rPr>
      </w:pPr>
      <w:r w:rsidRPr="009F1322">
        <w:rPr>
          <w:rFonts w:hint="eastAsia"/>
        </w:rPr>
        <w:t>13.</w:t>
      </w:r>
      <w:r w:rsidR="00A52886" w:rsidRPr="009F1322">
        <w:rPr>
          <w:rFonts w:hint="eastAsia"/>
        </w:rPr>
        <w:t>育兒資源服務</w:t>
      </w:r>
    </w:p>
    <w:p w:rsidR="00945121" w:rsidRPr="009F1322" w:rsidRDefault="008F1D70" w:rsidP="00945121">
      <w:pPr>
        <w:pStyle w:val="affffffffb"/>
        <w:ind w:leftChars="500" w:left="1620"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rPr>
          <w:rFonts w:hint="eastAsia"/>
        </w:rPr>
        <w:t>設立托育諮詢專線及「雄愛生囝仔‧FUN心育兒資源網」：為讓育兒家庭熟悉及運用相關資源，設立托育服務單一窗口諮詢服務專線394-3322</w:t>
      </w:r>
      <w:r w:rsidRPr="009F1322">
        <w:rPr>
          <w:rFonts w:hint="eastAsia"/>
        </w:rPr>
        <w:t>(</w:t>
      </w:r>
      <w:r w:rsidR="00A52886" w:rsidRPr="009F1322">
        <w:rPr>
          <w:rFonts w:hint="eastAsia"/>
        </w:rPr>
        <w:t>就是深深愛兒</w:t>
      </w:r>
      <w:r w:rsidRPr="009F1322">
        <w:rPr>
          <w:rFonts w:hint="eastAsia"/>
        </w:rPr>
        <w:t>)</w:t>
      </w:r>
      <w:r w:rsidR="00A52886" w:rsidRPr="009F1322">
        <w:rPr>
          <w:rFonts w:hint="eastAsia"/>
        </w:rPr>
        <w:t>，提供托育諮詢服務</w:t>
      </w:r>
      <w:r w:rsidRPr="009F1322">
        <w:rPr>
          <w:rFonts w:hint="eastAsia"/>
        </w:rPr>
        <w:t>(</w:t>
      </w:r>
      <w:r w:rsidR="00A52886" w:rsidRPr="009F1322">
        <w:rPr>
          <w:rFonts w:hint="eastAsia"/>
        </w:rPr>
        <w:t>如找尋托育人員、托嬰中心、申請補助等</w:t>
      </w:r>
      <w:r w:rsidRPr="009F1322">
        <w:rPr>
          <w:rFonts w:hint="eastAsia"/>
        </w:rPr>
        <w:t>)</w:t>
      </w:r>
      <w:r w:rsidR="00A52886" w:rsidRPr="009F1322">
        <w:rPr>
          <w:rFonts w:hint="eastAsia"/>
        </w:rPr>
        <w:t>，並設置育兒資源網站，整合育兒所需資訊、資源，分類便利民眾查詢運用。</w:t>
      </w:r>
    </w:p>
    <w:p w:rsidR="00945121" w:rsidRPr="009F1322" w:rsidRDefault="008F1D70" w:rsidP="00945121">
      <w:pPr>
        <w:pStyle w:val="affffffffb"/>
        <w:ind w:leftChars="500" w:left="1620"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010D0B" w:rsidRPr="009F1322">
        <w:rPr>
          <w:rFonts w:hint="eastAsia"/>
          <w:kern w:val="0"/>
        </w:rPr>
        <w:t>製作「高雄寶貝 育兒袋」贈送新生兒家庭：為傳達本府對於新生兒家庭體貼心意，特設計製作「高雄寶貝育兒袋」，放置本府致贈之嬰兒包巾、隔尿墊、兒童身高量尺、壽山動物園免費入園券及育兒補助簡介，於新生兒辦理出生登記時贈發。108年1月至6月計發放7,238份</w:t>
      </w:r>
      <w:r w:rsidR="00A52886" w:rsidRPr="009F1322">
        <w:rPr>
          <w:rFonts w:hint="eastAsia"/>
        </w:rPr>
        <w:t>。</w:t>
      </w:r>
    </w:p>
    <w:p w:rsidR="00945121" w:rsidRPr="009F1322" w:rsidRDefault="008F1D70" w:rsidP="00945121">
      <w:pPr>
        <w:pStyle w:val="affffffffb"/>
        <w:ind w:leftChars="500" w:left="1620" w:rightChars="0" w:right="0" w:hangingChars="150" w:hanging="420"/>
        <w:jc w:val="both"/>
        <w:rPr>
          <w:rFonts w:hint="eastAsia"/>
        </w:rPr>
      </w:pPr>
      <w:r w:rsidRPr="009F1322">
        <w:rPr>
          <w:rFonts w:hint="eastAsia"/>
        </w:rPr>
        <w:t>(</w:t>
      </w:r>
      <w:r w:rsidR="00A52886" w:rsidRPr="009F1322">
        <w:rPr>
          <w:rFonts w:hint="eastAsia"/>
        </w:rPr>
        <w:t>3</w:t>
      </w:r>
      <w:r w:rsidRPr="009F1322">
        <w:rPr>
          <w:rFonts w:hint="eastAsia"/>
        </w:rPr>
        <w:t>)</w:t>
      </w:r>
      <w:r w:rsidR="00010D0B" w:rsidRPr="009F1322">
        <w:rPr>
          <w:rFonts w:hint="eastAsia"/>
          <w:kern w:val="0"/>
        </w:rPr>
        <w:t>辦理0至2歲兒童親職教育：為減輕家庭照顧兒童之經濟負擔，提升父母親職知能，強化家庭照顧功能，委託辦理「0~2歲兒童親職教育」，規劃「兒童發展」、「生活安全」、「親子互動」、「生活照顧」4主題課程（每個主題3小時），108年1月至6月計辦理45場次、2,032人次參與</w:t>
      </w:r>
      <w:r w:rsidR="00A52886" w:rsidRPr="009F1322">
        <w:rPr>
          <w:rFonts w:hint="eastAsia"/>
        </w:rPr>
        <w:t>。</w:t>
      </w:r>
    </w:p>
    <w:p w:rsidR="00017B15" w:rsidRPr="009F1322" w:rsidRDefault="008F1D70" w:rsidP="00945121">
      <w:pPr>
        <w:pStyle w:val="affffffffb"/>
        <w:ind w:leftChars="500" w:left="1620" w:rightChars="0" w:right="0" w:hangingChars="150" w:hanging="420"/>
        <w:jc w:val="both"/>
      </w:pPr>
      <w:r w:rsidRPr="009F1322">
        <w:rPr>
          <w:rFonts w:hint="eastAsia"/>
        </w:rPr>
        <w:t>(</w:t>
      </w:r>
      <w:r w:rsidR="00A52886" w:rsidRPr="009F1322">
        <w:rPr>
          <w:rFonts w:hint="eastAsia"/>
        </w:rPr>
        <w:t>4</w:t>
      </w:r>
      <w:r w:rsidRPr="009F1322">
        <w:rPr>
          <w:rFonts w:hint="eastAsia"/>
        </w:rPr>
        <w:t>)</w:t>
      </w:r>
      <w:r w:rsidR="00010D0B" w:rsidRPr="009F1322">
        <w:rPr>
          <w:rFonts w:hint="eastAsia"/>
          <w:kern w:val="0"/>
        </w:rPr>
        <w:t>設置19處育兒資源中心，提供嬰幼兒遊戲空間、親子活動、親職教育及育兒諮詢等服務，協助支持家庭育兒，減輕育兒負擔，108年1月至6月計服務330,243人次。另為縮短育兒資源城鄉差距，更於大旗山9區設置「育兒資源車-青瘋俠1號」、大岡山地區（含沿海地區）11區設置「育兒資源車-草莓妹1號」進行定點定時或接受社區預約的巡迴服務，108年1月至6月計服務9,484人次</w:t>
      </w:r>
      <w:r w:rsidR="00A52886" w:rsidRPr="009F1322">
        <w:rPr>
          <w:rFonts w:hint="eastAsia"/>
        </w:rPr>
        <w:t>。</w:t>
      </w:r>
    </w:p>
    <w:p w:rsidR="00017B15" w:rsidRPr="009F1322" w:rsidRDefault="00945121" w:rsidP="00945121">
      <w:pPr>
        <w:pStyle w:val="affffffffb"/>
        <w:ind w:leftChars="350" w:left="1260" w:rightChars="0" w:right="0" w:hangingChars="150" w:hanging="420"/>
        <w:jc w:val="both"/>
      </w:pPr>
      <w:r w:rsidRPr="009F1322">
        <w:rPr>
          <w:rFonts w:hint="eastAsia"/>
        </w:rPr>
        <w:t>14.</w:t>
      </w:r>
      <w:r w:rsidR="00A52886" w:rsidRPr="009F1322">
        <w:rPr>
          <w:rFonts w:hint="eastAsia"/>
        </w:rPr>
        <w:t>兒童居家安全</w:t>
      </w:r>
      <w:r w:rsidR="00017B15" w:rsidRPr="009F1322">
        <w:rPr>
          <w:rFonts w:hint="eastAsia"/>
        </w:rPr>
        <w:br/>
      </w:r>
      <w:r w:rsidR="00A52886" w:rsidRPr="009F1322">
        <w:rPr>
          <w:rFonts w:hint="eastAsia"/>
        </w:rPr>
        <w:t>為推動兒童居家安全，於三民陽明育兒資源中心設立兒童居家安全體驗區，提供嬰幼兒居家安全體驗示範，並由專業人員協助依據「居家安全檢</w:t>
      </w:r>
      <w:r w:rsidR="00A52886" w:rsidRPr="009F1322">
        <w:rPr>
          <w:rFonts w:hint="eastAsia"/>
        </w:rPr>
        <w:lastRenderedPageBreak/>
        <w:t>核表」，提供居家安全檢測服務與諮詢、指導改善方式、學習事故預防及因應策略，給孩子更安全的成長空間，並已於本市育兒資源中心設置19處居家安全檢測站。</w:t>
      </w:r>
    </w:p>
    <w:p w:rsidR="00945121" w:rsidRPr="009F1322" w:rsidRDefault="00945121" w:rsidP="00945121">
      <w:pPr>
        <w:pStyle w:val="affffffffb"/>
        <w:ind w:leftChars="350" w:left="1260" w:rightChars="0" w:right="0" w:hangingChars="150" w:hanging="420"/>
        <w:jc w:val="both"/>
        <w:rPr>
          <w:rFonts w:hint="eastAsia"/>
        </w:rPr>
      </w:pPr>
      <w:r w:rsidRPr="009F1322">
        <w:rPr>
          <w:rFonts w:hint="eastAsia"/>
        </w:rPr>
        <w:t>15.</w:t>
      </w:r>
      <w:r w:rsidR="00A52886" w:rsidRPr="009F1322">
        <w:t>兒童</w:t>
      </w:r>
      <w:r w:rsidR="00A52886" w:rsidRPr="009F1322">
        <w:rPr>
          <w:rFonts w:hint="eastAsia"/>
        </w:rPr>
        <w:t>少年綜合性</w:t>
      </w:r>
      <w:r w:rsidR="00A52886" w:rsidRPr="009F1322">
        <w:t>服務</w:t>
      </w:r>
    </w:p>
    <w:p w:rsidR="00743734" w:rsidRPr="009F1322" w:rsidRDefault="008F1D70" w:rsidP="00743734">
      <w:pPr>
        <w:pStyle w:val="affffffffb"/>
        <w:ind w:leftChars="500" w:left="1620"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t>兒童福利服務中心108年</w:t>
      </w:r>
      <w:r w:rsidR="00A52886" w:rsidRPr="009F1322">
        <w:rPr>
          <w:rFonts w:hint="eastAsia"/>
        </w:rPr>
        <w:t>1</w:t>
      </w:r>
      <w:r w:rsidR="00A52886" w:rsidRPr="009F1322">
        <w:t>月至</w:t>
      </w:r>
      <w:r w:rsidR="00010D0B" w:rsidRPr="009F1322">
        <w:rPr>
          <w:rFonts w:hint="eastAsia"/>
        </w:rPr>
        <w:t>6</w:t>
      </w:r>
      <w:r w:rsidR="00A52886" w:rsidRPr="009F1322">
        <w:t>月服務</w:t>
      </w:r>
      <w:r w:rsidR="00017B15" w:rsidRPr="009F1322">
        <w:rPr>
          <w:rFonts w:hint="eastAsia"/>
        </w:rPr>
        <w:br/>
      </w:r>
      <w:r w:rsidR="00010D0B" w:rsidRPr="009F1322">
        <w:rPr>
          <w:rFonts w:hint="eastAsia"/>
          <w:bCs/>
          <w:kern w:val="0"/>
        </w:rPr>
        <w:t>提供0-12歲兒童遊戲空間、親子二手玩具借用之場域，計服務62,439人次。結合學校、社團、社區資源等單位，辦理親子活動計42場次、824人次。辦理10場次兒童寒假活動，計518人次參與</w:t>
      </w:r>
      <w:r w:rsidR="00A52886" w:rsidRPr="009F1322">
        <w:rPr>
          <w:rFonts w:hint="eastAsia"/>
        </w:rPr>
        <w:t>。</w:t>
      </w:r>
    </w:p>
    <w:p w:rsidR="00743734" w:rsidRPr="009F1322" w:rsidRDefault="008F1D70" w:rsidP="00743734">
      <w:pPr>
        <w:pStyle w:val="affffffffb"/>
        <w:ind w:leftChars="500" w:left="1620"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t>婦幼青少年</w:t>
      </w:r>
      <w:r w:rsidR="00A52886" w:rsidRPr="009F1322">
        <w:rPr>
          <w:rFonts w:hint="eastAsia"/>
        </w:rPr>
        <w:t>活動中心</w:t>
      </w:r>
      <w:r w:rsidR="00A52886" w:rsidRPr="009F1322">
        <w:t>108年</w:t>
      </w:r>
      <w:r w:rsidR="00A52886" w:rsidRPr="009F1322">
        <w:rPr>
          <w:rFonts w:hint="eastAsia"/>
        </w:rPr>
        <w:t>1</w:t>
      </w:r>
      <w:r w:rsidR="00A52886" w:rsidRPr="009F1322">
        <w:t>月至</w:t>
      </w:r>
      <w:r w:rsidR="00010D0B" w:rsidRPr="009F1322">
        <w:rPr>
          <w:rFonts w:hint="eastAsia"/>
        </w:rPr>
        <w:t>6</w:t>
      </w:r>
      <w:r w:rsidR="00A52886" w:rsidRPr="009F1322">
        <w:t>月服務</w:t>
      </w:r>
    </w:p>
    <w:p w:rsidR="00010D0B" w:rsidRPr="009F1322" w:rsidRDefault="00010D0B" w:rsidP="00010D0B">
      <w:pPr>
        <w:pStyle w:val="affffffffb"/>
        <w:ind w:leftChars="700" w:left="1960" w:rightChars="0" w:right="0" w:hangingChars="100" w:hanging="280"/>
        <w:jc w:val="both"/>
      </w:pPr>
      <w:r w:rsidRPr="009F1322">
        <w:rPr>
          <w:rFonts w:hint="eastAsia"/>
        </w:rPr>
        <w:t>A.婦幼青少年活動中心設有兒童科學遊戲室、萬象屋、0-6歲親子遊戲室、親子共讀室、康樂室、青少年表意空間等空間，提供兒少休閒成長空間，並增進親子關係，共計服務48,439人次。兒童遊戲空間活動－Baby play-group、親子健康照護角落、活動體驗、兒童遊戲空間親子故事家庭等，計28場次、834人次參與。</w:t>
      </w:r>
    </w:p>
    <w:p w:rsidR="00010D0B" w:rsidRPr="009F1322" w:rsidRDefault="00010D0B" w:rsidP="00010D0B">
      <w:pPr>
        <w:pStyle w:val="affffffffb"/>
        <w:ind w:leftChars="700" w:left="1960" w:rightChars="0" w:right="0" w:hangingChars="100" w:hanging="280"/>
        <w:jc w:val="both"/>
        <w:rPr>
          <w:rFonts w:hint="eastAsia"/>
        </w:rPr>
      </w:pPr>
      <w:r w:rsidRPr="009F1322">
        <w:rPr>
          <w:rFonts w:hint="eastAsia"/>
        </w:rPr>
        <w:t>B.兒童活動：辦理弱勢家庭兒童學習成長營、寒假系列活動等，計8場次、85人次參與。</w:t>
      </w:r>
    </w:p>
    <w:p w:rsidR="00010D0B" w:rsidRPr="009F1322" w:rsidRDefault="00010D0B" w:rsidP="00010D0B">
      <w:pPr>
        <w:pStyle w:val="affffffffb"/>
        <w:ind w:leftChars="700" w:left="1960" w:rightChars="0" w:right="0" w:hangingChars="100" w:hanging="280"/>
        <w:jc w:val="both"/>
        <w:rPr>
          <w:rFonts w:hint="eastAsia"/>
        </w:rPr>
      </w:pPr>
      <w:r w:rsidRPr="009F1322">
        <w:rPr>
          <w:rFonts w:hint="eastAsia"/>
        </w:rPr>
        <w:t>C.親子活動：辦理社區活動、親子假日電影院及跳蚤市場、親子繪本講座、親子共讀活動等，計7場次、257人次參加。</w:t>
      </w:r>
    </w:p>
    <w:p w:rsidR="00010D0B" w:rsidRPr="009F1322" w:rsidRDefault="00010D0B" w:rsidP="00010D0B">
      <w:pPr>
        <w:pStyle w:val="affffffffb"/>
        <w:ind w:leftChars="700" w:left="1960" w:rightChars="0" w:right="0" w:hangingChars="100" w:hanging="280"/>
        <w:jc w:val="both"/>
        <w:rPr>
          <w:rFonts w:hint="eastAsia"/>
        </w:rPr>
      </w:pPr>
      <w:r w:rsidRPr="009F1322">
        <w:rPr>
          <w:rFonts w:hint="eastAsia"/>
        </w:rPr>
        <w:t>D.公設民營「探索體驗學園」，探索設施包括巨人梯、蔓藤路、獨木橋、砲彈穿越及攀岩等，以符合少年冒險需求及著重於培養其學習重視安全和團隊合作為設計重點，計辦理229場次、1,343人次參加。</w:t>
      </w:r>
    </w:p>
    <w:p w:rsidR="00743734" w:rsidRPr="009F1322" w:rsidRDefault="00743734" w:rsidP="00743734">
      <w:pPr>
        <w:pStyle w:val="affffffffb"/>
        <w:ind w:leftChars="350" w:left="1260" w:rightChars="0" w:right="0" w:hangingChars="150" w:hanging="420"/>
        <w:jc w:val="both"/>
        <w:rPr>
          <w:rFonts w:hint="eastAsia"/>
        </w:rPr>
      </w:pPr>
      <w:r w:rsidRPr="009F1322">
        <w:rPr>
          <w:rFonts w:hint="eastAsia"/>
        </w:rPr>
        <w:t>16.</w:t>
      </w:r>
      <w:r w:rsidR="00A52886" w:rsidRPr="009F1322">
        <w:rPr>
          <w:rFonts w:hint="eastAsia"/>
        </w:rPr>
        <w:t>0至6歲發展遲緩兒童早期療育服務</w:t>
      </w:r>
    </w:p>
    <w:p w:rsidR="00010D0B" w:rsidRPr="009F1322" w:rsidRDefault="00010D0B" w:rsidP="00010D0B">
      <w:pPr>
        <w:pStyle w:val="affffffffb"/>
        <w:ind w:leftChars="500" w:left="1620" w:rightChars="0" w:right="0" w:hangingChars="150" w:hanging="420"/>
        <w:jc w:val="both"/>
      </w:pPr>
      <w:r w:rsidRPr="009F1322">
        <w:rPr>
          <w:rFonts w:hint="eastAsia"/>
        </w:rPr>
        <w:t>(1)受理通報轉介並提供個案管理服務，108年1月至6月受理新增通報個案1,236件，截至6月底仍持續服務計3,139人、17,446人次。</w:t>
      </w:r>
    </w:p>
    <w:p w:rsidR="00010D0B" w:rsidRPr="009F1322" w:rsidRDefault="00010D0B" w:rsidP="00010D0B">
      <w:pPr>
        <w:pStyle w:val="affffffffb"/>
        <w:ind w:leftChars="500" w:left="1620" w:rightChars="0" w:right="0" w:hangingChars="150" w:hanging="420"/>
        <w:jc w:val="both"/>
        <w:rPr>
          <w:rFonts w:hint="eastAsia"/>
        </w:rPr>
      </w:pPr>
      <w:r w:rsidRPr="009F1322">
        <w:rPr>
          <w:rFonts w:hint="eastAsia"/>
        </w:rPr>
        <w:t>(2)委託設立14處公設民營早療據點，辦理發展遲緩兒童日間托育服務，截至6月底仍收托193人、服務1,161人次，時段療育訓練358人、服務8,274人次。</w:t>
      </w:r>
    </w:p>
    <w:p w:rsidR="00010D0B" w:rsidRPr="009F1322" w:rsidRDefault="00010D0B" w:rsidP="00010D0B">
      <w:pPr>
        <w:pStyle w:val="affffffffb"/>
        <w:ind w:leftChars="500" w:left="1620" w:rightChars="0" w:right="0" w:hangingChars="150" w:hanging="420"/>
        <w:jc w:val="both"/>
        <w:rPr>
          <w:rFonts w:hint="eastAsia"/>
        </w:rPr>
      </w:pPr>
      <w:r w:rsidRPr="009F1322">
        <w:rPr>
          <w:rFonts w:hint="eastAsia"/>
        </w:rPr>
        <w:t>(3)結合社區資源辦理兒童發展篩檢，108年1月至6月計辦理92場次，篩檢幼童1,718人，發現疑似發展遲緩個案並進行通報92人。</w:t>
      </w:r>
    </w:p>
    <w:p w:rsidR="00010D0B" w:rsidRPr="009F1322" w:rsidRDefault="00010D0B" w:rsidP="00010D0B">
      <w:pPr>
        <w:pStyle w:val="affffffffb"/>
        <w:ind w:leftChars="500" w:left="1620" w:rightChars="0" w:right="0" w:hangingChars="150" w:hanging="420"/>
        <w:jc w:val="both"/>
        <w:rPr>
          <w:rFonts w:hint="eastAsia"/>
        </w:rPr>
      </w:pPr>
      <w:r w:rsidRPr="009F1322">
        <w:rPr>
          <w:rFonts w:hint="eastAsia"/>
        </w:rPr>
        <w:t>(4)結合社區資源辦理親職講座、成長團體、親子活動、早療宣導等活動，108年1月至6月計服務15,651人次。</w:t>
      </w:r>
    </w:p>
    <w:p w:rsidR="00010D0B" w:rsidRPr="009F1322" w:rsidRDefault="00010D0B" w:rsidP="00010D0B">
      <w:pPr>
        <w:pStyle w:val="affffffffb"/>
        <w:ind w:leftChars="500" w:left="1620" w:rightChars="0" w:right="0" w:hangingChars="150" w:hanging="420"/>
        <w:jc w:val="both"/>
        <w:rPr>
          <w:rFonts w:hint="eastAsia"/>
        </w:rPr>
      </w:pPr>
      <w:r w:rsidRPr="009F1322">
        <w:rPr>
          <w:rFonts w:hint="eastAsia"/>
        </w:rPr>
        <w:t>(5)辦理到宅服務，截至108年6月底，服務37名幼童、服務1,460人次。</w:t>
      </w:r>
    </w:p>
    <w:p w:rsidR="00010D0B" w:rsidRPr="009F1322" w:rsidRDefault="00010D0B" w:rsidP="00010D0B">
      <w:pPr>
        <w:pStyle w:val="affffffffb"/>
        <w:ind w:leftChars="500" w:left="1620" w:rightChars="0" w:right="0" w:hangingChars="150" w:hanging="420"/>
        <w:jc w:val="both"/>
        <w:rPr>
          <w:rFonts w:hint="eastAsia"/>
        </w:rPr>
      </w:pPr>
      <w:r w:rsidRPr="009F1322">
        <w:rPr>
          <w:rFonts w:hint="eastAsia"/>
        </w:rPr>
        <w:t>(6)辦理托嬰中心巡迴輔導服務，計輔導18家、49名幼兒、入中心輔導53次、服務349人次。居家托育服務中心巡迴輔導，計輔導2區、7名幼兒、入區輔導21次、服務76人次。</w:t>
      </w:r>
    </w:p>
    <w:p w:rsidR="00010D0B" w:rsidRPr="009F1322" w:rsidRDefault="00010D0B" w:rsidP="00010D0B">
      <w:pPr>
        <w:pStyle w:val="affffffffb"/>
        <w:ind w:leftChars="500" w:left="1620" w:rightChars="0" w:right="0" w:hangingChars="150" w:hanging="420"/>
        <w:jc w:val="both"/>
        <w:rPr>
          <w:rFonts w:hint="eastAsia"/>
        </w:rPr>
      </w:pPr>
      <w:r w:rsidRPr="009F1322">
        <w:rPr>
          <w:rFonts w:hint="eastAsia"/>
        </w:rPr>
        <w:t>(7)受理發展遲緩兒童早期療育費用補助申請，108年1月至6月計補助3,426人次、1,120萬5,313元。</w:t>
      </w:r>
    </w:p>
    <w:p w:rsidR="00743734" w:rsidRPr="009F1322" w:rsidRDefault="00743734" w:rsidP="00743734">
      <w:pPr>
        <w:pStyle w:val="affffffffb"/>
        <w:ind w:leftChars="350" w:left="1260" w:rightChars="0" w:right="0" w:hangingChars="150" w:hanging="420"/>
        <w:jc w:val="both"/>
        <w:rPr>
          <w:rFonts w:hint="eastAsia"/>
        </w:rPr>
      </w:pPr>
      <w:r w:rsidRPr="009F1322">
        <w:rPr>
          <w:rFonts w:hint="eastAsia"/>
        </w:rPr>
        <w:t>17.</w:t>
      </w:r>
      <w:r w:rsidR="00A52886" w:rsidRPr="009F1322">
        <w:rPr>
          <w:rFonts w:hint="eastAsia"/>
        </w:rPr>
        <w:t>少年社會參與</w:t>
      </w:r>
    </w:p>
    <w:p w:rsidR="00743734" w:rsidRPr="009F1322" w:rsidRDefault="008F1D70" w:rsidP="00743734">
      <w:pPr>
        <w:pStyle w:val="affffffffb"/>
        <w:ind w:leftChars="500" w:left="1620"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t>辦理青春休閒廣場、大高雄青年圓夢基金、青少年公民參與體驗營等，10</w:t>
      </w:r>
      <w:r w:rsidR="00A52886" w:rsidRPr="009F1322">
        <w:rPr>
          <w:rFonts w:hint="eastAsia"/>
        </w:rPr>
        <w:t>8</w:t>
      </w:r>
      <w:r w:rsidR="00A52886" w:rsidRPr="009F1322">
        <w:t>年</w:t>
      </w:r>
      <w:r w:rsidR="00A52886" w:rsidRPr="009F1322">
        <w:rPr>
          <w:rFonts w:hint="eastAsia"/>
        </w:rPr>
        <w:t>1</w:t>
      </w:r>
      <w:r w:rsidR="00A52886" w:rsidRPr="009F1322">
        <w:t>月至</w:t>
      </w:r>
      <w:r w:rsidR="00010D0B" w:rsidRPr="009F1322">
        <w:rPr>
          <w:rFonts w:hint="eastAsia"/>
        </w:rPr>
        <w:t>6</w:t>
      </w:r>
      <w:r w:rsidR="00A52886" w:rsidRPr="009F1322">
        <w:t>月計</w:t>
      </w:r>
      <w:r w:rsidR="00A52886" w:rsidRPr="009F1322">
        <w:rPr>
          <w:rFonts w:hint="eastAsia"/>
        </w:rPr>
        <w:t>2</w:t>
      </w:r>
      <w:r w:rsidR="00010D0B" w:rsidRPr="009F1322">
        <w:rPr>
          <w:rFonts w:hint="eastAsia"/>
        </w:rPr>
        <w:t>5</w:t>
      </w:r>
      <w:r w:rsidR="00A52886" w:rsidRPr="009F1322">
        <w:t>場次、</w:t>
      </w:r>
      <w:r w:rsidR="00010D0B" w:rsidRPr="009F1322">
        <w:rPr>
          <w:rFonts w:hint="eastAsia"/>
        </w:rPr>
        <w:t>8</w:t>
      </w:r>
      <w:r w:rsidR="00A52886" w:rsidRPr="009F1322">
        <w:rPr>
          <w:rFonts w:hint="eastAsia"/>
        </w:rPr>
        <w:t>,</w:t>
      </w:r>
      <w:r w:rsidR="00010D0B" w:rsidRPr="009F1322">
        <w:rPr>
          <w:rFonts w:hint="eastAsia"/>
        </w:rPr>
        <w:t>641</w:t>
      </w:r>
      <w:r w:rsidR="00A52886" w:rsidRPr="009F1322">
        <w:t>人次參加。</w:t>
      </w:r>
    </w:p>
    <w:p w:rsidR="00017B15" w:rsidRPr="009F1322" w:rsidRDefault="008F1D70" w:rsidP="00743734">
      <w:pPr>
        <w:pStyle w:val="affffffffb"/>
        <w:ind w:leftChars="500" w:left="1620" w:rightChars="0" w:right="0" w:hangingChars="150" w:hanging="420"/>
        <w:jc w:val="both"/>
      </w:pPr>
      <w:r w:rsidRPr="009F1322">
        <w:rPr>
          <w:rFonts w:hint="eastAsia"/>
        </w:rPr>
        <w:t>(</w:t>
      </w:r>
      <w:r w:rsidR="00A52886" w:rsidRPr="009F1322">
        <w:rPr>
          <w:rFonts w:hint="eastAsia"/>
        </w:rPr>
        <w:t>2</w:t>
      </w:r>
      <w:r w:rsidRPr="009F1322">
        <w:rPr>
          <w:rFonts w:hint="eastAsia"/>
        </w:rPr>
        <w:t>)</w:t>
      </w:r>
      <w:r w:rsidR="00A52886" w:rsidRPr="009F1322">
        <w:rPr>
          <w:rFonts w:hint="eastAsia"/>
        </w:rPr>
        <w:t>本市第5屆少年暨青年代表於108年5月30日出席及列席本市兒童及少年福利與權益保障促進會；另辦理兒少代表培訓與輔導，108年1月</w:t>
      </w:r>
      <w:r w:rsidR="00A52886" w:rsidRPr="009F1322">
        <w:rPr>
          <w:rFonts w:hint="eastAsia"/>
        </w:rPr>
        <w:lastRenderedPageBreak/>
        <w:t>至</w:t>
      </w:r>
      <w:r w:rsidR="00010D0B" w:rsidRPr="009F1322">
        <w:rPr>
          <w:rFonts w:hint="eastAsia"/>
        </w:rPr>
        <w:t>6</w:t>
      </w:r>
      <w:r w:rsidR="00A52886" w:rsidRPr="009F1322">
        <w:rPr>
          <w:rFonts w:hint="eastAsia"/>
        </w:rPr>
        <w:t>月計辦理</w:t>
      </w:r>
      <w:r w:rsidR="00010D0B" w:rsidRPr="009F1322">
        <w:rPr>
          <w:rFonts w:hint="eastAsia"/>
        </w:rPr>
        <w:t>7</w:t>
      </w:r>
      <w:r w:rsidR="00A52886" w:rsidRPr="009F1322">
        <w:rPr>
          <w:rFonts w:hint="eastAsia"/>
        </w:rPr>
        <w:t>場次、1</w:t>
      </w:r>
      <w:r w:rsidR="00010D0B" w:rsidRPr="009F1322">
        <w:rPr>
          <w:rFonts w:hint="eastAsia"/>
        </w:rPr>
        <w:t>25</w:t>
      </w:r>
      <w:r w:rsidR="00A52886" w:rsidRPr="009F1322">
        <w:rPr>
          <w:rFonts w:hint="eastAsia"/>
        </w:rPr>
        <w:t>人次參與，引導兒少代表進行議題的聚焦，並建立共同願景。</w:t>
      </w:r>
    </w:p>
    <w:p w:rsidR="00017B15" w:rsidRPr="009F1322" w:rsidRDefault="00743734" w:rsidP="00743734">
      <w:pPr>
        <w:pStyle w:val="affffffffb"/>
        <w:ind w:leftChars="350" w:left="1260" w:rightChars="0" w:right="0" w:hangingChars="150" w:hanging="420"/>
        <w:jc w:val="both"/>
      </w:pPr>
      <w:r w:rsidRPr="009F1322">
        <w:rPr>
          <w:rFonts w:hint="eastAsia"/>
        </w:rPr>
        <w:t>18.</w:t>
      </w:r>
      <w:r w:rsidR="00A52886" w:rsidRPr="009F1322">
        <w:rPr>
          <w:rFonts w:hint="eastAsia"/>
        </w:rPr>
        <w:t>未成年子女出庭陪同服務</w:t>
      </w:r>
      <w:r w:rsidR="00017B15" w:rsidRPr="009F1322">
        <w:rPr>
          <w:rFonts w:hint="eastAsia"/>
        </w:rPr>
        <w:br/>
      </w:r>
      <w:r w:rsidR="00A52886" w:rsidRPr="009F1322">
        <w:rPr>
          <w:rFonts w:hint="eastAsia"/>
        </w:rPr>
        <w:t>設置「高雄市政府駐法院家事聯合服務中心－社政服務站」，提供未成年子女出庭前準備、陪同服務及相關社會福利諮詢服務，讓有需求之民眾可就近取得相關服務，以</w:t>
      </w:r>
      <w:r w:rsidR="00A52886" w:rsidRPr="009F1322">
        <w:t>建立友善兒少司法環境</w:t>
      </w:r>
      <w:r w:rsidR="00A52886" w:rsidRPr="009F1322">
        <w:rPr>
          <w:rFonts w:hint="eastAsia"/>
        </w:rPr>
        <w:t>。</w:t>
      </w:r>
      <w:r w:rsidR="00A52886" w:rsidRPr="009F1322">
        <w:t>10</w:t>
      </w:r>
      <w:r w:rsidR="00A52886" w:rsidRPr="009F1322">
        <w:rPr>
          <w:rFonts w:hint="eastAsia"/>
        </w:rPr>
        <w:t>8</w:t>
      </w:r>
      <w:r w:rsidR="00A52886" w:rsidRPr="009F1322">
        <w:t>年</w:t>
      </w:r>
      <w:r w:rsidR="00A52886" w:rsidRPr="009F1322">
        <w:rPr>
          <w:rFonts w:hint="eastAsia"/>
        </w:rPr>
        <w:t>1</w:t>
      </w:r>
      <w:r w:rsidR="00A52886" w:rsidRPr="009F1322">
        <w:t>月至</w:t>
      </w:r>
      <w:r w:rsidR="00010D0B" w:rsidRPr="009F1322">
        <w:rPr>
          <w:rFonts w:hint="eastAsia"/>
        </w:rPr>
        <w:t>6</w:t>
      </w:r>
      <w:r w:rsidR="00A52886" w:rsidRPr="009F1322">
        <w:t>月</w:t>
      </w:r>
      <w:r w:rsidR="00A52886" w:rsidRPr="009F1322">
        <w:rPr>
          <w:rFonts w:hint="eastAsia"/>
        </w:rPr>
        <w:t>計服務1,</w:t>
      </w:r>
      <w:r w:rsidR="00010D0B" w:rsidRPr="009F1322">
        <w:rPr>
          <w:rFonts w:hint="eastAsia"/>
        </w:rPr>
        <w:t>539</w:t>
      </w:r>
      <w:r w:rsidR="00A52886" w:rsidRPr="009F1322">
        <w:rPr>
          <w:rFonts w:hint="eastAsia"/>
        </w:rPr>
        <w:t>人次。</w:t>
      </w:r>
    </w:p>
    <w:p w:rsidR="00017B15" w:rsidRPr="009F1322" w:rsidRDefault="00743734" w:rsidP="00743734">
      <w:pPr>
        <w:pStyle w:val="affffffffb"/>
        <w:ind w:leftChars="350" w:left="1260" w:rightChars="0" w:right="0" w:hangingChars="150" w:hanging="420"/>
        <w:jc w:val="both"/>
      </w:pPr>
      <w:r w:rsidRPr="009F1322">
        <w:rPr>
          <w:rFonts w:hint="eastAsia"/>
        </w:rPr>
        <w:t>19.</w:t>
      </w:r>
      <w:r w:rsidR="00A52886" w:rsidRPr="009F1322">
        <w:rPr>
          <w:rFonts w:hint="eastAsia"/>
        </w:rPr>
        <w:t>陪同親子會面及離異父母親職諮詢服務</w:t>
      </w:r>
      <w:r w:rsidR="00017B15" w:rsidRPr="009F1322">
        <w:rPr>
          <w:rFonts w:hint="eastAsia"/>
        </w:rPr>
        <w:br/>
      </w:r>
      <w:r w:rsidR="00A52886" w:rsidRPr="009F1322">
        <w:rPr>
          <w:rFonts w:hint="eastAsia"/>
        </w:rPr>
        <w:t>106年度新增設置「高雄市政府駐法院家事聯合服務中心－親職諮詢站」，補助民間團體社工專業人力經費辦理家事事件審理期間陪同未成年子女親子會面、親職教育課程及離異父母親職諮詢等服務，</w:t>
      </w:r>
      <w:r w:rsidR="00A52886" w:rsidRPr="009F1322">
        <w:t>10</w:t>
      </w:r>
      <w:r w:rsidR="00A52886" w:rsidRPr="009F1322">
        <w:rPr>
          <w:rFonts w:hint="eastAsia"/>
        </w:rPr>
        <w:t>8</w:t>
      </w:r>
      <w:r w:rsidR="00A52886" w:rsidRPr="009F1322">
        <w:t>年</w:t>
      </w:r>
      <w:r w:rsidR="00A52886" w:rsidRPr="009F1322">
        <w:rPr>
          <w:rFonts w:hint="eastAsia"/>
        </w:rPr>
        <w:t>1</w:t>
      </w:r>
      <w:r w:rsidR="00A52886" w:rsidRPr="009F1322">
        <w:t>月至</w:t>
      </w:r>
      <w:r w:rsidR="00010D0B" w:rsidRPr="009F1322">
        <w:rPr>
          <w:rFonts w:hint="eastAsia"/>
        </w:rPr>
        <w:t>6</w:t>
      </w:r>
      <w:r w:rsidR="00A52886" w:rsidRPr="009F1322">
        <w:t>月</w:t>
      </w:r>
      <w:r w:rsidR="00A52886" w:rsidRPr="009F1322">
        <w:rPr>
          <w:rFonts w:hint="eastAsia"/>
        </w:rPr>
        <w:t>計服務</w:t>
      </w:r>
      <w:r w:rsidR="00010D0B" w:rsidRPr="009F1322">
        <w:rPr>
          <w:rFonts w:hint="eastAsia"/>
        </w:rPr>
        <w:t>876</w:t>
      </w:r>
      <w:r w:rsidR="00A52886" w:rsidRPr="009F1322">
        <w:rPr>
          <w:rFonts w:hint="eastAsia"/>
        </w:rPr>
        <w:t>人次。</w:t>
      </w:r>
    </w:p>
    <w:p w:rsidR="00743734" w:rsidRPr="009F1322" w:rsidRDefault="00743734" w:rsidP="00743734">
      <w:pPr>
        <w:pStyle w:val="affffffffb"/>
        <w:ind w:leftChars="350" w:left="1260" w:rightChars="0" w:right="0" w:hangingChars="150" w:hanging="420"/>
        <w:jc w:val="both"/>
        <w:rPr>
          <w:rFonts w:hint="eastAsia"/>
        </w:rPr>
      </w:pPr>
      <w:r w:rsidRPr="009F1322">
        <w:rPr>
          <w:rFonts w:hint="eastAsia"/>
        </w:rPr>
        <w:t>20.</w:t>
      </w:r>
      <w:r w:rsidR="00A52886" w:rsidRPr="009F1322">
        <w:rPr>
          <w:rFonts w:hint="eastAsia"/>
        </w:rPr>
        <w:t>法院交查兒童及少年監護權、收出養案件訪視調查服務</w:t>
      </w:r>
      <w:r w:rsidR="00017B15" w:rsidRPr="009F1322">
        <w:rPr>
          <w:rFonts w:hint="eastAsia"/>
        </w:rPr>
        <w:br/>
      </w:r>
      <w:r w:rsidR="00A52886" w:rsidRPr="009F1322">
        <w:rPr>
          <w:rFonts w:hint="eastAsia"/>
        </w:rPr>
        <w:t>對於父母聲請法院酌定行使、負擔未成年子女之權利、義務案件，或法院審理認可兒童及少年收出養事件時，為維護兒童及少年最佳利益，委託民間社會福利團體提供專業評估報告供法院參酌，並提昇訪視調查效率及品質。</w:t>
      </w:r>
      <w:r w:rsidR="00A52886" w:rsidRPr="009F1322">
        <w:t>10</w:t>
      </w:r>
      <w:r w:rsidR="00A52886" w:rsidRPr="009F1322">
        <w:rPr>
          <w:rFonts w:hint="eastAsia"/>
        </w:rPr>
        <w:t>8</w:t>
      </w:r>
      <w:r w:rsidR="00A52886" w:rsidRPr="009F1322">
        <w:t>年</w:t>
      </w:r>
      <w:r w:rsidR="00A52886" w:rsidRPr="009F1322">
        <w:rPr>
          <w:rFonts w:hint="eastAsia"/>
        </w:rPr>
        <w:t>1月至</w:t>
      </w:r>
      <w:r w:rsidR="00010D0B" w:rsidRPr="009F1322">
        <w:rPr>
          <w:rFonts w:hint="eastAsia"/>
        </w:rPr>
        <w:t>6</w:t>
      </w:r>
      <w:r w:rsidR="00A52886" w:rsidRPr="009F1322">
        <w:rPr>
          <w:rFonts w:hint="eastAsia"/>
        </w:rPr>
        <w:t>月法院交查兒童及少年監護權案件計</w:t>
      </w:r>
      <w:r w:rsidR="00010D0B" w:rsidRPr="009F1322">
        <w:rPr>
          <w:rFonts w:hint="eastAsia"/>
        </w:rPr>
        <w:t>772</w:t>
      </w:r>
      <w:r w:rsidR="00A52886" w:rsidRPr="009F1322">
        <w:rPr>
          <w:rFonts w:hint="eastAsia"/>
        </w:rPr>
        <w:t>件，收出養案件計</w:t>
      </w:r>
      <w:r w:rsidR="00010D0B" w:rsidRPr="009F1322">
        <w:rPr>
          <w:rFonts w:hint="eastAsia"/>
        </w:rPr>
        <w:t>90</w:t>
      </w:r>
      <w:r w:rsidR="00A52886" w:rsidRPr="009F1322">
        <w:rPr>
          <w:rFonts w:hint="eastAsia"/>
        </w:rPr>
        <w:t>件。</w:t>
      </w:r>
    </w:p>
    <w:p w:rsidR="00743734" w:rsidRPr="009F1322" w:rsidRDefault="00743734" w:rsidP="00743734">
      <w:pPr>
        <w:pStyle w:val="affffffffb"/>
        <w:ind w:leftChars="350" w:left="1260" w:rightChars="0" w:right="0" w:hangingChars="150" w:hanging="420"/>
        <w:jc w:val="both"/>
        <w:rPr>
          <w:rFonts w:hint="eastAsia"/>
        </w:rPr>
      </w:pPr>
      <w:r w:rsidRPr="009F1322">
        <w:rPr>
          <w:rFonts w:hint="eastAsia"/>
        </w:rPr>
        <w:t>21.</w:t>
      </w:r>
      <w:r w:rsidR="00A52886" w:rsidRPr="009F1322">
        <w:rPr>
          <w:rFonts w:hint="eastAsia"/>
        </w:rPr>
        <w:t>兒童及少年收出養服務</w:t>
      </w:r>
      <w:r w:rsidR="00017B15" w:rsidRPr="009F1322">
        <w:rPr>
          <w:rFonts w:hint="eastAsia"/>
        </w:rPr>
        <w:br/>
      </w:r>
      <w:r w:rsidR="00A52886" w:rsidRPr="009F1322">
        <w:rPr>
          <w:rFonts w:hint="eastAsia"/>
        </w:rPr>
        <w:t>於102年5月率先於南部地區成立「高雄市兒童及少年收出養資源服務中心」，設置諮詢專線349-7885，提供民眾單一諮詢服務窗口及</w:t>
      </w:r>
      <w:r w:rsidR="00A52886" w:rsidRPr="009F1322">
        <w:t>公開資訊交流平台</w:t>
      </w:r>
      <w:r w:rsidR="00A52886" w:rsidRPr="009F1322">
        <w:rPr>
          <w:rFonts w:hint="eastAsia"/>
        </w:rPr>
        <w:t>，除凝聚收出養專業團體間服務共識與維護服務品質外，也讓合法且正確之收出養資訊能在第一時間提供給有需求的民眾，讓兒少權益能獲得更好的保障。</w:t>
      </w:r>
      <w:r w:rsidR="00A52886" w:rsidRPr="009F1322">
        <w:t>10</w:t>
      </w:r>
      <w:r w:rsidR="00A52886" w:rsidRPr="009F1322">
        <w:rPr>
          <w:rFonts w:hint="eastAsia"/>
        </w:rPr>
        <w:t>8</w:t>
      </w:r>
      <w:r w:rsidR="00A52886" w:rsidRPr="009F1322">
        <w:t>年</w:t>
      </w:r>
      <w:r w:rsidR="00A52886" w:rsidRPr="009F1322">
        <w:rPr>
          <w:rFonts w:hint="eastAsia"/>
        </w:rPr>
        <w:t>1</w:t>
      </w:r>
      <w:r w:rsidR="00A52886" w:rsidRPr="009F1322">
        <w:t>月至</w:t>
      </w:r>
      <w:r w:rsidR="00A87312" w:rsidRPr="009F1322">
        <w:rPr>
          <w:rFonts w:hint="eastAsia"/>
        </w:rPr>
        <w:t>6</w:t>
      </w:r>
      <w:r w:rsidR="00A52886" w:rsidRPr="009F1322">
        <w:t>月</w:t>
      </w:r>
      <w:r w:rsidR="00A52886" w:rsidRPr="009F1322">
        <w:rPr>
          <w:rFonts w:hint="eastAsia"/>
        </w:rPr>
        <w:t>計</w:t>
      </w:r>
      <w:r w:rsidR="00A52886" w:rsidRPr="009F1322">
        <w:t>服務</w:t>
      </w:r>
      <w:r w:rsidR="00A87312" w:rsidRPr="009F1322">
        <w:rPr>
          <w:rFonts w:hint="eastAsia"/>
        </w:rPr>
        <w:t>34</w:t>
      </w:r>
      <w:r w:rsidR="00A52886" w:rsidRPr="009F1322">
        <w:rPr>
          <w:rFonts w:hint="eastAsia"/>
        </w:rPr>
        <w:t>,</w:t>
      </w:r>
      <w:r w:rsidR="00A87312" w:rsidRPr="009F1322">
        <w:rPr>
          <w:rFonts w:hint="eastAsia"/>
        </w:rPr>
        <w:t>015</w:t>
      </w:r>
      <w:r w:rsidR="00A52886" w:rsidRPr="009F1322">
        <w:t>人次</w:t>
      </w:r>
      <w:r w:rsidR="00A52886" w:rsidRPr="009F1322">
        <w:rPr>
          <w:rFonts w:hint="eastAsia"/>
        </w:rPr>
        <w:t>。</w:t>
      </w:r>
    </w:p>
    <w:p w:rsidR="00743734" w:rsidRPr="009F1322" w:rsidRDefault="00743734" w:rsidP="00743734">
      <w:pPr>
        <w:pStyle w:val="affffffffb"/>
        <w:ind w:leftChars="350" w:left="1260" w:rightChars="0" w:right="0" w:hangingChars="150" w:hanging="420"/>
        <w:jc w:val="both"/>
        <w:rPr>
          <w:rFonts w:hint="eastAsia"/>
        </w:rPr>
      </w:pPr>
      <w:r w:rsidRPr="009F1322">
        <w:rPr>
          <w:rFonts w:hint="eastAsia"/>
        </w:rPr>
        <w:t>22.</w:t>
      </w:r>
      <w:r w:rsidR="00A52886" w:rsidRPr="009F1322">
        <w:rPr>
          <w:rFonts w:hint="eastAsia"/>
        </w:rPr>
        <w:t>「推動珍珠計畫」</w:t>
      </w:r>
      <w:r w:rsidR="00A52886" w:rsidRPr="009F1322">
        <w:t>未成年懷孕</w:t>
      </w:r>
      <w:r w:rsidR="00A52886" w:rsidRPr="009F1322">
        <w:rPr>
          <w:rFonts w:hint="eastAsia"/>
        </w:rPr>
        <w:t>整合服務</w:t>
      </w:r>
    </w:p>
    <w:p w:rsidR="00A87312" w:rsidRPr="009F1322" w:rsidRDefault="008F1D70" w:rsidP="00743734">
      <w:pPr>
        <w:pStyle w:val="affffffffb"/>
        <w:ind w:leftChars="500" w:left="1620"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rPr>
          <w:rFonts w:hint="eastAsia"/>
        </w:rPr>
        <w:t>結合各社福中心、家防中心、民間單位提供未成年懷孕個案個別化服務，108年1月至</w:t>
      </w:r>
      <w:r w:rsidR="00A87312" w:rsidRPr="009F1322">
        <w:rPr>
          <w:rFonts w:hint="eastAsia"/>
          <w:kern w:val="0"/>
        </w:rPr>
        <w:t>6月計通報120人、服務208人；提供未成年懷孕者之諮詢服務3,242人次。</w:t>
      </w:r>
    </w:p>
    <w:p w:rsidR="00743734" w:rsidRPr="009F1322" w:rsidRDefault="008F1D70" w:rsidP="00743734">
      <w:pPr>
        <w:pStyle w:val="affffffffb"/>
        <w:ind w:leftChars="500" w:left="1620"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rPr>
          <w:rFonts w:hint="eastAsia"/>
        </w:rPr>
        <w:t>為持續提升本市未成年懷孕個案及未成年父母服務涵蓋率，個案服務不漏接，本府訂定跨局處整合服務計畫-珍珠計畫，整合社會局、衛生局、教育局、警察局、民政局等網絡資源，加強落實未成年懷孕相關服務措施。並於108年6月3日啟動珍珠小棧，讓需協助的個案可以就近至本市16處社福中心尋求協助，並開辦孕期營養津貼，強化未成年懷孕少女健康照顧。</w:t>
      </w:r>
    </w:p>
    <w:p w:rsidR="00743734" w:rsidRPr="009F1322" w:rsidRDefault="00743734" w:rsidP="00743734">
      <w:pPr>
        <w:pStyle w:val="affffffffb"/>
        <w:ind w:leftChars="350" w:left="1260" w:rightChars="0" w:right="0" w:hangingChars="150" w:hanging="420"/>
        <w:jc w:val="both"/>
        <w:rPr>
          <w:rFonts w:hint="eastAsia"/>
        </w:rPr>
      </w:pPr>
      <w:r w:rsidRPr="009F1322">
        <w:rPr>
          <w:rFonts w:hint="eastAsia"/>
        </w:rPr>
        <w:t>23.</w:t>
      </w:r>
      <w:r w:rsidR="00A52886" w:rsidRPr="009F1322">
        <w:t>社會福利服務中心</w:t>
      </w:r>
      <w:r w:rsidR="00A52886" w:rsidRPr="009F1322">
        <w:rPr>
          <w:rFonts w:hint="eastAsia"/>
        </w:rPr>
        <w:t>提供</w:t>
      </w:r>
      <w:r w:rsidR="00A52886" w:rsidRPr="009F1322">
        <w:t>家庭</w:t>
      </w:r>
      <w:r w:rsidR="00A52886" w:rsidRPr="009F1322">
        <w:rPr>
          <w:rFonts w:hint="eastAsia"/>
        </w:rPr>
        <w:t>支持服務</w:t>
      </w:r>
    </w:p>
    <w:p w:rsidR="00743734" w:rsidRPr="009F1322" w:rsidRDefault="008F1D70" w:rsidP="00743734">
      <w:pPr>
        <w:pStyle w:val="affffffffb"/>
        <w:ind w:leftChars="500" w:left="1620"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t>設置5處綜合社會福利服務中心</w:t>
      </w:r>
      <w:r w:rsidR="00A52886" w:rsidRPr="009F1322">
        <w:rPr>
          <w:rFonts w:hint="eastAsia"/>
        </w:rPr>
        <w:t>，轄下分設16處福利服務中心提供</w:t>
      </w:r>
      <w:r w:rsidR="00A52886" w:rsidRPr="009F1322">
        <w:t>弱勢家庭服務、低收</w:t>
      </w:r>
      <w:r w:rsidRPr="009F1322">
        <w:t>(</w:t>
      </w:r>
      <w:r w:rsidR="00A52886" w:rsidRPr="009F1322">
        <w:t>中低</w:t>
      </w:r>
      <w:r w:rsidRPr="009F1322">
        <w:t>)</w:t>
      </w:r>
      <w:r w:rsidR="00A52886" w:rsidRPr="009F1322">
        <w:t>入戶資格申請</w:t>
      </w:r>
      <w:r w:rsidRPr="009F1322">
        <w:t>(</w:t>
      </w:r>
      <w:r w:rsidR="00A52886" w:rsidRPr="009F1322">
        <w:t>復</w:t>
      </w:r>
      <w:r w:rsidRPr="009F1322">
        <w:t>)</w:t>
      </w:r>
      <w:r w:rsidR="00A52886" w:rsidRPr="009F1322">
        <w:t>、專用停車位識別證、弱勢家庭兒童及少年緊急生活扶助</w:t>
      </w:r>
      <w:r w:rsidRPr="009F1322">
        <w:t>(</w:t>
      </w:r>
      <w:r w:rsidR="00A52886" w:rsidRPr="009F1322">
        <w:t>醫療補助</w:t>
      </w:r>
      <w:r w:rsidRPr="009F1322">
        <w:t>)</w:t>
      </w:r>
      <w:r w:rsidR="00A52886" w:rsidRPr="009F1322">
        <w:t>…等直接受理民眾申請之福利項目，連結區域性的民間資源，</w:t>
      </w:r>
      <w:r w:rsidR="00A52886" w:rsidRPr="009F1322">
        <w:rPr>
          <w:rFonts w:hint="eastAsia"/>
        </w:rPr>
        <w:t>以</w:t>
      </w:r>
      <w:r w:rsidR="00A52886" w:rsidRPr="009F1322">
        <w:t>推動具地方特色的福利服務。</w:t>
      </w:r>
    </w:p>
    <w:p w:rsidR="00743734" w:rsidRPr="009F1322" w:rsidRDefault="008F1D70" w:rsidP="00743734">
      <w:pPr>
        <w:pStyle w:val="affffffffb"/>
        <w:ind w:leftChars="500" w:left="1620"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87312" w:rsidRPr="009F1322">
        <w:rPr>
          <w:rFonts w:hint="eastAsia"/>
          <w:kern w:val="0"/>
        </w:rPr>
        <w:t>16處社會福利服務中心皆配置專業社工員，提供社區內弱勢家庭輔導服務，並設置物資站，結合民間資源，募集食品、生活用品及物資，提供經濟陷於困境家庭生活基本所需，108年1月至6月計服務9,718人</w:t>
      </w:r>
      <w:r w:rsidR="00A87312" w:rsidRPr="009F1322">
        <w:rPr>
          <w:rFonts w:hint="eastAsia"/>
          <w:kern w:val="0"/>
        </w:rPr>
        <w:lastRenderedPageBreak/>
        <w:t>次，另辦理各項休閒、成長、親子、知性益智及社區服務等活動，108年1月至6月計5,620人次參與，及空間設施設備服務136,737人次</w:t>
      </w:r>
      <w:r w:rsidR="00A52886" w:rsidRPr="009F1322">
        <w:rPr>
          <w:rFonts w:hint="eastAsia"/>
        </w:rPr>
        <w:t>。</w:t>
      </w:r>
    </w:p>
    <w:p w:rsidR="00743734" w:rsidRPr="009F1322" w:rsidRDefault="00743734" w:rsidP="00743734">
      <w:pPr>
        <w:pStyle w:val="affffffffb"/>
        <w:ind w:leftChars="350" w:left="1260" w:rightChars="0" w:right="0" w:hangingChars="150" w:hanging="420"/>
        <w:jc w:val="both"/>
        <w:rPr>
          <w:rFonts w:hint="eastAsia"/>
        </w:rPr>
      </w:pPr>
      <w:r w:rsidRPr="009F1322">
        <w:rPr>
          <w:rFonts w:hint="eastAsia"/>
        </w:rPr>
        <w:t>24.</w:t>
      </w:r>
      <w:r w:rsidR="00A52886" w:rsidRPr="009F1322">
        <w:rPr>
          <w:rFonts w:hint="eastAsia"/>
        </w:rPr>
        <w:t>爭取衛生福利部「前瞻基礎建設計畫-少子化友善育兒空間建設-建構0-2歲兒童社區公共托育計畫」，107年經核定補助23案、補助經費3,161萬元。108-109年核定補助</w:t>
      </w:r>
      <w:r w:rsidR="00A87312" w:rsidRPr="009F1322">
        <w:rPr>
          <w:rFonts w:hint="eastAsia"/>
        </w:rPr>
        <w:t>30</w:t>
      </w:r>
      <w:r w:rsidR="00A52886" w:rsidRPr="009F1322">
        <w:rPr>
          <w:rFonts w:hint="eastAsia"/>
        </w:rPr>
        <w:t>案、補助經費6,</w:t>
      </w:r>
      <w:r w:rsidR="00A87312" w:rsidRPr="009F1322">
        <w:rPr>
          <w:rFonts w:hint="eastAsia"/>
        </w:rPr>
        <w:t>514</w:t>
      </w:r>
      <w:r w:rsidR="00A52886" w:rsidRPr="009F1322">
        <w:rPr>
          <w:rFonts w:hint="eastAsia"/>
        </w:rPr>
        <w:t>萬元。</w:t>
      </w:r>
    </w:p>
    <w:p w:rsidR="00743734" w:rsidRPr="009F1322" w:rsidRDefault="00743734" w:rsidP="00743734">
      <w:pPr>
        <w:pStyle w:val="affffffffb"/>
        <w:ind w:leftChars="350" w:left="1260" w:rightChars="0" w:right="0" w:hangingChars="150" w:hanging="420"/>
        <w:jc w:val="both"/>
        <w:rPr>
          <w:rFonts w:hint="eastAsia"/>
        </w:rPr>
      </w:pPr>
      <w:r w:rsidRPr="009F1322">
        <w:rPr>
          <w:rFonts w:hint="eastAsia"/>
        </w:rPr>
        <w:t>25.</w:t>
      </w:r>
      <w:r w:rsidR="00A52886" w:rsidRPr="009F1322">
        <w:rPr>
          <w:rFonts w:hint="eastAsia"/>
        </w:rPr>
        <w:t>推動未滿2歲兒童托育準公共化服務</w:t>
      </w:r>
      <w:r w:rsidR="00017B15" w:rsidRPr="009F1322">
        <w:rPr>
          <w:rFonts w:hint="eastAsia"/>
        </w:rPr>
        <w:br/>
      </w:r>
      <w:r w:rsidR="00A87312" w:rsidRPr="009F1322">
        <w:rPr>
          <w:rFonts w:hint="eastAsia"/>
          <w:bCs/>
          <w:kern w:val="0"/>
        </w:rPr>
        <w:t>配合衛生福利部自107年8月1日起推動，期待可達到「改善教保人員薪資」、「穩定教保服務品質」、「提高生育率」及「兒童獲得公平照顧」等政策目標，並尊重家長選擇權、保障每個孩子都獲得尊重與照顧，建置托育準公共化機制，對於將幼兒交由保母或托嬰中心照顧的家庭，透過政府與居家托育及私立托嬰中心合作，由政府協助支付每月6,000元至1萬元不等之托育費用，將托育費用支出控制在家庭可支配所得的10-15%間，以減輕家長育兒負擔、提高家外托育使用率、改善托育人員薪資、穩定托育服務品質等方向努力。至108年6月本市準公共化托嬰中心簽約家數計44家，可簽約家數計45家，核定收托人數計1,620人，實際收托人數計1,129人；至108年至6月本市準公共化居家托育人員簽約人數計2,271人，可簽約人數計2,771人，核定收托人數計4,542人，實際收托人數計2,352人</w:t>
      </w:r>
      <w:r w:rsidR="00A52886" w:rsidRPr="009F1322">
        <w:rPr>
          <w:rFonts w:hint="eastAsia"/>
        </w:rPr>
        <w:t>。</w:t>
      </w:r>
    </w:p>
    <w:p w:rsidR="00743734" w:rsidRPr="009F1322" w:rsidRDefault="00743734" w:rsidP="00743734">
      <w:pPr>
        <w:pStyle w:val="affffffffb"/>
        <w:ind w:leftChars="350" w:left="1260" w:rightChars="0" w:right="0" w:hangingChars="150" w:hanging="420"/>
        <w:jc w:val="both"/>
        <w:rPr>
          <w:rFonts w:hint="eastAsia"/>
        </w:rPr>
      </w:pPr>
      <w:r w:rsidRPr="009F1322">
        <w:rPr>
          <w:rFonts w:hint="eastAsia"/>
        </w:rPr>
        <w:t>26.</w:t>
      </w:r>
      <w:r w:rsidR="00A52886" w:rsidRPr="009F1322">
        <w:rPr>
          <w:rFonts w:hint="eastAsia"/>
        </w:rPr>
        <w:t>建置世代中心</w:t>
      </w:r>
    </w:p>
    <w:p w:rsidR="00743734" w:rsidRPr="009F1322" w:rsidRDefault="00A52886" w:rsidP="00743734">
      <w:pPr>
        <w:pStyle w:val="affffffffb"/>
        <w:ind w:leftChars="500" w:left="1480"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\o\ac(○,1)</w:instrText>
      </w:r>
      <w:r w:rsidRPr="009F1322">
        <w:fldChar w:fldCharType="end"/>
      </w:r>
      <w:r w:rsidRPr="009F1322">
        <w:rPr>
          <w:rFonts w:hint="eastAsia"/>
        </w:rPr>
        <w:t>為因應少子化、高齡化社會，本市規劃建置老幼共融的世代中心，提供家庭照顧服務資源，共構或比鄰設置老人照顧及幼兒照顧等服務據點，讓長者與小孩和諧共處、促成傳承與分享。本市已於楠梓、仁武、鳳山、新興、鼓山、左營、岡山、林園、大樹、阿蓮、前鎮、梓官、苓雅等13區由市府或民間佈建13處同時具世代共融服務之世代中心，並將持續優先於服務需求較密集之區域，盤點合適空間積極優先設置，若於其他區域覓得合適場地，亦可評估符合需求之服務型態增加設置。</w:t>
      </w:r>
    </w:p>
    <w:p w:rsidR="00743734" w:rsidRPr="009F1322" w:rsidRDefault="00A52886" w:rsidP="00743734">
      <w:pPr>
        <w:pStyle w:val="affffffffb"/>
        <w:ind w:leftChars="500" w:left="1480"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\o\ac(○,2)</w:instrText>
      </w:r>
      <w:r w:rsidRPr="009F1322">
        <w:fldChar w:fldCharType="end"/>
      </w:r>
      <w:r w:rsidRPr="009F1322">
        <w:rPr>
          <w:rFonts w:hint="eastAsia"/>
        </w:rPr>
        <w:t>「世代中心」除提供托老、托幼、學習課程、育兒資源外，另業媒合大專院校安排老人照顧相關實習，已有6名學生進行照顧實習。</w:t>
      </w:r>
    </w:p>
    <w:p w:rsidR="00A52886" w:rsidRPr="009F1322" w:rsidRDefault="00743734" w:rsidP="00743734">
      <w:pPr>
        <w:pStyle w:val="affffffffb"/>
        <w:ind w:leftChars="350" w:left="1260" w:rightChars="0" w:right="0" w:hangingChars="150" w:hanging="420"/>
        <w:jc w:val="both"/>
      </w:pPr>
      <w:r w:rsidRPr="009F1322">
        <w:rPr>
          <w:rFonts w:hint="eastAsia"/>
        </w:rPr>
        <w:t>27.</w:t>
      </w:r>
      <w:r w:rsidR="00A52886" w:rsidRPr="009F1322">
        <w:rPr>
          <w:rFonts w:hint="eastAsia"/>
        </w:rPr>
        <w:t>落實兒童表意權</w:t>
      </w:r>
      <w:r w:rsidR="00017B15" w:rsidRPr="009F1322">
        <w:rPr>
          <w:rFonts w:hint="eastAsia"/>
        </w:rPr>
        <w:br/>
      </w:r>
      <w:r w:rsidR="00A52886" w:rsidRPr="009F1322">
        <w:rPr>
          <w:rFonts w:hint="eastAsia"/>
        </w:rPr>
        <w:t>市府</w:t>
      </w:r>
      <w:r w:rsidR="00A52886" w:rsidRPr="009F1322">
        <w:t>為</w:t>
      </w:r>
      <w:r w:rsidR="00A52886" w:rsidRPr="009F1322">
        <w:rPr>
          <w:rFonts w:hint="eastAsia"/>
        </w:rPr>
        <w:t>使各項兒童少年的工作能更貼近兒少需求，鼓勵少年多參與關心公共事務，並實踐兒童權利公約-表意權之精神，於兒童及少年福利與權益保障法108年4月24日修法前，即率全國之先於同年</w:t>
      </w:r>
      <w:smartTag w:uri="urn:schemas-microsoft-com:office:smarttags" w:element="chsdate">
        <w:smartTagPr>
          <w:attr w:name="IsROCDate" w:val="False"/>
          <w:attr w:name="IsLunarDate" w:val="False"/>
          <w:attr w:name="Day" w:val="7"/>
          <w:attr w:name="Month" w:val="3"/>
          <w:attr w:name="Year" w:val="2019"/>
        </w:smartTagPr>
        <w:r w:rsidR="00A52886" w:rsidRPr="009F1322">
          <w:rPr>
            <w:rFonts w:hint="eastAsia"/>
          </w:rPr>
          <w:t>3月7日</w:t>
        </w:r>
      </w:smartTag>
      <w:r w:rsidR="00A52886" w:rsidRPr="009F1322">
        <w:rPr>
          <w:rFonts w:hint="eastAsia"/>
        </w:rPr>
        <w:t>修正公布「高雄市政府兒童及少年福利與權益保障促進會設置要點」，遴聘2名高雄市少年暨青年代表成為該會之委員，並於108年5月30日召開「高雄市政府兒童及少年福利與權益保障促進會」第5屆第1次會議，頒發聘書予2位少年代表，全國首次有兒少以委員身分進入兒少權會，為本市兒童及少年提出更貼近兒少需求之福利、權益。</w:t>
      </w:r>
    </w:p>
    <w:p w:rsidR="00A52886" w:rsidRPr="009F1322" w:rsidRDefault="008F1D70" w:rsidP="00743734">
      <w:pPr>
        <w:pStyle w:val="affffffff9"/>
        <w:spacing w:line="440" w:lineRule="exact"/>
        <w:ind w:leftChars="100" w:left="801" w:hangingChars="200" w:hanging="561"/>
        <w:jc w:val="both"/>
      </w:pPr>
      <w:r w:rsidRPr="009F1322">
        <w:rPr>
          <w:rFonts w:hint="eastAsia"/>
        </w:rPr>
        <w:t>(</w:t>
      </w:r>
      <w:r w:rsidR="00A52886" w:rsidRPr="009F1322">
        <w:rPr>
          <w:rFonts w:hint="eastAsia"/>
        </w:rPr>
        <w:t>四</w:t>
      </w:r>
      <w:r w:rsidRPr="009F1322">
        <w:rPr>
          <w:rFonts w:hint="eastAsia"/>
        </w:rPr>
        <w:t>)</w:t>
      </w:r>
      <w:r w:rsidR="00A52886" w:rsidRPr="009F1322">
        <w:t>婦女福利</w:t>
      </w:r>
    </w:p>
    <w:p w:rsidR="00743734" w:rsidRPr="009F1322" w:rsidRDefault="00743734" w:rsidP="00743734">
      <w:pPr>
        <w:pStyle w:val="affffffffb"/>
        <w:ind w:leftChars="350" w:left="1120" w:rightChars="0" w:right="0" w:hangingChars="100" w:hanging="280"/>
        <w:jc w:val="both"/>
        <w:rPr>
          <w:rFonts w:hint="eastAsia"/>
        </w:rPr>
      </w:pPr>
      <w:r w:rsidRPr="009F1322">
        <w:rPr>
          <w:rFonts w:hint="eastAsia"/>
        </w:rPr>
        <w:t>1.</w:t>
      </w:r>
      <w:r w:rsidR="00A52886" w:rsidRPr="009F1322">
        <w:t>一般婦女福利</w:t>
      </w:r>
    </w:p>
    <w:p w:rsidR="00743734" w:rsidRPr="009F1322" w:rsidRDefault="008F1D70" w:rsidP="00743734">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rPr>
          <w:rFonts w:hint="eastAsia"/>
        </w:rPr>
        <w:t>依據「推展婦女福利及單親家庭補助原則」補助本市婦女團體辦理增進婦女權益方案，包括婦女社會參與、性別平權及增進婦女權益活動，並</w:t>
      </w:r>
      <w:r w:rsidR="00A52886" w:rsidRPr="009F1322">
        <w:rPr>
          <w:rFonts w:hint="eastAsia"/>
        </w:rPr>
        <w:lastRenderedPageBreak/>
        <w:t>鼓勵結合消除對婦女一切形式歧視公約(CEDAW)、多元文化家庭服務等議題，以加強培力在地婦女團體。108年1月至6月補助民間團體與協助層轉申請辦理62項方案計畫。</w:t>
      </w:r>
    </w:p>
    <w:p w:rsidR="00743734" w:rsidRPr="009F1322" w:rsidRDefault="008F1D70" w:rsidP="00743734">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rPr>
          <w:rFonts w:hint="eastAsia"/>
        </w:rPr>
        <w:t>設置「高雄市婦女權益促進委員會」，落實「性別主流化計畫」、推動「消除對婦女一切形式歧視公約</w:t>
      </w:r>
      <w:r w:rsidRPr="009F1322">
        <w:rPr>
          <w:rFonts w:hint="eastAsia"/>
        </w:rPr>
        <w:t>(</w:t>
      </w:r>
      <w:r w:rsidR="00A52886" w:rsidRPr="009F1322">
        <w:rPr>
          <w:rFonts w:hint="eastAsia"/>
        </w:rPr>
        <w:t>CEDAW</w:t>
      </w:r>
      <w:r w:rsidRPr="009F1322">
        <w:rPr>
          <w:rFonts w:hint="eastAsia"/>
        </w:rPr>
        <w:t>)</w:t>
      </w:r>
      <w:r w:rsidR="00A52886" w:rsidRPr="009F1322">
        <w:rPr>
          <w:rFonts w:hint="eastAsia"/>
        </w:rPr>
        <w:t>」等。108年1月至6月召開小組會議1次及委員會議1次。</w:t>
      </w:r>
    </w:p>
    <w:p w:rsidR="00743734" w:rsidRPr="009F1322" w:rsidRDefault="008F1D70" w:rsidP="00743734">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3</w:t>
      </w:r>
      <w:r w:rsidRPr="009F1322">
        <w:rPr>
          <w:rFonts w:hint="eastAsia"/>
        </w:rPr>
        <w:t>)</w:t>
      </w:r>
      <w:r w:rsidR="00A52886" w:rsidRPr="009F1322">
        <w:rPr>
          <w:rFonts w:hint="eastAsia"/>
        </w:rPr>
        <w:t>108年6月3日召開本府性別主流化工作小組會議，針對性別影響評估、性別預算、性別統計與性別意識培力等辦理情形進行追蹤報告。</w:t>
      </w:r>
    </w:p>
    <w:p w:rsidR="00743734" w:rsidRPr="009F1322" w:rsidRDefault="008F1D70" w:rsidP="00743734">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4</w:t>
      </w:r>
      <w:r w:rsidRPr="009F1322">
        <w:rPr>
          <w:rFonts w:hint="eastAsia"/>
        </w:rPr>
        <w:t>)</w:t>
      </w:r>
      <w:r w:rsidR="00A52886" w:rsidRPr="009F1322">
        <w:rPr>
          <w:rFonts w:hint="eastAsia"/>
        </w:rPr>
        <w:t>設置</w:t>
      </w:r>
      <w:r w:rsidR="00A52886" w:rsidRPr="009F1322">
        <w:t>婦幼青少年</w:t>
      </w:r>
      <w:r w:rsidR="00A52886" w:rsidRPr="009F1322">
        <w:rPr>
          <w:rFonts w:hint="eastAsia"/>
        </w:rPr>
        <w:t>活動中心及婦女館提供婦女福利服務，</w:t>
      </w:r>
      <w:r w:rsidR="00A52886" w:rsidRPr="009F1322">
        <w:t>10</w:t>
      </w:r>
      <w:r w:rsidR="00A52886" w:rsidRPr="009F1322">
        <w:rPr>
          <w:rFonts w:hint="eastAsia"/>
        </w:rPr>
        <w:t>8</w:t>
      </w:r>
      <w:r w:rsidR="00A52886" w:rsidRPr="009F1322">
        <w:t>年</w:t>
      </w:r>
      <w:r w:rsidR="00A52886" w:rsidRPr="009F1322">
        <w:rPr>
          <w:rFonts w:hint="eastAsia"/>
        </w:rPr>
        <w:t>1</w:t>
      </w:r>
      <w:r w:rsidR="00A52886" w:rsidRPr="009F1322">
        <w:t>月至</w:t>
      </w:r>
      <w:r w:rsidR="00A87312" w:rsidRPr="009F1322">
        <w:rPr>
          <w:rFonts w:hint="eastAsia"/>
        </w:rPr>
        <w:t>6</w:t>
      </w:r>
      <w:r w:rsidR="00A52886" w:rsidRPr="009F1322">
        <w:t>月</w:t>
      </w:r>
      <w:r w:rsidR="00A52886" w:rsidRPr="009F1322">
        <w:rPr>
          <w:rFonts w:hint="eastAsia"/>
        </w:rPr>
        <w:t>服務情形如下︰</w:t>
      </w:r>
    </w:p>
    <w:p w:rsidR="00743734" w:rsidRPr="009F1322" w:rsidRDefault="00A52886" w:rsidP="00743734">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\o\ac(○,1)</w:instrText>
      </w:r>
      <w:r w:rsidRPr="009F1322">
        <w:fldChar w:fldCharType="end"/>
      </w:r>
      <w:r w:rsidRPr="009F1322">
        <w:t>婦幼青少年</w:t>
      </w:r>
      <w:r w:rsidRPr="009F1322">
        <w:rPr>
          <w:rFonts w:hint="eastAsia"/>
        </w:rPr>
        <w:t>活動中心設施設備空間服務</w:t>
      </w:r>
    </w:p>
    <w:p w:rsidR="00743734" w:rsidRPr="009F1322" w:rsidRDefault="00A52886" w:rsidP="00743734">
      <w:pPr>
        <w:pStyle w:val="affffffffb"/>
        <w:ind w:leftChars="750" w:left="2080" w:rightChars="0" w:right="0" w:hangingChars="100" w:hanging="280"/>
        <w:jc w:val="both"/>
        <w:rPr>
          <w:rFonts w:hint="eastAsia"/>
        </w:rPr>
      </w:pPr>
      <w:r w:rsidRPr="009F1322">
        <w:rPr>
          <w:rFonts w:hint="eastAsia"/>
        </w:rPr>
        <w:t>A.</w:t>
      </w:r>
      <w:r w:rsidR="00A87312" w:rsidRPr="009F1322">
        <w:rPr>
          <w:rFonts w:hint="eastAsia"/>
          <w:kern w:val="0"/>
        </w:rPr>
        <w:t>電話諮詢4,450人次、面談諮詢6,301人次，並提供85位婦女8,458小時志願服務工作參與機會</w:t>
      </w:r>
      <w:r w:rsidRPr="009F1322">
        <w:rPr>
          <w:rFonts w:hint="eastAsia"/>
        </w:rPr>
        <w:t>。</w:t>
      </w:r>
    </w:p>
    <w:p w:rsidR="00743734" w:rsidRPr="009F1322" w:rsidRDefault="00A52886" w:rsidP="00743734">
      <w:pPr>
        <w:pStyle w:val="affffffffb"/>
        <w:ind w:leftChars="750" w:left="2080" w:rightChars="0" w:right="0" w:hangingChars="100" w:hanging="280"/>
        <w:jc w:val="both"/>
        <w:rPr>
          <w:rFonts w:hint="eastAsia"/>
        </w:rPr>
      </w:pPr>
      <w:r w:rsidRPr="009F1322">
        <w:rPr>
          <w:rFonts w:hint="eastAsia"/>
        </w:rPr>
        <w:t>B.</w:t>
      </w:r>
      <w:r w:rsidR="00A87312" w:rsidRPr="009F1322">
        <w:rPr>
          <w:rFonts w:cs="Arial" w:hint="eastAsia"/>
          <w:kern w:val="0"/>
        </w:rPr>
        <w:t>設置女人家、親子空間、韻律教室及舞蹈教室等空間，本期計服務46,452人次；另辦理婦女自我成長相關學習、女性影展、活力阿桑電影院、婦女講座等系列課程及母親節美力媽媽慶祝活動等，本期計辦理19場次、1,162人次參與</w:t>
      </w:r>
      <w:r w:rsidRPr="009F1322">
        <w:t>。</w:t>
      </w:r>
    </w:p>
    <w:p w:rsidR="00743734" w:rsidRPr="009F1322" w:rsidRDefault="00A52886" w:rsidP="00A02162">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\o\ac(○,2)</w:instrText>
      </w:r>
      <w:r w:rsidRPr="009F1322">
        <w:fldChar w:fldCharType="end"/>
      </w:r>
      <w:r w:rsidRPr="009F1322">
        <w:rPr>
          <w:rFonts w:hint="eastAsia"/>
        </w:rPr>
        <w:t>婦女館設施設備空間服務</w:t>
      </w:r>
    </w:p>
    <w:p w:rsidR="00743734" w:rsidRPr="009F1322" w:rsidRDefault="00A52886" w:rsidP="00743734">
      <w:pPr>
        <w:pStyle w:val="affffffffb"/>
        <w:ind w:leftChars="750" w:left="2080" w:rightChars="0" w:right="0" w:hangingChars="100" w:hanging="280"/>
        <w:jc w:val="both"/>
        <w:rPr>
          <w:rFonts w:hint="eastAsia"/>
        </w:rPr>
      </w:pPr>
      <w:r w:rsidRPr="009F1322">
        <w:rPr>
          <w:rFonts w:hint="eastAsia"/>
        </w:rPr>
        <w:t>A.</w:t>
      </w:r>
      <w:r w:rsidR="00A87312" w:rsidRPr="009F1322">
        <w:rPr>
          <w:rFonts w:hint="eastAsia"/>
          <w:bCs/>
          <w:kern w:val="0"/>
        </w:rPr>
        <w:t>電話諮詢963人次，專線及面談諮詢95人次，免費法律諮詢13人次，提供71位婦女5,639小時志願服務工作參與機會</w:t>
      </w:r>
      <w:r w:rsidRPr="009F1322">
        <w:rPr>
          <w:rFonts w:hint="eastAsia"/>
        </w:rPr>
        <w:t>。</w:t>
      </w:r>
    </w:p>
    <w:p w:rsidR="00743734" w:rsidRPr="009F1322" w:rsidRDefault="00A52886" w:rsidP="00743734">
      <w:pPr>
        <w:pStyle w:val="affffffffb"/>
        <w:ind w:leftChars="750" w:left="2080" w:rightChars="0" w:right="0" w:hangingChars="100" w:hanging="280"/>
        <w:jc w:val="both"/>
        <w:rPr>
          <w:rFonts w:hint="eastAsia"/>
        </w:rPr>
      </w:pPr>
      <w:r w:rsidRPr="009F1322">
        <w:rPr>
          <w:rFonts w:hint="eastAsia"/>
        </w:rPr>
        <w:t>B.</w:t>
      </w:r>
      <w:r w:rsidR="00A87312" w:rsidRPr="009F1322">
        <w:rPr>
          <w:rFonts w:hint="eastAsia"/>
          <w:bCs/>
          <w:kern w:val="0"/>
        </w:rPr>
        <w:t>女性史料室辦理性別議題讀書會、電影導讀等相關座談、計64場、1,836人次參與。另館藏利用、諮詢、參觀等共計8,092人次</w:t>
      </w:r>
      <w:r w:rsidRPr="009F1322">
        <w:t>。</w:t>
      </w:r>
    </w:p>
    <w:p w:rsidR="00743734" w:rsidRPr="009F1322" w:rsidRDefault="00A52886" w:rsidP="00743734">
      <w:pPr>
        <w:pStyle w:val="affffffffb"/>
        <w:ind w:leftChars="750" w:left="2080" w:rightChars="0" w:right="0" w:hangingChars="100" w:hanging="280"/>
        <w:jc w:val="both"/>
        <w:rPr>
          <w:rFonts w:hint="eastAsia"/>
        </w:rPr>
      </w:pPr>
      <w:r w:rsidRPr="009F1322">
        <w:rPr>
          <w:rFonts w:hint="eastAsia"/>
        </w:rPr>
        <w:t>C.</w:t>
      </w:r>
      <w:r w:rsidR="00A87312" w:rsidRPr="009F1322">
        <w:rPr>
          <w:rFonts w:hint="eastAsia"/>
          <w:bCs/>
          <w:kern w:val="0"/>
        </w:rPr>
        <w:t>女人空間辦理婦女培力服務成長課程、動靜態展，計57場、6,199人次參與，另空間使用、參觀等共計8,092人次</w:t>
      </w:r>
      <w:r w:rsidRPr="009F1322">
        <w:rPr>
          <w:rFonts w:hint="eastAsia"/>
        </w:rPr>
        <w:t>。</w:t>
      </w:r>
    </w:p>
    <w:p w:rsidR="00743734" w:rsidRPr="009F1322" w:rsidRDefault="00A52886" w:rsidP="00743734">
      <w:pPr>
        <w:pStyle w:val="affffffffb"/>
        <w:ind w:leftChars="750" w:left="2080" w:rightChars="0" w:right="0" w:hangingChars="100" w:hanging="280"/>
        <w:jc w:val="both"/>
        <w:rPr>
          <w:rFonts w:hint="eastAsia"/>
        </w:rPr>
      </w:pPr>
      <w:r w:rsidRPr="009F1322">
        <w:rPr>
          <w:rFonts w:hint="eastAsia"/>
        </w:rPr>
        <w:t>D.</w:t>
      </w:r>
      <w:r w:rsidR="00A87312" w:rsidRPr="009F1322">
        <w:rPr>
          <w:rFonts w:hint="eastAsia"/>
          <w:bCs/>
          <w:kern w:val="0"/>
        </w:rPr>
        <w:t>自行辦理或結合民間婦女團體辦理婦女節慶活動、性別議題講座、主題活動、展覽及婦女培力課程等，計辦理113場次、5,451人次參與。另提供電腦教室、大廳等空間使用計22,963人次</w:t>
      </w:r>
      <w:r w:rsidRPr="009F1322">
        <w:rPr>
          <w:rFonts w:hint="eastAsia"/>
        </w:rPr>
        <w:t>。</w:t>
      </w:r>
    </w:p>
    <w:p w:rsidR="00743734" w:rsidRPr="009F1322" w:rsidRDefault="00A52886" w:rsidP="00A02162">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\o\ac(○,3)</w:instrText>
      </w:r>
      <w:r w:rsidRPr="009F1322">
        <w:fldChar w:fldCharType="end"/>
      </w:r>
      <w:r w:rsidRPr="009F1322">
        <w:t>社區婦女大學</w:t>
      </w:r>
    </w:p>
    <w:p w:rsidR="00743734" w:rsidRPr="009F1322" w:rsidRDefault="00A52886" w:rsidP="00DA23AC">
      <w:pPr>
        <w:pStyle w:val="affffffffb"/>
        <w:ind w:leftChars="750" w:left="2080" w:rightChars="0" w:right="0" w:hangingChars="100" w:hanging="280"/>
        <w:jc w:val="both"/>
        <w:rPr>
          <w:rFonts w:hint="eastAsia"/>
        </w:rPr>
      </w:pPr>
      <w:r w:rsidRPr="009F1322">
        <w:rPr>
          <w:rFonts w:hint="eastAsia"/>
        </w:rPr>
        <w:t>A.</w:t>
      </w:r>
      <w:r w:rsidR="00A87312" w:rsidRPr="009F1322">
        <w:rPr>
          <w:rFonts w:hint="eastAsia"/>
          <w:bCs/>
          <w:kern w:val="0"/>
        </w:rPr>
        <w:t>女性學習系列課程，規劃六專題，為女性規劃多元及符合婦女需求的課程，共辦理39班、401場次、9,118人次參與</w:t>
      </w:r>
      <w:r w:rsidRPr="009F1322">
        <w:t>。</w:t>
      </w:r>
    </w:p>
    <w:p w:rsidR="00743734" w:rsidRPr="009F1322" w:rsidRDefault="00A52886" w:rsidP="00DA23AC">
      <w:pPr>
        <w:pStyle w:val="affffffffb"/>
        <w:ind w:leftChars="750" w:left="2080" w:rightChars="0" w:right="0" w:hangingChars="100" w:hanging="280"/>
        <w:jc w:val="both"/>
        <w:rPr>
          <w:rFonts w:hint="eastAsia"/>
        </w:rPr>
      </w:pPr>
      <w:r w:rsidRPr="009F1322">
        <w:rPr>
          <w:rFonts w:hint="eastAsia"/>
        </w:rPr>
        <w:t>B.</w:t>
      </w:r>
      <w:r w:rsidR="00A87312" w:rsidRPr="009F1322">
        <w:rPr>
          <w:rFonts w:hint="eastAsia"/>
          <w:bCs/>
          <w:kern w:val="0"/>
        </w:rPr>
        <w:t>辦理社區婦女大學巡迴說明會、講座及影展座談、團體檢視等培力課程計25場次、673人次參與</w:t>
      </w:r>
      <w:r w:rsidRPr="009F1322">
        <w:t>。</w:t>
      </w:r>
    </w:p>
    <w:p w:rsidR="00743734" w:rsidRPr="009F1322" w:rsidRDefault="00A52886" w:rsidP="00DA23AC">
      <w:pPr>
        <w:pStyle w:val="affffffffb"/>
        <w:ind w:leftChars="750" w:left="2080" w:rightChars="0" w:right="0" w:hangingChars="100" w:hanging="280"/>
        <w:jc w:val="both"/>
        <w:rPr>
          <w:rFonts w:hint="eastAsia"/>
        </w:rPr>
      </w:pPr>
      <w:r w:rsidRPr="009F1322">
        <w:rPr>
          <w:rFonts w:hint="eastAsia"/>
        </w:rPr>
        <w:t>C.</w:t>
      </w:r>
      <w:r w:rsidR="00A87312" w:rsidRPr="009F1322">
        <w:rPr>
          <w:rFonts w:hint="eastAsia"/>
          <w:bCs/>
          <w:kern w:val="0"/>
        </w:rPr>
        <w:t>辦理社區培力系列成長團體及增能成長團體，行前幹部焦點團體討論，計4場次、42人次參與</w:t>
      </w:r>
      <w:r w:rsidRPr="009F1322">
        <w:t>。</w:t>
      </w:r>
    </w:p>
    <w:p w:rsidR="00743734" w:rsidRPr="009F1322" w:rsidRDefault="00A52886" w:rsidP="00DA23AC">
      <w:pPr>
        <w:pStyle w:val="affffffffb"/>
        <w:ind w:leftChars="620" w:left="1488" w:rightChars="0" w:right="0"/>
        <w:jc w:val="both"/>
        <w:rPr>
          <w:rFonts w:hint="eastAsia"/>
        </w:rPr>
      </w:pPr>
      <w:r w:rsidRPr="009F1322">
        <w:fldChar w:fldCharType="begin"/>
      </w:r>
      <w:r w:rsidRPr="009F1322">
        <w:instrText xml:space="preserve"> </w:instrText>
      </w:r>
      <w:r w:rsidRPr="009F1322">
        <w:rPr>
          <w:rFonts w:hint="eastAsia"/>
        </w:rPr>
        <w:instrText>eq \o\ac(○,4)</w:instrText>
      </w:r>
      <w:r w:rsidRPr="009F1322">
        <w:fldChar w:fldCharType="end"/>
      </w:r>
      <w:r w:rsidRPr="009F1322">
        <w:rPr>
          <w:rFonts w:hint="eastAsia"/>
        </w:rPr>
        <w:t>數位婦女創業班及婦女經濟培力方案</w:t>
      </w:r>
    </w:p>
    <w:p w:rsidR="00743734" w:rsidRPr="009F1322" w:rsidRDefault="00A52886" w:rsidP="00DA23AC">
      <w:pPr>
        <w:pStyle w:val="affffffffb"/>
        <w:ind w:leftChars="750" w:left="2080" w:rightChars="0" w:right="0" w:hangingChars="100" w:hanging="280"/>
        <w:jc w:val="both"/>
        <w:rPr>
          <w:rFonts w:hint="eastAsia"/>
        </w:rPr>
      </w:pPr>
      <w:r w:rsidRPr="009F1322">
        <w:rPr>
          <w:rFonts w:hint="eastAsia"/>
        </w:rPr>
        <w:t>A.</w:t>
      </w:r>
      <w:r w:rsidR="00A87312" w:rsidRPr="009F1322">
        <w:rPr>
          <w:rFonts w:hint="eastAsia"/>
          <w:spacing w:val="2"/>
          <w:kern w:val="0"/>
        </w:rPr>
        <w:t>因應貧窮女性化問題，針對單親媽媽、中低收入戶及身</w:t>
      </w:r>
      <w:r w:rsidR="00A87312" w:rsidRPr="009F1322">
        <w:rPr>
          <w:rFonts w:hint="eastAsia"/>
          <w:bCs/>
          <w:kern w:val="0"/>
        </w:rPr>
        <w:t>心障礙家庭等中高齡弱勢婦女，以「婦女增能」為出發點，依婦女學習需求，協助團體或社區及婦女個人創業，辦理婦女經濟培力方案，截至108年6月計6個團體、56名婦女加入本培力方案；108年1月至6月提供創業相關培力相關課程與輔導計120場次，961人次參與；辦理「女力經濟假日市集」成果展，計29場次、369人次參與</w:t>
      </w:r>
      <w:r w:rsidR="00A87312" w:rsidRPr="009F1322">
        <w:rPr>
          <w:rFonts w:ascii="新細明體" w:hAnsi="新細明體" w:hint="eastAsia"/>
          <w:bCs/>
          <w:kern w:val="0"/>
        </w:rPr>
        <w:t>，</w:t>
      </w:r>
      <w:r w:rsidR="00A87312" w:rsidRPr="009F1322">
        <w:rPr>
          <w:rFonts w:hint="eastAsia"/>
          <w:bCs/>
          <w:kern w:val="0"/>
        </w:rPr>
        <w:t>及創造營業額632,778元</w:t>
      </w:r>
      <w:r w:rsidRPr="009F1322">
        <w:t>。</w:t>
      </w:r>
    </w:p>
    <w:p w:rsidR="00743734" w:rsidRPr="009F1322" w:rsidRDefault="00A52886" w:rsidP="00DA23AC">
      <w:pPr>
        <w:pStyle w:val="affffffffb"/>
        <w:ind w:leftChars="750" w:left="2080" w:rightChars="0" w:right="0" w:hangingChars="100" w:hanging="280"/>
        <w:jc w:val="both"/>
        <w:rPr>
          <w:rFonts w:hint="eastAsia"/>
        </w:rPr>
      </w:pPr>
      <w:r w:rsidRPr="009F1322">
        <w:rPr>
          <w:rFonts w:hint="eastAsia"/>
        </w:rPr>
        <w:lastRenderedPageBreak/>
        <w:t>B.</w:t>
      </w:r>
      <w:r w:rsidR="00A87312" w:rsidRPr="009F1322">
        <w:rPr>
          <w:rFonts w:hint="eastAsia"/>
          <w:bCs/>
          <w:kern w:val="0"/>
        </w:rPr>
        <w:t>設立「好好逛幸福館」及好好逛粉絲專頁，充分運用資通訊科技，透過網路平台以姐妹創業故事行銷產品，吸引許多民眾留言，藉與消費者交流心得，108年1月至6月共有19,517人次瀏覽</w:t>
      </w:r>
      <w:r w:rsidRPr="009F1322">
        <w:rPr>
          <w:rFonts w:hint="eastAsia"/>
        </w:rPr>
        <w:t>。</w:t>
      </w:r>
    </w:p>
    <w:p w:rsidR="00743734" w:rsidRPr="009F1322" w:rsidRDefault="008F1D70" w:rsidP="00DA23AC">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5</w:t>
      </w:r>
      <w:r w:rsidRPr="009F1322">
        <w:rPr>
          <w:rFonts w:hint="eastAsia"/>
        </w:rPr>
        <w:t>)</w:t>
      </w:r>
      <w:r w:rsidR="00A52886" w:rsidRPr="009F1322">
        <w:rPr>
          <w:rFonts w:hint="eastAsia"/>
        </w:rPr>
        <w:t>懷孕婦女友善城市計畫</w:t>
      </w:r>
    </w:p>
    <w:p w:rsidR="00743734" w:rsidRPr="009F1322" w:rsidRDefault="00A52886" w:rsidP="00DA23AC">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\o\ac(○,1)</w:instrText>
      </w:r>
      <w:r w:rsidRPr="009F1322">
        <w:fldChar w:fldCharType="end"/>
      </w:r>
      <w:r w:rsidRPr="009F1322">
        <w:rPr>
          <w:rFonts w:hint="eastAsia"/>
        </w:rPr>
        <w:t>辦理「坐月子到宅服務」友善婦女措施</w:t>
      </w:r>
      <w:r w:rsidR="00017B15" w:rsidRPr="009F1322">
        <w:rPr>
          <w:rFonts w:hint="eastAsia"/>
        </w:rPr>
        <w:br/>
      </w:r>
      <w:r w:rsidRPr="009F1322">
        <w:rPr>
          <w:rFonts w:hint="eastAsia"/>
        </w:rPr>
        <w:t>培訓坐月子到宅服務員提供婦女產後身心照顧服務，包括月子餐料理、簡易家務及婦嬰照顧。可自行選擇生育津貼現金補助或免費坐月子到宅服務(第一胎免費80小時，第二胎免費160小時，第三胎以上免費240小時)。108年1月至</w:t>
      </w:r>
      <w:r w:rsidR="00A87312" w:rsidRPr="009F1322">
        <w:rPr>
          <w:rFonts w:hint="eastAsia"/>
        </w:rPr>
        <w:t>6</w:t>
      </w:r>
      <w:r w:rsidRPr="009F1322">
        <w:rPr>
          <w:rFonts w:hint="eastAsia"/>
        </w:rPr>
        <w:t>月各項服務成效如下：</w:t>
      </w:r>
    </w:p>
    <w:p w:rsidR="00743734" w:rsidRPr="009F1322" w:rsidRDefault="00A52886" w:rsidP="00DA23AC">
      <w:pPr>
        <w:pStyle w:val="affffffffb"/>
        <w:ind w:leftChars="750" w:left="2080" w:rightChars="0" w:right="0" w:hangingChars="100" w:hanging="280"/>
        <w:jc w:val="both"/>
        <w:rPr>
          <w:rFonts w:hint="eastAsia"/>
        </w:rPr>
      </w:pPr>
      <w:r w:rsidRPr="009F1322">
        <w:rPr>
          <w:rFonts w:hint="eastAsia"/>
        </w:rPr>
        <w:t>A.坐月子到宅服務</w:t>
      </w:r>
      <w:r w:rsidR="00A87312" w:rsidRPr="009F1322">
        <w:rPr>
          <w:rFonts w:hint="eastAsia"/>
        </w:rPr>
        <w:t>520</w:t>
      </w:r>
      <w:r w:rsidRPr="009F1322">
        <w:rPr>
          <w:rFonts w:hint="eastAsia"/>
        </w:rPr>
        <w:t>人，諮詢電話1,</w:t>
      </w:r>
      <w:r w:rsidR="00A87312" w:rsidRPr="009F1322">
        <w:rPr>
          <w:rFonts w:hint="eastAsia"/>
        </w:rPr>
        <w:t>893</w:t>
      </w:r>
      <w:r w:rsidRPr="009F1322">
        <w:rPr>
          <w:rFonts w:hint="eastAsia"/>
        </w:rPr>
        <w:t>人次。</w:t>
      </w:r>
    </w:p>
    <w:p w:rsidR="00743734" w:rsidRPr="009F1322" w:rsidRDefault="00A52886" w:rsidP="00DA23AC">
      <w:pPr>
        <w:pStyle w:val="affffffffb"/>
        <w:ind w:leftChars="750" w:left="2080" w:rightChars="0" w:right="0" w:hangingChars="100" w:hanging="280"/>
        <w:jc w:val="both"/>
        <w:rPr>
          <w:rFonts w:hint="eastAsia"/>
        </w:rPr>
      </w:pPr>
      <w:r w:rsidRPr="009F1322">
        <w:rPr>
          <w:rFonts w:hint="eastAsia"/>
        </w:rPr>
        <w:t>B.設置「孕媽咪資源中心暨坐月子到宅服務媒合平台」計2處，提供孕媽咪從懷孕到產後坐月子期間之照護與育兒親子教育，包括辦理父母成長課程、親職成長教育團體、親子活動及宣導活動，辦理</w:t>
      </w:r>
      <w:r w:rsidR="00A87312" w:rsidRPr="009F1322">
        <w:rPr>
          <w:rFonts w:hint="eastAsia"/>
        </w:rPr>
        <w:t>22</w:t>
      </w:r>
      <w:r w:rsidRPr="009F1322">
        <w:rPr>
          <w:rFonts w:hint="eastAsia"/>
        </w:rPr>
        <w:t>場次，參與1,</w:t>
      </w:r>
      <w:r w:rsidR="00A87312" w:rsidRPr="009F1322">
        <w:rPr>
          <w:rFonts w:hint="eastAsia"/>
        </w:rPr>
        <w:t>471</w:t>
      </w:r>
      <w:r w:rsidRPr="009F1322">
        <w:rPr>
          <w:rFonts w:hint="eastAsia"/>
        </w:rPr>
        <w:t>人次。</w:t>
      </w:r>
    </w:p>
    <w:p w:rsidR="00743734" w:rsidRPr="009F1322" w:rsidRDefault="00A52886" w:rsidP="00DA23AC">
      <w:pPr>
        <w:pStyle w:val="affffffffb"/>
        <w:ind w:leftChars="750" w:left="2080" w:rightChars="0" w:right="0" w:hangingChars="100" w:hanging="280"/>
        <w:jc w:val="both"/>
        <w:rPr>
          <w:rFonts w:hint="eastAsia"/>
        </w:rPr>
      </w:pPr>
      <w:r w:rsidRPr="009F1322">
        <w:rPr>
          <w:rFonts w:hint="eastAsia"/>
        </w:rPr>
        <w:t>C.辦理2梯次坐月子到宅服務員培訓，參訓人數52人。</w:t>
      </w:r>
    </w:p>
    <w:p w:rsidR="00DA23AC" w:rsidRPr="009F1322" w:rsidRDefault="00A52886" w:rsidP="00DA23AC">
      <w:pPr>
        <w:pStyle w:val="affffffffb"/>
        <w:ind w:leftChars="750" w:left="2080" w:rightChars="0" w:right="0" w:hangingChars="100" w:hanging="280"/>
        <w:jc w:val="both"/>
        <w:rPr>
          <w:rFonts w:hint="eastAsia"/>
        </w:rPr>
      </w:pPr>
      <w:r w:rsidRPr="009F1322">
        <w:rPr>
          <w:rFonts w:hint="eastAsia"/>
        </w:rPr>
        <w:t>D.</w:t>
      </w:r>
      <w:r w:rsidRPr="009F1322">
        <w:t>結合</w:t>
      </w:r>
      <w:r w:rsidRPr="009F1322">
        <w:rPr>
          <w:rFonts w:hint="eastAsia"/>
        </w:rPr>
        <w:t>本</w:t>
      </w:r>
      <w:r w:rsidRPr="009F1322">
        <w:t>府衛生局及市立中醫醫院結盟合作「中醫助好孕，健康坐月子」，發放</w:t>
      </w:r>
      <w:r w:rsidR="00A87312" w:rsidRPr="009F1322">
        <w:rPr>
          <w:rFonts w:hint="eastAsia"/>
        </w:rPr>
        <w:t>716</w:t>
      </w:r>
      <w:r w:rsidRPr="009F1322">
        <w:t>張社區回診卡。</w:t>
      </w:r>
    </w:p>
    <w:p w:rsidR="00017B15" w:rsidRPr="009F1322" w:rsidRDefault="00A52886" w:rsidP="00DA23AC">
      <w:pPr>
        <w:pStyle w:val="affffffffb"/>
        <w:ind w:leftChars="750" w:left="2080" w:rightChars="0" w:right="0" w:hangingChars="100" w:hanging="280"/>
        <w:jc w:val="both"/>
      </w:pPr>
      <w:r w:rsidRPr="009F1322">
        <w:fldChar w:fldCharType="begin"/>
      </w:r>
      <w:r w:rsidRPr="009F1322">
        <w:instrText xml:space="preserve"> </w:instrText>
      </w:r>
      <w:r w:rsidRPr="009F1322">
        <w:rPr>
          <w:rFonts w:hint="eastAsia"/>
        </w:rPr>
        <w:instrText>eq \o\ac(○,2)</w:instrText>
      </w:r>
      <w:r w:rsidRPr="009F1322">
        <w:fldChar w:fldCharType="end"/>
      </w:r>
      <w:r w:rsidRPr="009F1322">
        <w:rPr>
          <w:rFonts w:hint="eastAsia"/>
        </w:rPr>
        <w:t>結合本府各局處共同推出友善懷孕婦女之貼心服務措施</w:t>
      </w:r>
      <w:r w:rsidR="00017B15" w:rsidRPr="009F1322">
        <w:rPr>
          <w:rFonts w:hint="eastAsia"/>
        </w:rPr>
        <w:br/>
      </w:r>
      <w:r w:rsidR="00A87312" w:rsidRPr="009F1322">
        <w:rPr>
          <w:rFonts w:hint="eastAsia"/>
          <w:kern w:val="0"/>
        </w:rPr>
        <w:t>截至108年6月底共於公共場所設置198處哺（集）乳室、認證25家母嬰親善醫院、募集懷孕婦女友善商家40家，並設置567格親善汽機車停車位（公設322格，民設322格）。另依「孕婦及育有六歲以下兒童者停車位設置管理辦法」，設置1,010格孕婦及育有六歲以下兒童者停車位，本市共1,577格友善孕婦汽機車停車位</w:t>
      </w:r>
      <w:r w:rsidRPr="009F1322">
        <w:rPr>
          <w:rFonts w:hint="eastAsia"/>
        </w:rPr>
        <w:t>。</w:t>
      </w:r>
    </w:p>
    <w:p w:rsidR="00017B15" w:rsidRPr="009F1322" w:rsidRDefault="00DA23AC" w:rsidP="00DA23AC">
      <w:pPr>
        <w:pStyle w:val="affffffffb"/>
        <w:ind w:leftChars="350" w:left="1120" w:rightChars="0" w:right="0" w:hangingChars="100" w:hanging="280"/>
        <w:jc w:val="both"/>
      </w:pPr>
      <w:r w:rsidRPr="009F1322">
        <w:rPr>
          <w:rFonts w:hint="eastAsia"/>
        </w:rPr>
        <w:t>2.</w:t>
      </w:r>
      <w:r w:rsidR="00A52886" w:rsidRPr="009F1322">
        <w:t>特殊境遇家庭緊急生活扶助</w:t>
      </w:r>
      <w:r w:rsidR="00017B15" w:rsidRPr="009F1322">
        <w:rPr>
          <w:rFonts w:hint="eastAsia"/>
        </w:rPr>
        <w:br/>
      </w:r>
      <w:r w:rsidR="00A87312" w:rsidRPr="009F1322">
        <w:rPr>
          <w:rFonts w:hint="eastAsia"/>
          <w:kern w:val="0"/>
        </w:rPr>
        <w:t>為扶助特殊境遇家庭解決生活困難，給予緊急照顧，協助其自立及改善生活，108年1月至6月計扶助153人、268人次，補助340萬8,776元</w:t>
      </w:r>
      <w:r w:rsidR="00A52886" w:rsidRPr="009F1322">
        <w:rPr>
          <w:rFonts w:hint="eastAsia"/>
        </w:rPr>
        <w:t>。</w:t>
      </w:r>
    </w:p>
    <w:p w:rsidR="00DA23AC" w:rsidRPr="009F1322" w:rsidRDefault="00DA23AC" w:rsidP="00DA23AC">
      <w:pPr>
        <w:pStyle w:val="affffffffb"/>
        <w:ind w:leftChars="350" w:left="1120" w:rightChars="0" w:right="0" w:hangingChars="100" w:hanging="280"/>
        <w:jc w:val="both"/>
        <w:rPr>
          <w:rFonts w:hint="eastAsia"/>
        </w:rPr>
      </w:pPr>
      <w:r w:rsidRPr="009F1322">
        <w:rPr>
          <w:rFonts w:hint="eastAsia"/>
        </w:rPr>
        <w:t>3.</w:t>
      </w:r>
      <w:r w:rsidR="00A52886" w:rsidRPr="009F1322">
        <w:t>單親家庭福利服務</w:t>
      </w:r>
    </w:p>
    <w:p w:rsidR="00DA23AC" w:rsidRPr="009F1322" w:rsidRDefault="008F1D70" w:rsidP="00DA23AC">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t>設置</w:t>
      </w:r>
      <w:r w:rsidR="00A52886" w:rsidRPr="009F1322">
        <w:rPr>
          <w:rFonts w:hint="eastAsia"/>
        </w:rPr>
        <w:t>小港</w:t>
      </w:r>
      <w:r w:rsidR="00A52886" w:rsidRPr="009F1322">
        <w:t>山明、</w:t>
      </w:r>
      <w:r w:rsidR="00A52886" w:rsidRPr="009F1322">
        <w:rPr>
          <w:rFonts w:hint="eastAsia"/>
        </w:rPr>
        <w:t>左營</w:t>
      </w:r>
      <w:r w:rsidR="00A52886" w:rsidRPr="009F1322">
        <w:t>翠華</w:t>
      </w:r>
      <w:r w:rsidR="00A52886" w:rsidRPr="009F1322">
        <w:rPr>
          <w:rFonts w:hint="eastAsia"/>
        </w:rPr>
        <w:t>及</w:t>
      </w:r>
      <w:r w:rsidR="00A52886" w:rsidRPr="009F1322">
        <w:t>鳳山向陽</w:t>
      </w:r>
      <w:r w:rsidR="00A52886" w:rsidRPr="009F1322">
        <w:rPr>
          <w:rFonts w:hint="eastAsia"/>
        </w:rPr>
        <w:t>單親</w:t>
      </w:r>
      <w:r w:rsidR="00A52886" w:rsidRPr="009F1322">
        <w:t>家園共</w:t>
      </w:r>
      <w:r w:rsidR="00A52886" w:rsidRPr="009F1322">
        <w:rPr>
          <w:rFonts w:hint="eastAsia"/>
        </w:rPr>
        <w:t>71</w:t>
      </w:r>
      <w:r w:rsidR="00A52886" w:rsidRPr="009F1322">
        <w:t>戶，以優惠租金出租使用，協助解決單親</w:t>
      </w:r>
      <w:r w:rsidR="00A52886" w:rsidRPr="009F1322">
        <w:rPr>
          <w:rFonts w:hint="eastAsia"/>
        </w:rPr>
        <w:t>及弱勢</w:t>
      </w:r>
      <w:r w:rsidR="00A52886" w:rsidRPr="009F1322">
        <w:t>家庭居住問題，</w:t>
      </w:r>
      <w:r w:rsidR="00A52886" w:rsidRPr="009F1322">
        <w:rPr>
          <w:rFonts w:hint="eastAsia"/>
        </w:rPr>
        <w:t>截至108年6月底計出租60戶。</w:t>
      </w:r>
    </w:p>
    <w:p w:rsidR="00017B15" w:rsidRPr="009F1322" w:rsidRDefault="008F1D70" w:rsidP="00DA23AC">
      <w:pPr>
        <w:pStyle w:val="affffffffb"/>
        <w:ind w:leftChars="440" w:left="1476" w:rightChars="0" w:right="0" w:hangingChars="150" w:hanging="420"/>
        <w:jc w:val="both"/>
      </w:pPr>
      <w:r w:rsidRPr="009F1322">
        <w:rPr>
          <w:rFonts w:hint="eastAsia"/>
        </w:rPr>
        <w:t>(</w:t>
      </w:r>
      <w:r w:rsidR="00A52886" w:rsidRPr="009F1322">
        <w:rPr>
          <w:rFonts w:hint="eastAsia"/>
        </w:rPr>
        <w:t>2</w:t>
      </w:r>
      <w:r w:rsidRPr="009F1322">
        <w:rPr>
          <w:rFonts w:hint="eastAsia"/>
        </w:rPr>
        <w:t>)</w:t>
      </w:r>
      <w:r w:rsidR="00A52886" w:rsidRPr="009F1322">
        <w:t>設置</w:t>
      </w:r>
      <w:r w:rsidR="00A52886" w:rsidRPr="009F1322">
        <w:rPr>
          <w:rFonts w:hint="eastAsia"/>
        </w:rPr>
        <w:t>5</w:t>
      </w:r>
      <w:r w:rsidR="00A52886" w:rsidRPr="009F1322">
        <w:t>處公辦民營單親家庭服務</w:t>
      </w:r>
      <w:r w:rsidR="00A52886" w:rsidRPr="009F1322">
        <w:rPr>
          <w:rFonts w:hint="eastAsia"/>
        </w:rPr>
        <w:t>據點，</w:t>
      </w:r>
      <w:r w:rsidR="00A52886" w:rsidRPr="009F1322">
        <w:t>提供個案電訪、家訪、會談輔導、福利諮詢服務及親職教育等服務活動，10</w:t>
      </w:r>
      <w:r w:rsidR="00A52886" w:rsidRPr="009F1322">
        <w:rPr>
          <w:rFonts w:hint="eastAsia"/>
        </w:rPr>
        <w:t>8</w:t>
      </w:r>
      <w:r w:rsidR="00A52886" w:rsidRPr="009F1322">
        <w:t>年</w:t>
      </w:r>
      <w:r w:rsidR="00A52886" w:rsidRPr="009F1322">
        <w:rPr>
          <w:rFonts w:hint="eastAsia"/>
        </w:rPr>
        <w:t>1月至6月</w:t>
      </w:r>
      <w:r w:rsidR="00A52886" w:rsidRPr="009F1322">
        <w:t>計服務</w:t>
      </w:r>
      <w:r w:rsidR="00A52886" w:rsidRPr="009F1322">
        <w:rPr>
          <w:rFonts w:hint="eastAsia"/>
        </w:rPr>
        <w:t>7,498</w:t>
      </w:r>
      <w:r w:rsidR="00A52886" w:rsidRPr="009F1322">
        <w:t>人次。</w:t>
      </w:r>
    </w:p>
    <w:p w:rsidR="00DA23AC" w:rsidRPr="009F1322" w:rsidRDefault="00DA23AC" w:rsidP="00DA23AC">
      <w:pPr>
        <w:pStyle w:val="affffffffb"/>
        <w:ind w:leftChars="350" w:left="1120" w:rightChars="0" w:right="0" w:hangingChars="100" w:hanging="280"/>
        <w:jc w:val="both"/>
        <w:rPr>
          <w:rFonts w:hint="eastAsia"/>
        </w:rPr>
      </w:pPr>
      <w:r w:rsidRPr="009F1322">
        <w:rPr>
          <w:rFonts w:hint="eastAsia"/>
        </w:rPr>
        <w:t>4.</w:t>
      </w:r>
      <w:r w:rsidR="00A52886" w:rsidRPr="009F1322">
        <w:t>新住民家庭福利服務</w:t>
      </w:r>
    </w:p>
    <w:p w:rsidR="00DA23AC" w:rsidRPr="009F1322" w:rsidRDefault="008F1D70" w:rsidP="00DA23AC">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87312" w:rsidRPr="009F1322">
        <w:rPr>
          <w:rFonts w:hint="eastAsia"/>
          <w:kern w:val="0"/>
        </w:rPr>
        <w:t>分別於本市鳳山、岡山、旗山、新興及路竹區設立5處新住民家庭服務中心，提供新住民家庭諮詢服務、關懷訪視、個案管理及辦理各項支持性方案等服務，108年1月至6月計服務14,000人次。另輔導民間團體設立21處社區服務據點，結合在地社區文化特色，推展新住民輔導服務，108年1月至6月計服務13,414人次</w:t>
      </w:r>
      <w:r w:rsidR="00A52886" w:rsidRPr="009F1322">
        <w:t>。</w:t>
      </w:r>
    </w:p>
    <w:p w:rsidR="00DA23AC" w:rsidRPr="009F1322" w:rsidRDefault="008F1D70" w:rsidP="00DA23AC">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87312" w:rsidRPr="009F1322">
        <w:rPr>
          <w:rFonts w:hint="eastAsia"/>
          <w:kern w:val="0"/>
        </w:rPr>
        <w:t>設籍前新住民遭逢特殊境遇之家庭扶助計畫，108年1月至6月計補助子女生活津貼68人次、16萬1,700元；緊急生活扶助13人次、17萬287元；子女托育津貼7人次、1萬500元；新住民返鄉往返機票費2人</w:t>
      </w:r>
      <w:r w:rsidR="00A87312" w:rsidRPr="009F1322">
        <w:rPr>
          <w:rFonts w:hint="eastAsia"/>
          <w:kern w:val="0"/>
        </w:rPr>
        <w:lastRenderedPageBreak/>
        <w:t>次、2萬8,800元，共計補助90人次、37萬1,287元</w:t>
      </w:r>
      <w:r w:rsidR="00A52886" w:rsidRPr="009F1322">
        <w:rPr>
          <w:rFonts w:hint="eastAsia"/>
        </w:rPr>
        <w:t>。</w:t>
      </w:r>
    </w:p>
    <w:p w:rsidR="00DA23AC" w:rsidRPr="009F1322" w:rsidRDefault="008F1D70" w:rsidP="00DA23AC">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3</w:t>
      </w:r>
      <w:r w:rsidRPr="009F1322">
        <w:rPr>
          <w:rFonts w:hint="eastAsia"/>
        </w:rPr>
        <w:t>)</w:t>
      </w:r>
      <w:r w:rsidR="00A87312" w:rsidRPr="009F1322">
        <w:rPr>
          <w:rFonts w:hint="eastAsia"/>
          <w:kern w:val="0"/>
        </w:rPr>
        <w:t>重視新住民家庭功能之正常運作及家庭情感維持，辦理家庭支持成長團體、親職教育訓練等共5項家庭支持性方案，108年1月至6月計252人次受益</w:t>
      </w:r>
      <w:r w:rsidR="00A52886" w:rsidRPr="009F1322">
        <w:rPr>
          <w:rFonts w:hint="eastAsia"/>
        </w:rPr>
        <w:t>。</w:t>
      </w:r>
    </w:p>
    <w:p w:rsidR="00DA23AC" w:rsidRPr="009F1322" w:rsidRDefault="008F1D70" w:rsidP="00DA23AC">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4</w:t>
      </w:r>
      <w:r w:rsidRPr="009F1322">
        <w:rPr>
          <w:rFonts w:hint="eastAsia"/>
        </w:rPr>
        <w:t>)</w:t>
      </w:r>
      <w:r w:rsidR="00A87312" w:rsidRPr="009F1322">
        <w:rPr>
          <w:rFonts w:hint="eastAsia"/>
          <w:kern w:val="0"/>
        </w:rPr>
        <w:t>為協助新住民家庭建立社會支持網絡與提升社會參與，促進國人對於多元文化的認識與尊重，規劃辦理節慶聯誼、多元文化宣導等活動，108年1月至6月辦理42場次、2,712人次參與</w:t>
      </w:r>
      <w:r w:rsidR="00A52886" w:rsidRPr="009F1322">
        <w:rPr>
          <w:rFonts w:hint="eastAsia"/>
        </w:rPr>
        <w:t>。</w:t>
      </w:r>
    </w:p>
    <w:p w:rsidR="00DA23AC" w:rsidRPr="009F1322" w:rsidRDefault="008F1D70" w:rsidP="00DA23AC">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5</w:t>
      </w:r>
      <w:r w:rsidRPr="009F1322">
        <w:rPr>
          <w:rFonts w:hint="eastAsia"/>
        </w:rPr>
        <w:t>)</w:t>
      </w:r>
      <w:r w:rsidR="00A52886" w:rsidRPr="009F1322">
        <w:t>結合</w:t>
      </w:r>
      <w:r w:rsidR="00A52886" w:rsidRPr="009F1322">
        <w:rPr>
          <w:rFonts w:hint="eastAsia"/>
        </w:rPr>
        <w:t>民間單位出版發行中越、中印及中泰文對照版「南國一家親季刊」，內容包含發現高雄、心情故事、活動報導、姊妹在高雄、友善家園及福利資訊等，</w:t>
      </w:r>
      <w:r w:rsidR="00A52886" w:rsidRPr="009F1322">
        <w:t>10</w:t>
      </w:r>
      <w:r w:rsidR="00A52886" w:rsidRPr="009F1322">
        <w:rPr>
          <w:rFonts w:hint="eastAsia"/>
        </w:rPr>
        <w:t>8</w:t>
      </w:r>
      <w:r w:rsidR="00A52886" w:rsidRPr="009F1322">
        <w:t>年</w:t>
      </w:r>
      <w:r w:rsidR="00A52886" w:rsidRPr="009F1322">
        <w:rPr>
          <w:rFonts w:hint="eastAsia"/>
        </w:rPr>
        <w:t>1</w:t>
      </w:r>
      <w:r w:rsidR="00A52886" w:rsidRPr="009F1322">
        <w:t>月至</w:t>
      </w:r>
      <w:r w:rsidR="00A87312" w:rsidRPr="009F1322">
        <w:rPr>
          <w:rFonts w:hint="eastAsia"/>
        </w:rPr>
        <w:t>6</w:t>
      </w:r>
      <w:r w:rsidR="00A52886" w:rsidRPr="009F1322">
        <w:t>月</w:t>
      </w:r>
      <w:r w:rsidR="00A52886" w:rsidRPr="009F1322">
        <w:rPr>
          <w:rFonts w:hint="eastAsia"/>
        </w:rPr>
        <w:t>製作2期，共發行16,000份。</w:t>
      </w:r>
    </w:p>
    <w:p w:rsidR="00DA23AC" w:rsidRPr="009F1322" w:rsidRDefault="008F1D70" w:rsidP="00DA23AC">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6</w:t>
      </w:r>
      <w:r w:rsidRPr="009F1322">
        <w:rPr>
          <w:rFonts w:hint="eastAsia"/>
        </w:rPr>
        <w:t>)</w:t>
      </w:r>
      <w:r w:rsidR="00A52886" w:rsidRPr="009F1322">
        <w:t>為強化新住民優勢及發展，並掌握訓用合一精神，兼具技藝培力與延伸實作服務，</w:t>
      </w:r>
      <w:r w:rsidR="00A52886" w:rsidRPr="009F1322">
        <w:rPr>
          <w:rFonts w:hint="eastAsia"/>
        </w:rPr>
        <w:t>辦理西點烘焙培訓、創業培力相關課程，以及</w:t>
      </w:r>
      <w:r w:rsidR="00A52886" w:rsidRPr="009F1322">
        <w:t>深入社區從事</w:t>
      </w:r>
      <w:r w:rsidR="00A52886" w:rsidRPr="009F1322">
        <w:rPr>
          <w:rFonts w:hint="eastAsia"/>
        </w:rPr>
        <w:t>義剪等志願服務</w:t>
      </w:r>
      <w:r w:rsidR="00A52886" w:rsidRPr="009F1322">
        <w:t>性服務；另善用新住民多元文化講師走入社區分享多元文化，以及設立社區商店，讓新住民融</w:t>
      </w:r>
      <w:r w:rsidR="00A52886" w:rsidRPr="009F1322">
        <w:rPr>
          <w:rFonts w:hint="eastAsia"/>
        </w:rPr>
        <w:t>入</w:t>
      </w:r>
      <w:r w:rsidR="00A52886" w:rsidRPr="009F1322">
        <w:t>社區，10</w:t>
      </w:r>
      <w:r w:rsidR="00A52886" w:rsidRPr="009F1322">
        <w:rPr>
          <w:rFonts w:hint="eastAsia"/>
        </w:rPr>
        <w:t>8</w:t>
      </w:r>
      <w:r w:rsidR="00A52886" w:rsidRPr="009F1322">
        <w:t>年</w:t>
      </w:r>
      <w:r w:rsidR="00A52886" w:rsidRPr="009F1322">
        <w:rPr>
          <w:rFonts w:hint="eastAsia"/>
        </w:rPr>
        <w:t>1</w:t>
      </w:r>
      <w:r w:rsidR="00A52886" w:rsidRPr="009F1322">
        <w:t>月至</w:t>
      </w:r>
      <w:r w:rsidR="00A87312" w:rsidRPr="009F1322">
        <w:rPr>
          <w:rFonts w:hint="eastAsia"/>
        </w:rPr>
        <w:t>6</w:t>
      </w:r>
      <w:r w:rsidR="00A52886" w:rsidRPr="009F1322">
        <w:t>月計</w:t>
      </w:r>
      <w:r w:rsidR="00A52886" w:rsidRPr="009F1322">
        <w:rPr>
          <w:rFonts w:hint="eastAsia"/>
        </w:rPr>
        <w:t>2,1</w:t>
      </w:r>
      <w:r w:rsidR="00A87312" w:rsidRPr="009F1322">
        <w:rPr>
          <w:rFonts w:hint="eastAsia"/>
        </w:rPr>
        <w:t>39</w:t>
      </w:r>
      <w:r w:rsidR="00A52886" w:rsidRPr="009F1322">
        <w:t>人次受益。</w:t>
      </w:r>
    </w:p>
    <w:p w:rsidR="00DA23AC" w:rsidRPr="009F1322" w:rsidRDefault="008F1D70" w:rsidP="00DA23AC">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7</w:t>
      </w:r>
      <w:r w:rsidRPr="009F1322">
        <w:rPr>
          <w:rFonts w:hint="eastAsia"/>
        </w:rPr>
        <w:t>)</w:t>
      </w:r>
      <w:r w:rsidR="00A52886" w:rsidRPr="009F1322">
        <w:rPr>
          <w:rFonts w:hint="eastAsia"/>
        </w:rPr>
        <w:t>全國首創成立「新住民事務專案辦公室」</w:t>
      </w:r>
    </w:p>
    <w:p w:rsidR="00DA23AC" w:rsidRPr="009F1322" w:rsidRDefault="00A52886" w:rsidP="00DA23AC">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\o\ac(○,1)</w:instrText>
      </w:r>
      <w:r w:rsidRPr="009F1322">
        <w:fldChar w:fldCharType="end"/>
      </w:r>
      <w:r w:rsidRPr="009F1322">
        <w:rPr>
          <w:rFonts w:hint="eastAsia"/>
        </w:rPr>
        <w:t>新住民友善服務</w:t>
      </w:r>
    </w:p>
    <w:p w:rsidR="00DA23AC" w:rsidRPr="009F1322" w:rsidRDefault="00A52886" w:rsidP="00DA23AC">
      <w:pPr>
        <w:pStyle w:val="affffffffb"/>
        <w:ind w:leftChars="750" w:left="2080" w:rightChars="0" w:right="0" w:hangingChars="100" w:hanging="280"/>
        <w:jc w:val="both"/>
        <w:rPr>
          <w:rFonts w:hint="eastAsia"/>
        </w:rPr>
      </w:pPr>
      <w:r w:rsidRPr="009F1322">
        <w:rPr>
          <w:rFonts w:hint="eastAsia"/>
        </w:rPr>
        <w:t>A.單一窗口母語諮詢服務：招募志工、新住民通譯人員提供多語化諮詢服務，藉由面談、電話提供諮詢、轉介其他單位等服務，</w:t>
      </w:r>
      <w:r w:rsidRPr="009F1322">
        <w:t>10</w:t>
      </w:r>
      <w:r w:rsidRPr="009F1322">
        <w:rPr>
          <w:rFonts w:hint="eastAsia"/>
        </w:rPr>
        <w:t>8</w:t>
      </w:r>
      <w:r w:rsidRPr="009F1322">
        <w:t>年</w:t>
      </w:r>
      <w:r w:rsidRPr="009F1322">
        <w:rPr>
          <w:rFonts w:hint="eastAsia"/>
        </w:rPr>
        <w:t>1</w:t>
      </w:r>
      <w:r w:rsidRPr="009F1322">
        <w:t>月至</w:t>
      </w:r>
      <w:r w:rsidR="00A87312" w:rsidRPr="009F1322">
        <w:rPr>
          <w:rFonts w:hint="eastAsia"/>
        </w:rPr>
        <w:t>6</w:t>
      </w:r>
      <w:r w:rsidRPr="009F1322">
        <w:t>月</w:t>
      </w:r>
      <w:r w:rsidRPr="009F1322">
        <w:rPr>
          <w:rFonts w:hint="eastAsia"/>
        </w:rPr>
        <w:t>計服務</w:t>
      </w:r>
      <w:r w:rsidR="00A87312" w:rsidRPr="009F1322">
        <w:rPr>
          <w:rFonts w:hint="eastAsia"/>
        </w:rPr>
        <w:t>78</w:t>
      </w:r>
      <w:r w:rsidRPr="009F1322">
        <w:rPr>
          <w:rFonts w:hint="eastAsia"/>
        </w:rPr>
        <w:t>人。</w:t>
      </w:r>
    </w:p>
    <w:p w:rsidR="00DA23AC" w:rsidRPr="009F1322" w:rsidRDefault="00A52886" w:rsidP="00DA23AC">
      <w:pPr>
        <w:pStyle w:val="affffffffb"/>
        <w:ind w:leftChars="750" w:left="2080" w:rightChars="0" w:right="0" w:hangingChars="100" w:hanging="280"/>
        <w:jc w:val="both"/>
        <w:rPr>
          <w:rFonts w:hint="eastAsia"/>
        </w:rPr>
      </w:pPr>
      <w:r w:rsidRPr="009F1322">
        <w:rPr>
          <w:rFonts w:hint="eastAsia"/>
        </w:rPr>
        <w:t>B.新住民服務社區宣導：推動「鄰里攜手 擁抱『新』朋友」宣導措施，運用多元管道輸送新住民家庭福利及生活資訊。108年透過跨局處或連結本局其他單位合作辦理，擴大服務宣導效益，俾當新住民遭逢困境時能予主動通報與轉介，</w:t>
      </w:r>
      <w:r w:rsidRPr="009F1322">
        <w:t>10</w:t>
      </w:r>
      <w:r w:rsidRPr="009F1322">
        <w:rPr>
          <w:rFonts w:hint="eastAsia"/>
        </w:rPr>
        <w:t>8</w:t>
      </w:r>
      <w:r w:rsidRPr="009F1322">
        <w:t>年</w:t>
      </w:r>
      <w:r w:rsidRPr="009F1322">
        <w:rPr>
          <w:rFonts w:hint="eastAsia"/>
        </w:rPr>
        <w:t>1</w:t>
      </w:r>
      <w:r w:rsidRPr="009F1322">
        <w:t>月至</w:t>
      </w:r>
      <w:r w:rsidR="00A87312" w:rsidRPr="009F1322">
        <w:rPr>
          <w:rFonts w:hint="eastAsia"/>
        </w:rPr>
        <w:t>6</w:t>
      </w:r>
      <w:r w:rsidRPr="009F1322">
        <w:t>月</w:t>
      </w:r>
      <w:r w:rsidRPr="009F1322">
        <w:rPr>
          <w:rFonts w:hint="eastAsia"/>
        </w:rPr>
        <w:t>辦理1</w:t>
      </w:r>
      <w:r w:rsidR="00A87312" w:rsidRPr="009F1322">
        <w:rPr>
          <w:rFonts w:hint="eastAsia"/>
        </w:rPr>
        <w:t>6</w:t>
      </w:r>
      <w:r w:rsidRPr="009F1322">
        <w:rPr>
          <w:rFonts w:hint="eastAsia"/>
        </w:rPr>
        <w:t>場次，計</w:t>
      </w:r>
      <w:r w:rsidR="00A87312" w:rsidRPr="009F1322">
        <w:rPr>
          <w:rFonts w:hint="eastAsia"/>
        </w:rPr>
        <w:t>1</w:t>
      </w:r>
      <w:r w:rsidRPr="009F1322">
        <w:rPr>
          <w:rFonts w:hint="eastAsia"/>
        </w:rPr>
        <w:t>,5</w:t>
      </w:r>
      <w:r w:rsidR="00A87312" w:rsidRPr="009F1322">
        <w:rPr>
          <w:rFonts w:hint="eastAsia"/>
        </w:rPr>
        <w:t>05</w:t>
      </w:r>
      <w:r w:rsidRPr="009F1322">
        <w:rPr>
          <w:rFonts w:hint="eastAsia"/>
        </w:rPr>
        <w:t>人次參與。</w:t>
      </w:r>
    </w:p>
    <w:p w:rsidR="00DA23AC" w:rsidRPr="009F1322" w:rsidRDefault="00A52886" w:rsidP="00DA23AC">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\o\ac(○,2)</w:instrText>
      </w:r>
      <w:r w:rsidRPr="009F1322">
        <w:fldChar w:fldCharType="end"/>
      </w:r>
      <w:r w:rsidRPr="009F1322">
        <w:rPr>
          <w:rFonts w:hint="eastAsia"/>
        </w:rPr>
        <w:t>新住民人力資源及人才培力</w:t>
      </w:r>
    </w:p>
    <w:p w:rsidR="00DA23AC" w:rsidRPr="009F1322" w:rsidRDefault="00A52886" w:rsidP="00DA23AC">
      <w:pPr>
        <w:pStyle w:val="affffffffb"/>
        <w:ind w:leftChars="750" w:left="2080" w:rightChars="0" w:right="0" w:hangingChars="100" w:hanging="280"/>
        <w:jc w:val="both"/>
        <w:rPr>
          <w:rFonts w:hint="eastAsia"/>
        </w:rPr>
      </w:pPr>
      <w:r w:rsidRPr="009F1322">
        <w:rPr>
          <w:rFonts w:hint="eastAsia"/>
        </w:rPr>
        <w:t>A.本市新住民多元文化人才資料庫：為利各界運用多元文化人才，於社會局網站建立人才資料庫，截至108年</w:t>
      </w:r>
      <w:r w:rsidR="00A87312" w:rsidRPr="009F1322">
        <w:rPr>
          <w:rFonts w:hint="eastAsia"/>
        </w:rPr>
        <w:t>6</w:t>
      </w:r>
      <w:r w:rsidRPr="009F1322">
        <w:rPr>
          <w:rFonts w:hint="eastAsia"/>
        </w:rPr>
        <w:t>月底，本市多元語言通譯人才計1</w:t>
      </w:r>
      <w:r w:rsidR="00A87312" w:rsidRPr="009F1322">
        <w:rPr>
          <w:rFonts w:hint="eastAsia"/>
        </w:rPr>
        <w:t>54</w:t>
      </w:r>
      <w:r w:rsidRPr="009F1322">
        <w:rPr>
          <w:rFonts w:hint="eastAsia"/>
        </w:rPr>
        <w:t>位、大專院校多國語言通譯師資計20位、多元文化宣導人才師資計38位、新住民藝文表演團體計14個及新住民教學料理師資計29位。相關人才之專才與聯繫資訊皆公告於社會局網站供各界使用。</w:t>
      </w:r>
    </w:p>
    <w:p w:rsidR="00DA23AC" w:rsidRPr="009F1322" w:rsidRDefault="00A52886" w:rsidP="00DA23AC">
      <w:pPr>
        <w:pStyle w:val="affffffffb"/>
        <w:ind w:leftChars="750" w:left="2080" w:rightChars="0" w:right="0" w:hangingChars="100" w:hanging="280"/>
        <w:jc w:val="both"/>
        <w:rPr>
          <w:rFonts w:hint="eastAsia"/>
        </w:rPr>
      </w:pPr>
      <w:r w:rsidRPr="009F1322">
        <w:rPr>
          <w:rFonts w:hint="eastAsia"/>
        </w:rPr>
        <w:t>B.通譯在職訓練：業於108年5月與警察局、衛生局跨局處合作辦理通譯人員在職訓練，計65人次參與；另於</w:t>
      </w:r>
      <w:smartTag w:uri="urn:schemas-microsoft-com:office:smarttags" w:element="chsdate">
        <w:smartTagPr>
          <w:attr w:name="Year" w:val="2019"/>
          <w:attr w:name="Month" w:val="6"/>
          <w:attr w:name="Day" w:val="1"/>
          <w:attr w:name="IsLunarDate" w:val="False"/>
          <w:attr w:name="IsROCDate" w:val="False"/>
        </w:smartTagPr>
        <w:r w:rsidRPr="009F1322">
          <w:rPr>
            <w:rFonts w:hint="eastAsia"/>
          </w:rPr>
          <w:t>6月1日</w:t>
        </w:r>
      </w:smartTag>
      <w:r w:rsidRPr="009F1322">
        <w:rPr>
          <w:rFonts w:hint="eastAsia"/>
        </w:rPr>
        <w:t>、2日辦理通譯招募訓練，計40人次參與。</w:t>
      </w:r>
      <w:r w:rsidR="00396EB8" w:rsidRPr="009F1322">
        <w:br/>
      </w:r>
      <w:r w:rsidRPr="009F1322">
        <w:rPr>
          <w:rFonts w:hint="eastAsia"/>
        </w:rPr>
        <w:t>持續培訓通譯人員提供越南語、印尼語、泰國語、柬埔寨語、英語及、菲律賓語、日語、韓語、西班牙語、法語、俄語、馬來語和緬甸語等語種服務共 13種語言，適時提供予外籍人士或新住民，以解決生活各項問題。</w:t>
      </w:r>
    </w:p>
    <w:p w:rsidR="00DA23AC" w:rsidRPr="009F1322" w:rsidRDefault="00A52886" w:rsidP="00DA23AC">
      <w:pPr>
        <w:pStyle w:val="affffffffb"/>
        <w:ind w:leftChars="750" w:left="2080" w:rightChars="0" w:right="0" w:hangingChars="100" w:hanging="280"/>
        <w:jc w:val="both"/>
        <w:rPr>
          <w:rFonts w:hint="eastAsia"/>
        </w:rPr>
      </w:pPr>
      <w:r w:rsidRPr="009F1322">
        <w:rPr>
          <w:rFonts w:hint="eastAsia"/>
        </w:rPr>
        <w:t>C.新住民領導人培力</w:t>
      </w:r>
    </w:p>
    <w:p w:rsidR="00DA23AC" w:rsidRPr="009F1322" w:rsidRDefault="00A52886" w:rsidP="00DA23AC">
      <w:pPr>
        <w:pStyle w:val="affffffffb"/>
        <w:ind w:leftChars="900" w:left="2440" w:rightChars="0" w:right="0" w:hangingChars="100" w:hanging="280"/>
        <w:jc w:val="both"/>
        <w:rPr>
          <w:rFonts w:hint="eastAsia"/>
        </w:rPr>
      </w:pPr>
      <w:r w:rsidRPr="009F1322">
        <w:rPr>
          <w:rFonts w:hint="eastAsia"/>
        </w:rPr>
        <w:t>a.辦理新住民團體領袖增能培力~新活力社區交流計畫，鼓勵具有多元文化才藝新住民自行組團參與培訓，透過團體培訓課程及小</w:t>
      </w:r>
      <w:r w:rsidRPr="009F1322">
        <w:rPr>
          <w:rFonts w:hint="eastAsia"/>
        </w:rPr>
        <w:lastRenderedPageBreak/>
        <w:t>組輔導，增進對母國文化解說能力及社區交流互動技巧，共有6個團體、30名新住民及其家庭成員參與，規劃自8月起由社會局媒合至社區巡迴交流，展示自我文化，促進多元文化交流。</w:t>
      </w:r>
    </w:p>
    <w:p w:rsidR="00DA23AC" w:rsidRPr="009F1322" w:rsidRDefault="00A52886" w:rsidP="00DA23AC">
      <w:pPr>
        <w:pStyle w:val="affffffffb"/>
        <w:ind w:leftChars="900" w:left="2440" w:rightChars="0" w:right="0" w:hangingChars="100" w:hanging="280"/>
        <w:jc w:val="both"/>
        <w:rPr>
          <w:rFonts w:hint="eastAsia"/>
        </w:rPr>
      </w:pPr>
      <w:r w:rsidRPr="009F1322">
        <w:rPr>
          <w:rFonts w:hint="eastAsia"/>
        </w:rPr>
        <w:t>b.集結公私部門新住民工作者、團體幹部辦理「團體量能盤點及增能交流工作坊」，已於108年6月18日完成第一次工作坊，透過討論交流及動態學習檢視新住民服務推展狀況，刺激發想及聚焦介入方向，共有17個團體參與、35人次受益；預計於下半年輔導團體執行量能盤點、產出團體簡介，並辦理第二次工作坊協助團體訂定明年度工作目標及創新服務。</w:t>
      </w:r>
    </w:p>
    <w:p w:rsidR="00A52886" w:rsidRPr="009F1322" w:rsidRDefault="00A52886" w:rsidP="00DA23AC">
      <w:pPr>
        <w:pStyle w:val="affffffffb"/>
        <w:ind w:leftChars="750" w:left="2080" w:rightChars="0" w:right="0" w:hangingChars="100" w:hanging="280"/>
        <w:jc w:val="both"/>
      </w:pPr>
      <w:r w:rsidRPr="009F1322">
        <w:rPr>
          <w:rFonts w:hint="eastAsia"/>
        </w:rPr>
        <w:t>D.跨域整合服務措施</w:t>
      </w:r>
      <w:r w:rsidR="00396EB8" w:rsidRPr="009F1322">
        <w:rPr>
          <w:rFonts w:hint="eastAsia"/>
        </w:rPr>
        <w:br/>
      </w:r>
      <w:r w:rsidRPr="009F1322">
        <w:rPr>
          <w:rFonts w:hint="eastAsia"/>
        </w:rPr>
        <w:t>推動本市新住民統計資料專區：結合相關局處於本府主計處統計服務資料網建置高雄市新住民統計專區，於106年4月正式上線發布，現有105年至107年度本市新住民統計資料供各界參考與使用。</w:t>
      </w:r>
    </w:p>
    <w:p w:rsidR="00A52886" w:rsidRPr="009F1322" w:rsidRDefault="008F1D70" w:rsidP="00DA23AC">
      <w:pPr>
        <w:pStyle w:val="affffffff9"/>
        <w:spacing w:line="440" w:lineRule="exact"/>
        <w:ind w:leftChars="100" w:left="801" w:hangingChars="200" w:hanging="561"/>
        <w:jc w:val="both"/>
      </w:pPr>
      <w:r w:rsidRPr="009F1322">
        <w:rPr>
          <w:rFonts w:hint="eastAsia"/>
        </w:rPr>
        <w:t>(</w:t>
      </w:r>
      <w:r w:rsidR="00A52886" w:rsidRPr="009F1322">
        <w:rPr>
          <w:rFonts w:hint="eastAsia"/>
        </w:rPr>
        <w:t>五</w:t>
      </w:r>
      <w:r w:rsidRPr="009F1322">
        <w:rPr>
          <w:rFonts w:hint="eastAsia"/>
        </w:rPr>
        <w:t>)</w:t>
      </w:r>
      <w:r w:rsidR="00A52886" w:rsidRPr="009F1322">
        <w:t>家庭暴力、性侵害、性騷擾防治</w:t>
      </w:r>
    </w:p>
    <w:p w:rsidR="00DA23AC" w:rsidRPr="009F1322" w:rsidRDefault="00DA23AC" w:rsidP="00DA23AC">
      <w:pPr>
        <w:pStyle w:val="affffffffb"/>
        <w:ind w:leftChars="350" w:left="1120" w:rightChars="0" w:right="0" w:hangingChars="100" w:hanging="280"/>
        <w:jc w:val="both"/>
        <w:rPr>
          <w:rFonts w:hint="eastAsia"/>
        </w:rPr>
      </w:pPr>
      <w:r w:rsidRPr="009F1322">
        <w:rPr>
          <w:rFonts w:hint="eastAsia"/>
        </w:rPr>
        <w:t>1.</w:t>
      </w:r>
      <w:r w:rsidR="00A52886" w:rsidRPr="009F1322">
        <w:t>家庭暴力防治業務</w:t>
      </w:r>
    </w:p>
    <w:p w:rsidR="00DA23AC" w:rsidRPr="009F1322" w:rsidRDefault="008F1D70" w:rsidP="00DA23AC">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t>專線諮詢服務及統計：結合「全國113保護專線」免付費電話諮詢專線，統一受理本市各項保護案件之通報及諮詢，並依個案實際需求提供專業諮詢服務。</w:t>
      </w:r>
    </w:p>
    <w:p w:rsidR="00DA23AC" w:rsidRPr="009F1322" w:rsidRDefault="008F1D70" w:rsidP="00DA23AC">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87312" w:rsidRPr="009F1322">
        <w:rPr>
          <w:rFonts w:hint="eastAsia"/>
          <w:kern w:val="0"/>
        </w:rPr>
        <w:t>108年1月至6月計受理家庭暴力(不含家內兒少保)7,327件、性侵害案件616件</w:t>
      </w:r>
      <w:r w:rsidR="00A52886" w:rsidRPr="009F1322">
        <w:rPr>
          <w:rFonts w:hint="eastAsia"/>
        </w:rPr>
        <w:t>。</w:t>
      </w:r>
    </w:p>
    <w:p w:rsidR="00DA23AC" w:rsidRPr="009F1322" w:rsidRDefault="008F1D70" w:rsidP="00DA23AC">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3</w:t>
      </w:r>
      <w:r w:rsidRPr="009F1322">
        <w:rPr>
          <w:rFonts w:hint="eastAsia"/>
        </w:rPr>
        <w:t>)</w:t>
      </w:r>
      <w:r w:rsidR="00A52886" w:rsidRPr="009F1322">
        <w:t>緊急救援服務</w:t>
      </w:r>
    </w:p>
    <w:p w:rsidR="00DA23AC" w:rsidRPr="009F1322" w:rsidRDefault="00A52886" w:rsidP="00DA23AC">
      <w:pPr>
        <w:pStyle w:val="affffffffb"/>
        <w:ind w:leftChars="620" w:left="1768" w:rightChars="0" w:right="0" w:hangingChars="100" w:hanging="280"/>
        <w:jc w:val="both"/>
        <w:rPr>
          <w:rFonts w:hint="eastAsia"/>
        </w:rPr>
      </w:pPr>
      <w:r w:rsidRPr="009F1322">
        <w:rPr>
          <w:rFonts w:hint="eastAsia"/>
        </w:rPr>
        <w:t>A.</w:t>
      </w:r>
      <w:r w:rsidRPr="009F1322">
        <w:t>為協助被害人暫時離開受暴環境，結合社政資源，為需緊急帶離之個案，提供短期安置服務，10</w:t>
      </w:r>
      <w:r w:rsidRPr="009F1322">
        <w:rPr>
          <w:rFonts w:hint="eastAsia"/>
        </w:rPr>
        <w:t>8</w:t>
      </w:r>
      <w:r w:rsidRPr="009F1322">
        <w:t>年</w:t>
      </w:r>
      <w:r w:rsidRPr="009F1322">
        <w:rPr>
          <w:rFonts w:hint="eastAsia"/>
        </w:rPr>
        <w:t>1月至</w:t>
      </w:r>
      <w:r w:rsidR="00A87312" w:rsidRPr="009F1322">
        <w:rPr>
          <w:rFonts w:hint="eastAsia"/>
        </w:rPr>
        <w:t>6</w:t>
      </w:r>
      <w:r w:rsidRPr="009F1322">
        <w:rPr>
          <w:rFonts w:hint="eastAsia"/>
        </w:rPr>
        <w:t>月</w:t>
      </w:r>
      <w:r w:rsidRPr="009F1322">
        <w:t>計安置</w:t>
      </w:r>
      <w:r w:rsidR="00A87312" w:rsidRPr="009F1322">
        <w:rPr>
          <w:rFonts w:hint="eastAsia"/>
        </w:rPr>
        <w:t>34</w:t>
      </w:r>
      <w:r w:rsidRPr="009F1322">
        <w:t>人次。</w:t>
      </w:r>
    </w:p>
    <w:p w:rsidR="00DA23AC" w:rsidRPr="009F1322" w:rsidRDefault="00A52886" w:rsidP="00DA23AC">
      <w:pPr>
        <w:pStyle w:val="affffffffb"/>
        <w:ind w:leftChars="620" w:left="1768" w:rightChars="0" w:right="0" w:hangingChars="100" w:hanging="280"/>
        <w:jc w:val="both"/>
        <w:rPr>
          <w:rFonts w:hint="eastAsia"/>
        </w:rPr>
      </w:pPr>
      <w:r w:rsidRPr="009F1322">
        <w:rPr>
          <w:rFonts w:hint="eastAsia"/>
        </w:rPr>
        <w:t>B.</w:t>
      </w:r>
      <w:r w:rsidR="00A87312" w:rsidRPr="009F1322">
        <w:rPr>
          <w:rFonts w:hint="eastAsia"/>
          <w:kern w:val="0"/>
        </w:rPr>
        <w:t>設置「小星星家園」，使遭受婚姻暴力的婦女獲得緊急庇護，提供受暴婦女及其未成年子女庇護及安置之處所，讓受創的身心經由暫時安置與社工員的輔導，能得到喘息並復原其能力，協助其脫離暴力環境或獨立生活，108年1月至6月合計服務119人次</w:t>
      </w:r>
      <w:r w:rsidRPr="009F1322">
        <w:t>。</w:t>
      </w:r>
    </w:p>
    <w:p w:rsidR="00DA23AC" w:rsidRPr="009F1322" w:rsidRDefault="008F1D70" w:rsidP="00DA23AC">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4</w:t>
      </w:r>
      <w:r w:rsidRPr="009F1322">
        <w:rPr>
          <w:rFonts w:hint="eastAsia"/>
        </w:rPr>
        <w:t>)</w:t>
      </w:r>
      <w:r w:rsidR="00A52886" w:rsidRPr="009F1322">
        <w:t>專業服務：108年</w:t>
      </w:r>
      <w:r w:rsidR="00A52886" w:rsidRPr="009F1322">
        <w:rPr>
          <w:rFonts w:hint="eastAsia"/>
        </w:rPr>
        <w:t>1月至6月</w:t>
      </w:r>
      <w:r w:rsidR="00A52886" w:rsidRPr="009F1322">
        <w:t>各項專業服務成效如下：</w:t>
      </w:r>
    </w:p>
    <w:p w:rsidR="00DA23AC" w:rsidRPr="009F1322" w:rsidRDefault="00A52886" w:rsidP="00DA23AC">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\o\ac(○,1)</w:instrText>
      </w:r>
      <w:r w:rsidRPr="009F1322">
        <w:fldChar w:fldCharType="end"/>
      </w:r>
      <w:r w:rsidRPr="009F1322">
        <w:t>協助聲請保護令：為發揮保護令之保護功能，均視實際狀況協助個案自行提出通常或暫時保護令之聲請或</w:t>
      </w:r>
      <w:r w:rsidRPr="009F1322">
        <w:rPr>
          <w:rFonts w:hint="eastAsia"/>
        </w:rPr>
        <w:t>依職權</w:t>
      </w:r>
      <w:r w:rsidRPr="009F1322">
        <w:t>為被害人聲請緊急</w:t>
      </w:r>
      <w:r w:rsidRPr="009F1322">
        <w:rPr>
          <w:rFonts w:hint="eastAsia"/>
        </w:rPr>
        <w:t>或</w:t>
      </w:r>
      <w:r w:rsidRPr="009F1322">
        <w:t>暫時保護令，計協助被害人聲請保護令</w:t>
      </w:r>
      <w:r w:rsidRPr="009F1322">
        <w:rPr>
          <w:rFonts w:hint="eastAsia"/>
        </w:rPr>
        <w:t>108年1月至</w:t>
      </w:r>
      <w:r w:rsidR="00A87312" w:rsidRPr="009F1322">
        <w:rPr>
          <w:rFonts w:hint="eastAsia"/>
        </w:rPr>
        <w:t>6</w:t>
      </w:r>
      <w:r w:rsidRPr="009F1322">
        <w:rPr>
          <w:rFonts w:hint="eastAsia"/>
        </w:rPr>
        <w:t>月</w:t>
      </w:r>
      <w:r w:rsidRPr="009F1322">
        <w:t>計</w:t>
      </w:r>
      <w:r w:rsidRPr="009F1322">
        <w:rPr>
          <w:rFonts w:hint="eastAsia"/>
        </w:rPr>
        <w:t>1</w:t>
      </w:r>
      <w:r w:rsidR="00A87312" w:rsidRPr="009F1322">
        <w:rPr>
          <w:rFonts w:hint="eastAsia"/>
        </w:rPr>
        <w:t>2</w:t>
      </w:r>
      <w:r w:rsidRPr="009F1322">
        <w:t>9件。</w:t>
      </w:r>
    </w:p>
    <w:p w:rsidR="00DA23AC" w:rsidRPr="009F1322" w:rsidRDefault="00A52886" w:rsidP="00DA23AC">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\o\ac(○,2)</w:instrText>
      </w:r>
      <w:r w:rsidRPr="009F1322">
        <w:fldChar w:fldCharType="end"/>
      </w:r>
      <w:r w:rsidR="00A87312" w:rsidRPr="009F1322">
        <w:rPr>
          <w:rFonts w:hint="eastAsia"/>
          <w:spacing w:val="2"/>
          <w:kern w:val="0"/>
        </w:rPr>
        <w:t>提供家暴及性侵害被害人心理諮商服務108年1月至6月計1,122人次；另結合義務律師提供被害人法律諮詢服務計134人次</w:t>
      </w:r>
      <w:r w:rsidRPr="009F1322">
        <w:rPr>
          <w:rFonts w:hint="eastAsia"/>
        </w:rPr>
        <w:t>。</w:t>
      </w:r>
    </w:p>
    <w:p w:rsidR="00DA23AC" w:rsidRPr="009F1322" w:rsidRDefault="00A52886" w:rsidP="00DA23AC">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\o\ac(○,3)</w:instrText>
      </w:r>
      <w:r w:rsidRPr="009F1322">
        <w:fldChar w:fldCharType="end"/>
      </w:r>
      <w:r w:rsidRPr="009F1322">
        <w:rPr>
          <w:rFonts w:hint="eastAsia"/>
        </w:rPr>
        <w:t>為紓緩家庭暴力及性侵害被害人及其家庭之經濟壓力，訂立「高雄市家庭暴力被害人補助辦法」及「高雄市性侵害被害人補助辦法」提供相關經濟與生活補助：</w:t>
      </w:r>
    </w:p>
    <w:p w:rsidR="00DA23AC" w:rsidRPr="009F1322" w:rsidRDefault="00A52886" w:rsidP="00DA23AC">
      <w:pPr>
        <w:pStyle w:val="affffffffb"/>
        <w:ind w:leftChars="750" w:left="2080" w:rightChars="0" w:right="0" w:hangingChars="100" w:hanging="280"/>
        <w:jc w:val="both"/>
        <w:rPr>
          <w:rFonts w:hint="eastAsia"/>
        </w:rPr>
      </w:pPr>
      <w:r w:rsidRPr="009F1322">
        <w:rPr>
          <w:rFonts w:hint="eastAsia"/>
        </w:rPr>
        <w:t>A.家庭暴力被害人：提供緊急生活補助、房屋租屋、醫療費用、律師及訴訟費、子女生活津貼、兒童托育津貼等，108年1月至</w:t>
      </w:r>
      <w:r w:rsidR="00A87312" w:rsidRPr="009F1322">
        <w:rPr>
          <w:rFonts w:hint="eastAsia"/>
        </w:rPr>
        <w:t>6</w:t>
      </w:r>
      <w:r w:rsidRPr="009F1322">
        <w:rPr>
          <w:rFonts w:hint="eastAsia"/>
        </w:rPr>
        <w:t>月共</w:t>
      </w:r>
      <w:r w:rsidR="00A87312" w:rsidRPr="009F1322">
        <w:rPr>
          <w:rFonts w:hint="eastAsia"/>
        </w:rPr>
        <w:t>777</w:t>
      </w:r>
      <w:r w:rsidRPr="009F1322">
        <w:rPr>
          <w:rFonts w:hint="eastAsia"/>
        </w:rPr>
        <w:t>人次。</w:t>
      </w:r>
    </w:p>
    <w:p w:rsidR="00DA23AC" w:rsidRPr="009F1322" w:rsidRDefault="00A52886" w:rsidP="00DA23AC">
      <w:pPr>
        <w:pStyle w:val="affffffffb"/>
        <w:ind w:leftChars="750" w:left="2080" w:rightChars="0" w:right="0" w:hangingChars="100" w:hanging="280"/>
        <w:jc w:val="both"/>
        <w:rPr>
          <w:rFonts w:hint="eastAsia"/>
        </w:rPr>
      </w:pPr>
      <w:r w:rsidRPr="009F1322">
        <w:rPr>
          <w:rFonts w:hint="eastAsia"/>
        </w:rPr>
        <w:t>B.</w:t>
      </w:r>
      <w:r w:rsidR="00A87312" w:rsidRPr="009F1322">
        <w:rPr>
          <w:rFonts w:hint="eastAsia"/>
          <w:bCs/>
          <w:kern w:val="0"/>
        </w:rPr>
        <w:t>性侵害被害人：提供生活及訴訟費、醫療費用、安置及寄養等，108年1月至6月計402人次</w:t>
      </w:r>
      <w:r w:rsidRPr="009F1322">
        <w:rPr>
          <w:rFonts w:hint="eastAsia"/>
        </w:rPr>
        <w:t>。</w:t>
      </w:r>
    </w:p>
    <w:p w:rsidR="00DA23AC" w:rsidRPr="009F1322" w:rsidRDefault="00A52886" w:rsidP="00DA23AC">
      <w:pPr>
        <w:pStyle w:val="affffffffb"/>
        <w:ind w:leftChars="620" w:left="1768" w:rightChars="0" w:right="0" w:hangingChars="100" w:hanging="280"/>
        <w:jc w:val="both"/>
        <w:rPr>
          <w:rFonts w:hint="eastAsia"/>
        </w:rPr>
      </w:pPr>
      <w:r w:rsidRPr="009F1322">
        <w:lastRenderedPageBreak/>
        <w:fldChar w:fldCharType="begin"/>
      </w:r>
      <w:r w:rsidRPr="009F1322">
        <w:instrText xml:space="preserve"> </w:instrText>
      </w:r>
      <w:r w:rsidRPr="009F1322">
        <w:rPr>
          <w:rFonts w:hint="eastAsia"/>
        </w:rPr>
        <w:instrText>eq \o\ac(○,4)</w:instrText>
      </w:r>
      <w:r w:rsidRPr="009F1322">
        <w:fldChar w:fldCharType="end"/>
      </w:r>
      <w:r w:rsidRPr="009F1322">
        <w:t>陪同服務：為紓解家庭暴力被害人面對法庭之緊張情緒，經被害人之請求，由中心視實際狀況指派工作人員或協調警察人員提供偵訊、報案、出庭</w:t>
      </w:r>
      <w:r w:rsidRPr="009F1322">
        <w:rPr>
          <w:rFonts w:hint="eastAsia"/>
        </w:rPr>
        <w:t>、驗傷</w:t>
      </w:r>
      <w:r w:rsidRPr="009F1322">
        <w:t>之陪同服務，</w:t>
      </w:r>
      <w:r w:rsidRPr="009F1322">
        <w:rPr>
          <w:rFonts w:hint="eastAsia"/>
        </w:rPr>
        <w:t>108年1月至</w:t>
      </w:r>
      <w:r w:rsidR="001B512B" w:rsidRPr="009F1322">
        <w:rPr>
          <w:rFonts w:hint="eastAsia"/>
        </w:rPr>
        <w:t>6</w:t>
      </w:r>
      <w:r w:rsidRPr="009F1322">
        <w:rPr>
          <w:rFonts w:hint="eastAsia"/>
        </w:rPr>
        <w:t>月</w:t>
      </w:r>
      <w:r w:rsidRPr="009F1322">
        <w:t>計</w:t>
      </w:r>
      <w:r w:rsidR="001B512B" w:rsidRPr="009F1322">
        <w:rPr>
          <w:rFonts w:hint="eastAsia"/>
        </w:rPr>
        <w:t>288</w:t>
      </w:r>
      <w:r w:rsidRPr="009F1322">
        <w:t>人次。</w:t>
      </w:r>
    </w:p>
    <w:p w:rsidR="00DA23AC" w:rsidRPr="009F1322" w:rsidRDefault="00A52886" w:rsidP="00DA23AC">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\o\ac(○,5)</w:instrText>
      </w:r>
      <w:r w:rsidRPr="009F1322">
        <w:fldChar w:fldCharType="end"/>
      </w:r>
      <w:r w:rsidRPr="009F1322">
        <w:t>辦理未成年子女交付及交往會面1</w:t>
      </w:r>
      <w:r w:rsidRPr="009F1322">
        <w:rPr>
          <w:rFonts w:hint="eastAsia"/>
        </w:rPr>
        <w:t>08</w:t>
      </w:r>
      <w:r w:rsidRPr="009F1322">
        <w:t>年</w:t>
      </w:r>
      <w:r w:rsidRPr="009F1322">
        <w:rPr>
          <w:rFonts w:hint="eastAsia"/>
        </w:rPr>
        <w:t>1</w:t>
      </w:r>
      <w:r w:rsidRPr="009F1322">
        <w:t>月至</w:t>
      </w:r>
      <w:r w:rsidR="001B512B" w:rsidRPr="009F1322">
        <w:rPr>
          <w:rFonts w:hint="eastAsia"/>
        </w:rPr>
        <w:t>6</w:t>
      </w:r>
      <w:r w:rsidRPr="009F1322">
        <w:t>月計</w:t>
      </w:r>
      <w:r w:rsidR="001B512B" w:rsidRPr="009F1322">
        <w:rPr>
          <w:rFonts w:hint="eastAsia"/>
        </w:rPr>
        <w:t>43</w:t>
      </w:r>
      <w:r w:rsidRPr="009F1322">
        <w:t>案</w:t>
      </w:r>
      <w:r w:rsidRPr="009F1322">
        <w:rPr>
          <w:rFonts w:hint="eastAsia"/>
        </w:rPr>
        <w:t>、</w:t>
      </w:r>
      <w:r w:rsidR="001B512B" w:rsidRPr="009F1322">
        <w:rPr>
          <w:rFonts w:hint="eastAsia"/>
        </w:rPr>
        <w:t>71</w:t>
      </w:r>
      <w:r w:rsidRPr="009F1322">
        <w:t>次</w:t>
      </w:r>
      <w:r w:rsidRPr="009F1322">
        <w:rPr>
          <w:rFonts w:hint="eastAsia"/>
        </w:rPr>
        <w:t>、</w:t>
      </w:r>
      <w:r w:rsidR="001B512B" w:rsidRPr="009F1322">
        <w:rPr>
          <w:rFonts w:hint="eastAsia"/>
        </w:rPr>
        <w:t>10</w:t>
      </w:r>
      <w:r w:rsidRPr="009F1322">
        <w:rPr>
          <w:rFonts w:hint="eastAsia"/>
        </w:rPr>
        <w:t>2</w:t>
      </w:r>
      <w:r w:rsidRPr="009F1322">
        <w:t>人次</w:t>
      </w:r>
      <w:r w:rsidRPr="009F1322">
        <w:rPr>
          <w:rFonts w:hint="eastAsia"/>
        </w:rPr>
        <w:t>。</w:t>
      </w:r>
    </w:p>
    <w:p w:rsidR="00DA23AC" w:rsidRPr="009F1322" w:rsidRDefault="008F1D70" w:rsidP="00DA23AC">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5</w:t>
      </w:r>
      <w:r w:rsidRPr="009F1322">
        <w:rPr>
          <w:rFonts w:hint="eastAsia"/>
        </w:rPr>
        <w:t>)</w:t>
      </w:r>
      <w:r w:rsidR="00A52886" w:rsidRPr="009F1322">
        <w:rPr>
          <w:rFonts w:hint="eastAsia"/>
        </w:rPr>
        <w:t>辦理受暴婦女自我成長團體：為協助受暴婦女深入探索自我及持續自我成長，108年1月至</w:t>
      </w:r>
      <w:r w:rsidR="00A52886" w:rsidRPr="009F1322">
        <w:t>6</w:t>
      </w:r>
      <w:r w:rsidR="00A52886" w:rsidRPr="009F1322">
        <w:rPr>
          <w:rFonts w:hint="eastAsia"/>
        </w:rPr>
        <w:t>月辦理婦女互助支持性及自我成長團體等團體，計</w:t>
      </w:r>
      <w:r w:rsidR="001B512B" w:rsidRPr="009F1322">
        <w:rPr>
          <w:rFonts w:hint="eastAsia"/>
        </w:rPr>
        <w:t>5</w:t>
      </w:r>
      <w:r w:rsidR="00A52886" w:rsidRPr="009F1322">
        <w:rPr>
          <w:rFonts w:hint="eastAsia"/>
        </w:rPr>
        <w:t>場次、4</w:t>
      </w:r>
      <w:r w:rsidR="00A52886" w:rsidRPr="009F1322">
        <w:t>3</w:t>
      </w:r>
      <w:r w:rsidR="00A52886" w:rsidRPr="009F1322">
        <w:rPr>
          <w:rFonts w:hint="eastAsia"/>
        </w:rPr>
        <w:t>人次參加。</w:t>
      </w:r>
    </w:p>
    <w:p w:rsidR="00DA23AC" w:rsidRPr="009F1322" w:rsidRDefault="008F1D70" w:rsidP="00DA23AC">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6</w:t>
      </w:r>
      <w:r w:rsidRPr="009F1322">
        <w:rPr>
          <w:rFonts w:hint="eastAsia"/>
        </w:rPr>
        <w:t>)</w:t>
      </w:r>
      <w:r w:rsidR="00A52886" w:rsidRPr="009F1322">
        <w:rPr>
          <w:rFonts w:hint="eastAsia"/>
        </w:rPr>
        <w:t>辦理「特殊境遇婦女自立生活服務計畫」：108年1月至</w:t>
      </w:r>
      <w:r w:rsidR="001B512B" w:rsidRPr="009F1322">
        <w:rPr>
          <w:rFonts w:hint="eastAsia"/>
        </w:rPr>
        <w:t>6</w:t>
      </w:r>
      <w:r w:rsidR="00A52886" w:rsidRPr="009F1322">
        <w:rPr>
          <w:rFonts w:hint="eastAsia"/>
        </w:rPr>
        <w:t>月提供服務共計5</w:t>
      </w:r>
      <w:r w:rsidR="001B512B" w:rsidRPr="009F1322">
        <w:rPr>
          <w:rFonts w:hint="eastAsia"/>
        </w:rPr>
        <w:t>5</w:t>
      </w:r>
      <w:r w:rsidR="00A52886" w:rsidRPr="009F1322">
        <w:rPr>
          <w:rFonts w:hint="eastAsia"/>
        </w:rPr>
        <w:t>案，提供居住規劃、就業協助、經濟扶助及法律扶助等服務計1,</w:t>
      </w:r>
      <w:r w:rsidR="001B512B" w:rsidRPr="009F1322">
        <w:rPr>
          <w:rFonts w:hint="eastAsia"/>
        </w:rPr>
        <w:t>881</w:t>
      </w:r>
      <w:r w:rsidR="00A52886" w:rsidRPr="009F1322">
        <w:rPr>
          <w:rFonts w:hint="eastAsia"/>
        </w:rPr>
        <w:t>人次。</w:t>
      </w:r>
    </w:p>
    <w:p w:rsidR="00DA23AC" w:rsidRPr="009F1322" w:rsidRDefault="008F1D70" w:rsidP="00DA23AC">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7</w:t>
      </w:r>
      <w:r w:rsidRPr="009F1322">
        <w:rPr>
          <w:rFonts w:hint="eastAsia"/>
        </w:rPr>
        <w:t>)</w:t>
      </w:r>
      <w:r w:rsidR="00A52886" w:rsidRPr="009F1322">
        <w:rPr>
          <w:rFonts w:hint="eastAsia"/>
        </w:rPr>
        <w:t>召開「高危機個案網絡區域會議」：分高一區、高二區、高三區、高四區等4區辦理，除本府各相關局處外並邀請地檢署檢察官、地方法院法官及外聘專家學者與會，以有效提高高危機個案風險評估準確性，落實被害者人身安全保護及降低再受暴率，108年1月至6月計召開24次。</w:t>
      </w:r>
    </w:p>
    <w:p w:rsidR="00DA23AC" w:rsidRPr="009F1322" w:rsidRDefault="008F1D70" w:rsidP="00DA23AC">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8</w:t>
      </w:r>
      <w:r w:rsidRPr="009F1322">
        <w:rPr>
          <w:rFonts w:hint="eastAsia"/>
        </w:rPr>
        <w:t>)</w:t>
      </w:r>
      <w:r w:rsidR="001B512B" w:rsidRPr="009F1322">
        <w:rPr>
          <w:rFonts w:hint="eastAsia"/>
          <w:kern w:val="0"/>
        </w:rPr>
        <w:t>實施「高雄市婚姻暴力案件危險分級管理方案」：為協助網絡人員迅速辨認婚暴被害人危險等級，提供及時適切之處遇，108年1月至6月各網絡單位通報案件中，執行危險評估量表之婚姻暴力案件計4,117案，其中經評估為高危險案者306案、中危險者386案、低危險者3,425案</w:t>
      </w:r>
      <w:r w:rsidR="00A52886" w:rsidRPr="009F1322">
        <w:rPr>
          <w:rFonts w:hint="eastAsia"/>
        </w:rPr>
        <w:t>。</w:t>
      </w:r>
    </w:p>
    <w:p w:rsidR="00DA23AC" w:rsidRPr="009F1322" w:rsidRDefault="008F1D70" w:rsidP="00DA23AC">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9</w:t>
      </w:r>
      <w:r w:rsidRPr="009F1322">
        <w:rPr>
          <w:rFonts w:hint="eastAsia"/>
        </w:rPr>
        <w:t>)</w:t>
      </w:r>
      <w:r w:rsidR="00A52886" w:rsidRPr="009F1322">
        <w:rPr>
          <w:rFonts w:hint="eastAsia"/>
        </w:rPr>
        <w:t>108年5月10日召開本府家庭暴力及性侵害防治會第5屆第1次委員會議，計46人與會。</w:t>
      </w:r>
    </w:p>
    <w:p w:rsidR="00396EB8" w:rsidRPr="009F1322" w:rsidRDefault="008F1D70" w:rsidP="00DA23AC">
      <w:pPr>
        <w:pStyle w:val="affffffffb"/>
        <w:ind w:leftChars="440" w:left="1616" w:rightChars="0" w:right="0" w:hangingChars="200" w:hanging="560"/>
        <w:jc w:val="both"/>
      </w:pPr>
      <w:r w:rsidRPr="009F1322">
        <w:rPr>
          <w:rFonts w:hint="eastAsia"/>
        </w:rPr>
        <w:t>(</w:t>
      </w:r>
      <w:r w:rsidR="00A52886" w:rsidRPr="009F1322">
        <w:rPr>
          <w:rFonts w:hint="eastAsia"/>
        </w:rPr>
        <w:t>10</w:t>
      </w:r>
      <w:r w:rsidRPr="009F1322">
        <w:rPr>
          <w:rFonts w:hint="eastAsia"/>
        </w:rPr>
        <w:t>)</w:t>
      </w:r>
      <w:r w:rsidR="00A52886" w:rsidRPr="009F1322">
        <w:rPr>
          <w:rFonts w:hint="eastAsia"/>
        </w:rPr>
        <w:t>建立高雄市整合保護性服務與高風險家庭服務集中受理與派案機制：成立單一受派案窗口，建立專業化、系統化之篩派案工作模式，勾稽跨領域風險資訊。為達以家庭為中心之多元性、整合性服務，定期邀集各權管單位召開協調會議，108年1月至6月計召開3次。</w:t>
      </w:r>
    </w:p>
    <w:p w:rsidR="00DA23AC" w:rsidRPr="009F1322" w:rsidRDefault="00DA23AC" w:rsidP="00DA23AC">
      <w:pPr>
        <w:pStyle w:val="affffffffb"/>
        <w:ind w:leftChars="350" w:left="1120" w:rightChars="0" w:right="0" w:hangingChars="100" w:hanging="280"/>
        <w:jc w:val="both"/>
        <w:rPr>
          <w:rFonts w:hint="eastAsia"/>
        </w:rPr>
      </w:pPr>
      <w:r w:rsidRPr="009F1322">
        <w:rPr>
          <w:rFonts w:hint="eastAsia"/>
        </w:rPr>
        <w:t>2.</w:t>
      </w:r>
      <w:r w:rsidR="00A52886" w:rsidRPr="009F1322">
        <w:t>性侵害防治業務</w:t>
      </w:r>
    </w:p>
    <w:p w:rsidR="00DA23AC" w:rsidRPr="009F1322" w:rsidRDefault="008F1D70" w:rsidP="00DA23AC">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1B512B" w:rsidRPr="009F1322">
        <w:rPr>
          <w:rFonts w:hint="eastAsia"/>
          <w:kern w:val="0"/>
        </w:rPr>
        <w:t>108年1月至6月受理通報計616件，108年1月至6月諮詢協談14,894次、安置寄養233人次、陪同服務849人次</w:t>
      </w:r>
      <w:r w:rsidR="00A52886" w:rsidRPr="009F1322">
        <w:t>。</w:t>
      </w:r>
    </w:p>
    <w:p w:rsidR="00DA23AC" w:rsidRPr="009F1322" w:rsidRDefault="008F1D70" w:rsidP="00DA23AC">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rPr>
          <w:rFonts w:hint="eastAsia"/>
        </w:rPr>
        <w:t>推動性侵害案件整合性團隊服務方案</w:t>
      </w:r>
    </w:p>
    <w:p w:rsidR="00DA23AC" w:rsidRPr="009F1322" w:rsidRDefault="00A52886" w:rsidP="00DA23AC">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\o\ac(○,1)</w:instrText>
      </w:r>
      <w:r w:rsidRPr="009F1322">
        <w:fldChar w:fldCharType="end"/>
      </w:r>
      <w:r w:rsidRPr="009F1322">
        <w:rPr>
          <w:rFonts w:hint="eastAsia"/>
        </w:rPr>
        <w:t>成功結合</w:t>
      </w:r>
      <w:r w:rsidR="001B512B" w:rsidRPr="009F1322">
        <w:rPr>
          <w:rFonts w:hint="eastAsia"/>
        </w:rPr>
        <w:t>7</w:t>
      </w:r>
      <w:r w:rsidRPr="009F1322">
        <w:rPr>
          <w:rFonts w:hint="eastAsia"/>
        </w:rPr>
        <w:t>家責任醫院推動「性侵害一</w:t>
      </w:r>
      <w:r w:rsidRPr="009F1322">
        <w:t>站式服務</w:t>
      </w:r>
      <w:r w:rsidRPr="009F1322">
        <w:rPr>
          <w:rFonts w:hint="eastAsia"/>
        </w:rPr>
        <w:t>」</w:t>
      </w:r>
      <w:r w:rsidRPr="009F1322">
        <w:t>，</w:t>
      </w:r>
      <w:r w:rsidRPr="009F1322">
        <w:rPr>
          <w:rFonts w:hint="eastAsia"/>
        </w:rPr>
        <w:t>加強醫療驗傷採證及強化現場蒐證偵處及證據保全、落實減少重複陳述作業，</w:t>
      </w:r>
      <w:r w:rsidRPr="009F1322">
        <w:t>提升性侵害案件在司法機關之起訴及定罪率。</w:t>
      </w:r>
      <w:r w:rsidRPr="009F1322">
        <w:rPr>
          <w:rFonts w:hint="eastAsia"/>
        </w:rPr>
        <w:t>於6月結合衛生局辦理醫療人員性侵害專業人員訓練及警政單位辦理性侵害及性剝削專業訓練時，說明一站式服務流程與精神。</w:t>
      </w:r>
    </w:p>
    <w:p w:rsidR="00DA23AC" w:rsidRPr="009F1322" w:rsidRDefault="00A52886" w:rsidP="00DA23AC">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\o\ac(○,2)</w:instrText>
      </w:r>
      <w:r w:rsidRPr="009F1322">
        <w:fldChar w:fldCharType="end"/>
      </w:r>
      <w:r w:rsidRPr="009F1322">
        <w:t>首創「性侵害案件專業團隊早期鑑定模式－輔助兒童證詞與心智功能評估」，結合精神科醫療團隊協助幼童或心智障礙之被害人於偵審前即進行鑑定，並將鑑定報告附卷移送供司法機關參考，期能提升性侵害案件在司法機關之起訴及定罪率，</w:t>
      </w:r>
      <w:r w:rsidRPr="009F1322">
        <w:rPr>
          <w:rFonts w:hint="eastAsia"/>
        </w:rPr>
        <w:t>108年1月至6月計</w:t>
      </w:r>
      <w:r w:rsidRPr="009F1322">
        <w:t>服務</w:t>
      </w:r>
      <w:r w:rsidRPr="009F1322">
        <w:rPr>
          <w:rFonts w:hint="eastAsia"/>
        </w:rPr>
        <w:t>3</w:t>
      </w:r>
      <w:r w:rsidRPr="009F1322">
        <w:t>案。</w:t>
      </w:r>
    </w:p>
    <w:p w:rsidR="00DA23AC" w:rsidRPr="009F1322" w:rsidRDefault="00A52886" w:rsidP="00DA23AC">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\o\ac(○,3)</w:instrText>
      </w:r>
      <w:r w:rsidRPr="009F1322">
        <w:fldChar w:fldCharType="end"/>
      </w:r>
      <w:r w:rsidRPr="009F1322">
        <w:rPr>
          <w:rFonts w:hint="eastAsia"/>
        </w:rPr>
        <w:t>首創</w:t>
      </w:r>
      <w:r w:rsidRPr="009F1322">
        <w:t>「</w:t>
      </w:r>
      <w:r w:rsidRPr="009F1322">
        <w:rPr>
          <w:rFonts w:hint="eastAsia"/>
        </w:rPr>
        <w:t>高雄市性侵害案件整合性驗傷採證服務模式</w:t>
      </w:r>
      <w:r w:rsidRPr="009F1322">
        <w:t>」，</w:t>
      </w:r>
      <w:r w:rsidRPr="009F1322">
        <w:rPr>
          <w:rFonts w:hint="eastAsia"/>
        </w:rPr>
        <w:t>性侵害驗傷結合法醫微物跡證採集，運用特殊儀器進行驗傷，建立更完整的驗傷服務，強化性侵害驗傷的品質</w:t>
      </w:r>
      <w:r w:rsidRPr="009F1322">
        <w:t>，</w:t>
      </w:r>
      <w:r w:rsidRPr="009F1322">
        <w:rPr>
          <w:rFonts w:hint="eastAsia"/>
        </w:rPr>
        <w:t>108年1月至6月</w:t>
      </w:r>
      <w:r w:rsidRPr="009F1322">
        <w:t>服務</w:t>
      </w:r>
      <w:r w:rsidRPr="009F1322">
        <w:rPr>
          <w:rFonts w:hint="eastAsia"/>
        </w:rPr>
        <w:t>2案。</w:t>
      </w:r>
    </w:p>
    <w:p w:rsidR="00DA23AC" w:rsidRPr="009F1322" w:rsidRDefault="008F1D70" w:rsidP="00DA23AC">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3</w:t>
      </w:r>
      <w:r w:rsidRPr="009F1322">
        <w:rPr>
          <w:rFonts w:hint="eastAsia"/>
        </w:rPr>
        <w:t>)</w:t>
      </w:r>
      <w:r w:rsidR="00A52886" w:rsidRPr="009F1322">
        <w:rPr>
          <w:rFonts w:hint="eastAsia"/>
        </w:rPr>
        <w:t>針對性侵害加害人重返社區後續追蹤之監控情形，邀集網絡研商後續安</w:t>
      </w:r>
      <w:r w:rsidR="00A52886" w:rsidRPr="009F1322">
        <w:rPr>
          <w:rFonts w:hint="eastAsia"/>
        </w:rPr>
        <w:lastRenderedPageBreak/>
        <w:t>全預防作為，108年1月至</w:t>
      </w:r>
      <w:r w:rsidR="001B512B" w:rsidRPr="009F1322">
        <w:rPr>
          <w:rFonts w:hint="eastAsia"/>
        </w:rPr>
        <w:t>6</w:t>
      </w:r>
      <w:r w:rsidR="00A52886" w:rsidRPr="009F1322">
        <w:rPr>
          <w:rFonts w:hint="eastAsia"/>
        </w:rPr>
        <w:t>月召開性侵害加害人社區處遇監控會議</w:t>
      </w:r>
      <w:r w:rsidR="001B512B" w:rsidRPr="009F1322">
        <w:rPr>
          <w:rFonts w:hint="eastAsia"/>
        </w:rPr>
        <w:t>2</w:t>
      </w:r>
      <w:r w:rsidR="00A52886" w:rsidRPr="009F1322">
        <w:rPr>
          <w:rFonts w:hint="eastAsia"/>
        </w:rPr>
        <w:t>場次、</w:t>
      </w:r>
      <w:r w:rsidR="001B512B" w:rsidRPr="009F1322">
        <w:rPr>
          <w:rFonts w:hint="eastAsia"/>
        </w:rPr>
        <w:t>31</w:t>
      </w:r>
      <w:r w:rsidR="00A52886" w:rsidRPr="009F1322">
        <w:rPr>
          <w:rFonts w:hint="eastAsia"/>
        </w:rPr>
        <w:t>人參加。</w:t>
      </w:r>
    </w:p>
    <w:p w:rsidR="00DA23AC" w:rsidRPr="009F1322" w:rsidRDefault="008F1D70" w:rsidP="00DA23AC">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4</w:t>
      </w:r>
      <w:r w:rsidRPr="009F1322">
        <w:rPr>
          <w:rFonts w:hint="eastAsia"/>
        </w:rPr>
        <w:t>)</w:t>
      </w:r>
      <w:r w:rsidR="00A52886" w:rsidRPr="009F1322">
        <w:rPr>
          <w:rFonts w:hint="eastAsia"/>
        </w:rPr>
        <w:t>性侵害相對人預防服務方案</w:t>
      </w:r>
    </w:p>
    <w:p w:rsidR="00DA23AC" w:rsidRPr="009F1322" w:rsidRDefault="00A52886" w:rsidP="00DA23AC">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\o\ac(○,1)</w:instrText>
      </w:r>
      <w:r w:rsidRPr="009F1322">
        <w:fldChar w:fldCharType="end"/>
      </w:r>
      <w:r w:rsidR="001B512B" w:rsidRPr="009F1322">
        <w:rPr>
          <w:rFonts w:hint="eastAsia"/>
          <w:snapToGrid w:val="0"/>
          <w:kern w:val="0"/>
        </w:rPr>
        <w:t>培力2民間單位辦理「性侵害未成年行為人服務方案」，召開6次行政會議， 1次外聘督導，1月至6月轉介11案，辦理1場次基礎研習課程，共計189名網絡人員參加，8場次兒少年仔多元性教育團體課程，共計60人次參與</w:t>
      </w:r>
      <w:r w:rsidRPr="009F1322">
        <w:rPr>
          <w:rFonts w:hint="eastAsia"/>
        </w:rPr>
        <w:t>。</w:t>
      </w:r>
    </w:p>
    <w:p w:rsidR="00DA23AC" w:rsidRPr="009F1322" w:rsidRDefault="00A52886" w:rsidP="00DA23AC">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\o\ac(○,2)</w:instrText>
      </w:r>
      <w:r w:rsidRPr="009F1322">
        <w:fldChar w:fldCharType="end"/>
      </w:r>
      <w:r w:rsidRPr="009F1322">
        <w:rPr>
          <w:rFonts w:hint="eastAsia"/>
        </w:rPr>
        <w:t>培力2民間單位辦理「智能障礙性侵加害人服務方案」，召開5次行政會議，5次外聘督導，1月至</w:t>
      </w:r>
      <w:r w:rsidR="001B512B" w:rsidRPr="009F1322">
        <w:rPr>
          <w:rFonts w:hint="eastAsia"/>
        </w:rPr>
        <w:t>6</w:t>
      </w:r>
      <w:r w:rsidRPr="009F1322">
        <w:rPr>
          <w:rFonts w:hint="eastAsia"/>
        </w:rPr>
        <w:t>月共轉介8案，</w:t>
      </w:r>
      <w:smartTag w:uri="urn:schemas-microsoft-com:office:smarttags" w:element="chsdate">
        <w:smartTagPr>
          <w:attr w:name="Year" w:val="2019"/>
          <w:attr w:name="Month" w:val="5"/>
          <w:attr w:name="Day" w:val="27"/>
          <w:attr w:name="IsLunarDate" w:val="False"/>
          <w:attr w:name="IsROCDate" w:val="False"/>
        </w:smartTagPr>
        <w:r w:rsidRPr="009F1322">
          <w:rPr>
            <w:rFonts w:hint="eastAsia"/>
          </w:rPr>
          <w:t>5月27日</w:t>
        </w:r>
      </w:smartTag>
      <w:r w:rsidRPr="009F1322">
        <w:rPr>
          <w:rFonts w:hint="eastAsia"/>
        </w:rPr>
        <w:t>辦理1場次基礎研習課程，共計100名網絡人員參加。</w:t>
      </w:r>
    </w:p>
    <w:p w:rsidR="00DA23AC" w:rsidRPr="009F1322" w:rsidRDefault="00A52886" w:rsidP="00DA23AC">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\o\ac(○,3)</w:instrText>
      </w:r>
      <w:r w:rsidRPr="009F1322">
        <w:fldChar w:fldCharType="end"/>
      </w:r>
      <w:r w:rsidRPr="009F1322">
        <w:rPr>
          <w:rFonts w:hint="eastAsia"/>
        </w:rPr>
        <w:t>發展「</w:t>
      </w:r>
      <w:r w:rsidRPr="009F1322">
        <w:t>高雄市</w:t>
      </w:r>
      <w:r w:rsidRPr="009F1322">
        <w:rPr>
          <w:rFonts w:hint="eastAsia"/>
        </w:rPr>
        <w:t>家內性侵害案件之相對人裁定前鑑定評估</w:t>
      </w:r>
      <w:r w:rsidRPr="009F1322">
        <w:t>機制</w:t>
      </w:r>
      <w:r w:rsidRPr="009F1322">
        <w:rPr>
          <w:rFonts w:hint="eastAsia"/>
        </w:rPr>
        <w:t>」，掌握在第一時間與家內性侵害之相對人接觸，採用家庭暴力防治法中聲請保護令命相對人接受處遇計畫前之裁定前鑑定評估機制，透過裁定前鑑定機制與家內性侵害相對人晤談，掌握其身心狀況並評估危險，108年1月至6月辦理5案7人次。</w:t>
      </w:r>
    </w:p>
    <w:p w:rsidR="00396EB8" w:rsidRPr="009F1322" w:rsidRDefault="00A52886" w:rsidP="00DA23AC">
      <w:pPr>
        <w:pStyle w:val="affffffffb"/>
        <w:ind w:leftChars="620" w:left="1768" w:rightChars="0" w:right="0" w:hangingChars="100" w:hanging="280"/>
        <w:jc w:val="both"/>
      </w:pPr>
      <w:r w:rsidRPr="009F1322">
        <w:fldChar w:fldCharType="begin"/>
      </w:r>
      <w:r w:rsidRPr="009F1322">
        <w:instrText xml:space="preserve"> </w:instrText>
      </w:r>
      <w:r w:rsidRPr="009F1322">
        <w:rPr>
          <w:rFonts w:hint="eastAsia"/>
        </w:rPr>
        <w:instrText>eq \o\ac(○,4)</w:instrText>
      </w:r>
      <w:r w:rsidRPr="009F1322">
        <w:fldChar w:fldCharType="end"/>
      </w:r>
      <w:r w:rsidRPr="009F1322">
        <w:rPr>
          <w:rFonts w:hint="eastAsia"/>
        </w:rPr>
        <w:t>培力1民間單位辦理「108年度強化社會安全網-性侵害犯罪三級預防跨領域系統合作多元專業人員培力方案」，108年１至</w:t>
      </w:r>
      <w:r w:rsidR="001B512B" w:rsidRPr="009F1322">
        <w:rPr>
          <w:rFonts w:hint="eastAsia"/>
        </w:rPr>
        <w:t>6</w:t>
      </w:r>
      <w:r w:rsidRPr="009F1322">
        <w:rPr>
          <w:rFonts w:hint="eastAsia"/>
        </w:rPr>
        <w:t>月召集5大領域專家建置網絡群組、進行需求問卷調查、拍攝預防宣導影片及新聞發佈，結盟各縣市家庭暴力及性侵害防治中心團隊，規劃辦理全國性侵害犯罪三級預防一、二級輔導人員及三級治療人員訓練。</w:t>
      </w:r>
    </w:p>
    <w:p w:rsidR="00DA23AC" w:rsidRPr="009F1322" w:rsidRDefault="001D26A2" w:rsidP="001D26A2">
      <w:pPr>
        <w:pStyle w:val="affffffffb"/>
        <w:ind w:leftChars="350" w:left="1120" w:rightChars="0" w:right="0" w:hangingChars="100" w:hanging="280"/>
        <w:jc w:val="both"/>
        <w:rPr>
          <w:rFonts w:hint="eastAsia"/>
        </w:rPr>
      </w:pPr>
      <w:r w:rsidRPr="009F1322">
        <w:rPr>
          <w:rFonts w:hint="eastAsia"/>
        </w:rPr>
        <w:t>3.</w:t>
      </w:r>
      <w:r w:rsidR="00A52886" w:rsidRPr="009F1322">
        <w:t>宣導</w:t>
      </w:r>
      <w:r w:rsidR="00A52886" w:rsidRPr="009F1322">
        <w:rPr>
          <w:rFonts w:hint="eastAsia"/>
        </w:rPr>
        <w:t>方案及在職訓練</w:t>
      </w:r>
    </w:p>
    <w:p w:rsidR="00DA23AC" w:rsidRPr="009F1322" w:rsidRDefault="008F1D70" w:rsidP="001D26A2">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1B512B" w:rsidRPr="009F1322">
        <w:rPr>
          <w:rFonts w:hint="eastAsia"/>
          <w:kern w:val="0"/>
        </w:rPr>
        <w:t>推廣家庭暴力及性侵害防治觀念，至各級學校、社區及其他機構辦理多元化防治宣導活動，108年1月至6月計辦理189場次、17,553人次參與</w:t>
      </w:r>
      <w:r w:rsidR="00A52886" w:rsidRPr="009F1322">
        <w:rPr>
          <w:rFonts w:hint="eastAsia"/>
        </w:rPr>
        <w:t>。</w:t>
      </w:r>
    </w:p>
    <w:p w:rsidR="00DA23AC" w:rsidRPr="009F1322" w:rsidRDefault="008F1D70" w:rsidP="001D26A2">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rPr>
          <w:rFonts w:hint="eastAsia"/>
        </w:rPr>
        <w:t>家庭暴力防治宣導</w:t>
      </w:r>
    </w:p>
    <w:p w:rsidR="00DA23AC" w:rsidRPr="009F1322" w:rsidRDefault="00A52886" w:rsidP="00E44915">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\o\ac(○,1)</w:instrText>
      </w:r>
      <w:r w:rsidRPr="009F1322">
        <w:fldChar w:fldCharType="end"/>
      </w:r>
      <w:r w:rsidRPr="009F1322">
        <w:rPr>
          <w:rFonts w:hint="eastAsia"/>
        </w:rPr>
        <w:t>10</w:t>
      </w:r>
      <w:r w:rsidRPr="009F1322">
        <w:t>8</w:t>
      </w:r>
      <w:r w:rsidRPr="009F1322">
        <w:rPr>
          <w:rFonts w:hint="eastAsia"/>
        </w:rPr>
        <w:t>年6月辦理社區防暴培力營初階課程2場次、48個單位、103人參加。</w:t>
      </w:r>
    </w:p>
    <w:p w:rsidR="00DA23AC" w:rsidRPr="009F1322" w:rsidRDefault="00A52886" w:rsidP="00E44915">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\o\ac(○,2)</w:instrText>
      </w:r>
      <w:r w:rsidRPr="009F1322">
        <w:fldChar w:fldCharType="end"/>
      </w:r>
      <w:r w:rsidRPr="009F1322">
        <w:t>辦理家庭暴力防治法21周年家暴月活動-「求助也是大丈夫 你值得更好的幸福」，以親密關係中男性被害人為主軸，透過廣播電台、微電影、臉書活動及海報等多元管道進行宣導，喚起大眾共同關心男性受暴議題，以破除傳統-「男性不會受暴」之性別刻板印象，並鼓勵男性家暴受害人勇敢求助</w:t>
      </w:r>
      <w:r w:rsidRPr="009F1322">
        <w:rPr>
          <w:rFonts w:hint="eastAsia"/>
        </w:rPr>
        <w:t>。</w:t>
      </w:r>
    </w:p>
    <w:p w:rsidR="001D26A2" w:rsidRPr="009F1322" w:rsidRDefault="008F1D70" w:rsidP="00E44915">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3</w:t>
      </w:r>
      <w:r w:rsidRPr="009F1322">
        <w:rPr>
          <w:rFonts w:hint="eastAsia"/>
        </w:rPr>
        <w:t>)</w:t>
      </w:r>
      <w:r w:rsidR="00A52886" w:rsidRPr="009F1322">
        <w:rPr>
          <w:rFonts w:hint="eastAsia"/>
        </w:rPr>
        <w:t>研習訓練</w:t>
      </w:r>
      <w:r w:rsidR="00396EB8" w:rsidRPr="009F1322">
        <w:rPr>
          <w:rFonts w:hint="eastAsia"/>
        </w:rPr>
        <w:br/>
      </w:r>
      <w:r w:rsidR="00A52886" w:rsidRPr="009F1322">
        <w:rPr>
          <w:rFonts w:hint="eastAsia"/>
        </w:rPr>
        <w:t>辦理保護性社工人員及網絡人員在職訓練，提升保護性社工專業知能及工作技巧，108年1月至6月</w:t>
      </w:r>
      <w:r w:rsidR="00A52886" w:rsidRPr="009F1322">
        <w:t>計辦理</w:t>
      </w:r>
      <w:r w:rsidR="00A52886" w:rsidRPr="009F1322">
        <w:rPr>
          <w:rFonts w:hint="eastAsia"/>
        </w:rPr>
        <w:t>27</w:t>
      </w:r>
      <w:r w:rsidR="00A52886" w:rsidRPr="009F1322">
        <w:t>場次、</w:t>
      </w:r>
      <w:r w:rsidR="00A52886" w:rsidRPr="009F1322">
        <w:rPr>
          <w:rFonts w:hint="eastAsia"/>
        </w:rPr>
        <w:t>1</w:t>
      </w:r>
      <w:r w:rsidR="00A52886" w:rsidRPr="009F1322">
        <w:t>,193</w:t>
      </w:r>
      <w:r w:rsidR="00A52886" w:rsidRPr="009F1322">
        <w:rPr>
          <w:rFonts w:hint="eastAsia"/>
        </w:rPr>
        <w:t>人次參加。</w:t>
      </w:r>
    </w:p>
    <w:p w:rsidR="00E44915" w:rsidRPr="009F1322" w:rsidRDefault="008F1D70" w:rsidP="00E44915">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4</w:t>
      </w:r>
      <w:r w:rsidRPr="009F1322">
        <w:rPr>
          <w:rFonts w:hint="eastAsia"/>
        </w:rPr>
        <w:t>)</w:t>
      </w:r>
      <w:r w:rsidR="00A52886" w:rsidRPr="009F1322">
        <w:rPr>
          <w:rFonts w:hint="eastAsia"/>
        </w:rPr>
        <w:t>「家庭守護大使」方案</w:t>
      </w:r>
      <w:r w:rsidR="00396EB8" w:rsidRPr="009F1322">
        <w:rPr>
          <w:rFonts w:hint="eastAsia"/>
        </w:rPr>
        <w:br/>
      </w:r>
      <w:r w:rsidR="001B512B" w:rsidRPr="009F1322">
        <w:rPr>
          <w:rFonts w:hint="eastAsia"/>
          <w:kern w:val="0"/>
        </w:rPr>
        <w:t>辦理「保全人員、公寓大廈管理人員辨識危機家庭」訓練，108年1月至6月計6場次、307人參加，協助通報案件42件。</w:t>
      </w:r>
      <w:r w:rsidR="001B512B" w:rsidRPr="009F1322">
        <w:rPr>
          <w:rFonts w:hint="eastAsia"/>
          <w:kern w:val="0"/>
        </w:rPr>
        <w:br/>
        <w:t>受理社區守望相助單位申請本府社會局家防中心支援家暴及性侵害宣導活動，108年1月至6月計辦理39場、755人受益</w:t>
      </w:r>
      <w:r w:rsidR="00A52886" w:rsidRPr="009F1322">
        <w:rPr>
          <w:rFonts w:hint="eastAsia"/>
        </w:rPr>
        <w:t>。</w:t>
      </w:r>
    </w:p>
    <w:p w:rsidR="00E44915" w:rsidRPr="009F1322" w:rsidRDefault="008F1D70" w:rsidP="00E44915">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5</w:t>
      </w:r>
      <w:r w:rsidRPr="009F1322">
        <w:rPr>
          <w:rFonts w:hint="eastAsia"/>
        </w:rPr>
        <w:t>)</w:t>
      </w:r>
      <w:r w:rsidR="00A52886" w:rsidRPr="009F1322">
        <w:rPr>
          <w:rFonts w:hint="eastAsia"/>
        </w:rPr>
        <w:t>加強性侵害及性騷擾防治宣導：建立小紅帽宣導團，網羅優秀志工對學校學生加強性侵害防治宣導，透過教案進行性侵害及性騷擾預防教育，</w:t>
      </w:r>
      <w:r w:rsidR="00A52886" w:rsidRPr="009F1322">
        <w:rPr>
          <w:rFonts w:hint="eastAsia"/>
        </w:rPr>
        <w:lastRenderedPageBreak/>
        <w:t>教導學生尊重身體自主權及身體界域觀念，讓學生學習辨識危險、勇敢拒絕不當接觸行為及立即求助。108年1月至6月辦理性侵害防治教育課程宣導49場次、4,192人次參與。</w:t>
      </w:r>
    </w:p>
    <w:p w:rsidR="00396EB8" w:rsidRPr="009F1322" w:rsidRDefault="008F1D70" w:rsidP="00E44915">
      <w:pPr>
        <w:pStyle w:val="affffffffb"/>
        <w:ind w:leftChars="440" w:left="1476" w:rightChars="0" w:right="0" w:hangingChars="150" w:hanging="420"/>
        <w:jc w:val="both"/>
      </w:pPr>
      <w:r w:rsidRPr="009F1322">
        <w:rPr>
          <w:rFonts w:hint="eastAsia"/>
        </w:rPr>
        <w:t>(</w:t>
      </w:r>
      <w:r w:rsidR="00A52886" w:rsidRPr="009F1322">
        <w:rPr>
          <w:rFonts w:hint="eastAsia"/>
        </w:rPr>
        <w:t>6</w:t>
      </w:r>
      <w:r w:rsidRPr="009F1322">
        <w:rPr>
          <w:rFonts w:hint="eastAsia"/>
        </w:rPr>
        <w:t>)</w:t>
      </w:r>
      <w:r w:rsidR="00A52886" w:rsidRPr="009F1322">
        <w:rPr>
          <w:rFonts w:hint="eastAsia"/>
        </w:rPr>
        <w:t>辦理『精準通報種子人培力與宣導實施計畫』：辦理網絡單位責任通報人員宣導訓練，108年1月至6月共計辦理11場次、1</w:t>
      </w:r>
      <w:r w:rsidR="00A52886" w:rsidRPr="009F1322">
        <w:t>,</w:t>
      </w:r>
      <w:r w:rsidR="00A52886" w:rsidRPr="009F1322">
        <w:rPr>
          <w:rFonts w:hint="eastAsia"/>
        </w:rPr>
        <w:t>075人參加。</w:t>
      </w:r>
    </w:p>
    <w:p w:rsidR="00E44915" w:rsidRPr="009F1322" w:rsidRDefault="00E44915" w:rsidP="00E44915">
      <w:pPr>
        <w:pStyle w:val="affffffffb"/>
        <w:ind w:leftChars="350" w:left="1120" w:rightChars="0" w:right="0" w:hangingChars="100" w:hanging="280"/>
        <w:jc w:val="both"/>
        <w:rPr>
          <w:rFonts w:hint="eastAsia"/>
        </w:rPr>
      </w:pPr>
      <w:r w:rsidRPr="009F1322">
        <w:rPr>
          <w:rFonts w:hint="eastAsia"/>
        </w:rPr>
        <w:t>4.</w:t>
      </w:r>
      <w:r w:rsidR="00A52886" w:rsidRPr="009F1322">
        <w:t>性騷擾防治業務</w:t>
      </w:r>
    </w:p>
    <w:p w:rsidR="00E44915" w:rsidRPr="009F1322" w:rsidRDefault="008F1D70" w:rsidP="00E44915">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1B512B" w:rsidRPr="009F1322">
        <w:rPr>
          <w:rFonts w:hint="eastAsia"/>
          <w:kern w:val="0"/>
        </w:rPr>
        <w:t>受理性騷擾通報案件，108年1月至至6月計596件，其中校園性騷擾409件；職場性騷擾25件；一般性騷擾（含家內性騷）135件；錯誤通報27件</w:t>
      </w:r>
      <w:r w:rsidR="00A52886" w:rsidRPr="009F1322">
        <w:rPr>
          <w:rFonts w:hint="eastAsia"/>
        </w:rPr>
        <w:t>。</w:t>
      </w:r>
    </w:p>
    <w:p w:rsidR="00E44915" w:rsidRPr="009F1322" w:rsidRDefault="008F1D70" w:rsidP="00E44915">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1B512B" w:rsidRPr="009F1322">
        <w:rPr>
          <w:rFonts w:hint="eastAsia"/>
          <w:kern w:val="0"/>
        </w:rPr>
        <w:t>受理性騷擾再申訴及調解案，108年1月至6月受理申訴及再申訴案27件</w:t>
      </w:r>
      <w:r w:rsidR="00A52886" w:rsidRPr="009F1322">
        <w:rPr>
          <w:rFonts w:hint="eastAsia"/>
        </w:rPr>
        <w:t>。</w:t>
      </w:r>
    </w:p>
    <w:p w:rsidR="00E44915" w:rsidRPr="009F1322" w:rsidRDefault="008F1D70" w:rsidP="00E44915">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3</w:t>
      </w:r>
      <w:r w:rsidRPr="009F1322">
        <w:rPr>
          <w:rFonts w:hint="eastAsia"/>
        </w:rPr>
        <w:t>)</w:t>
      </w:r>
      <w:r w:rsidR="001B512B" w:rsidRPr="009F1322">
        <w:rPr>
          <w:rFonts w:hint="eastAsia"/>
          <w:kern w:val="0"/>
        </w:rPr>
        <w:t>委託民間單位辦理「性騷擾被害人個案管理與服務」方案，提供性騷擾被害人個案輔導服務，108年1月至6月電訪985人次、面訪59人次、家訪1人次、陪同服務41人次、法律諮詢156人次、情緒支持271人次、心理諮商23人次、就學、就業輔導40人次、討論自我保護方法143人次、資源媒合2人次</w:t>
      </w:r>
      <w:r w:rsidR="00A52886" w:rsidRPr="009F1322">
        <w:rPr>
          <w:rFonts w:hint="eastAsia"/>
        </w:rPr>
        <w:t>。</w:t>
      </w:r>
    </w:p>
    <w:p w:rsidR="00E44915" w:rsidRPr="009F1322" w:rsidRDefault="008F1D70" w:rsidP="00E44915">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4</w:t>
      </w:r>
      <w:r w:rsidRPr="009F1322">
        <w:rPr>
          <w:rFonts w:hint="eastAsia"/>
        </w:rPr>
        <w:t>)</w:t>
      </w:r>
      <w:r w:rsidR="001B512B" w:rsidRPr="009F1322">
        <w:rPr>
          <w:rFonts w:hint="eastAsia"/>
          <w:kern w:val="0"/>
        </w:rPr>
        <w:t>委託民間單位辦理性騷擾防治宣導活動，108年1月至6月計辦理5場次、630人次參加；建置性騷擾防治措施輔導11家次，另於1月22日辦理個案研討會，共計7人次參與</w:t>
      </w:r>
      <w:r w:rsidR="00A52886" w:rsidRPr="009F1322">
        <w:rPr>
          <w:rFonts w:hint="eastAsia"/>
        </w:rPr>
        <w:t>。</w:t>
      </w:r>
    </w:p>
    <w:p w:rsidR="00E44915" w:rsidRPr="009F1322" w:rsidRDefault="008F1D70" w:rsidP="00E44915">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5</w:t>
      </w:r>
      <w:r w:rsidRPr="009F1322">
        <w:rPr>
          <w:rFonts w:hint="eastAsia"/>
        </w:rPr>
        <w:t>)</w:t>
      </w:r>
      <w:r w:rsidR="00A52886" w:rsidRPr="009F1322">
        <w:rPr>
          <w:rFonts w:hint="eastAsia"/>
        </w:rPr>
        <w:t>108年6月14日召開性騷擾被害人個案管理與服務方案連繫會議，針對性騷擾防治業務等相關議題及個案處遇服務進行討論，共計6人參與。</w:t>
      </w:r>
    </w:p>
    <w:p w:rsidR="00A52886" w:rsidRPr="009F1322" w:rsidRDefault="008F1D70" w:rsidP="00E44915">
      <w:pPr>
        <w:pStyle w:val="affffffffb"/>
        <w:ind w:leftChars="440" w:left="1476" w:rightChars="0" w:right="0" w:hangingChars="150" w:hanging="420"/>
        <w:jc w:val="both"/>
      </w:pPr>
      <w:r w:rsidRPr="009F1322">
        <w:rPr>
          <w:rFonts w:hint="eastAsia"/>
        </w:rPr>
        <w:t>(</w:t>
      </w:r>
      <w:r w:rsidR="00A52886" w:rsidRPr="009F1322">
        <w:rPr>
          <w:rFonts w:hint="eastAsia"/>
        </w:rPr>
        <w:t>6</w:t>
      </w:r>
      <w:r w:rsidRPr="009F1322">
        <w:rPr>
          <w:rFonts w:hint="eastAsia"/>
        </w:rPr>
        <w:t>)</w:t>
      </w:r>
      <w:r w:rsidR="00A52886" w:rsidRPr="009F1322">
        <w:rPr>
          <w:rFonts w:hint="eastAsia"/>
        </w:rPr>
        <w:t>108年4月19日召開本府性騷擾防治會第4屆第4次委員會議，邀集本府社會局、新聞局、警察局、教育局、民政局、衛生局、勞工局、原住民事務委員會、交通局、高雄市監理所、高雄區監理所、經濟發展局等局處提報</w:t>
      </w:r>
      <w:r w:rsidR="00A52886" w:rsidRPr="009F1322">
        <w:t>推動性</w:t>
      </w:r>
      <w:r w:rsidR="00A52886" w:rsidRPr="009F1322">
        <w:rPr>
          <w:rFonts w:hint="eastAsia"/>
        </w:rPr>
        <w:t>騷擾防治</w:t>
      </w:r>
      <w:r w:rsidR="00A52886" w:rsidRPr="009F1322">
        <w:t>工作辦理情形</w:t>
      </w:r>
      <w:r w:rsidR="00A52886" w:rsidRPr="009F1322">
        <w:rPr>
          <w:rFonts w:hint="eastAsia"/>
        </w:rPr>
        <w:t>，計41人次參與。</w:t>
      </w:r>
    </w:p>
    <w:p w:rsidR="00A52886" w:rsidRPr="009F1322" w:rsidRDefault="00A52886" w:rsidP="00DA23AC">
      <w:pPr>
        <w:pStyle w:val="affffffff7"/>
        <w:spacing w:beforeLines="50" w:before="180" w:after="0" w:line="440" w:lineRule="exact"/>
        <w:jc w:val="both"/>
        <w:rPr>
          <w:rFonts w:ascii="標楷體" w:eastAsia="標楷體" w:hAnsi="標楷體"/>
        </w:rPr>
      </w:pPr>
      <w:r w:rsidRPr="009F1322">
        <w:rPr>
          <w:rFonts w:ascii="標楷體" w:eastAsia="標楷體" w:hAnsi="標楷體"/>
        </w:rPr>
        <w:t>五、社區發展</w:t>
      </w:r>
    </w:p>
    <w:p w:rsidR="00A52886" w:rsidRPr="009F1322" w:rsidRDefault="008F1D70" w:rsidP="00E44915">
      <w:pPr>
        <w:pStyle w:val="affffffff9"/>
        <w:spacing w:line="440" w:lineRule="exact"/>
        <w:ind w:leftChars="100" w:left="801" w:hangingChars="200" w:hanging="561"/>
        <w:jc w:val="both"/>
      </w:pPr>
      <w:r w:rsidRPr="009F1322">
        <w:rPr>
          <w:rFonts w:hint="eastAsia"/>
        </w:rPr>
        <w:t>(</w:t>
      </w:r>
      <w:r w:rsidR="00A52886" w:rsidRPr="009F1322">
        <w:rPr>
          <w:rFonts w:hint="eastAsia"/>
        </w:rPr>
        <w:t>一</w:t>
      </w:r>
      <w:r w:rsidRPr="009F1322">
        <w:rPr>
          <w:rFonts w:hint="eastAsia"/>
        </w:rPr>
        <w:t>)</w:t>
      </w:r>
      <w:r w:rsidR="00A52886" w:rsidRPr="009F1322">
        <w:rPr>
          <w:rFonts w:hint="eastAsia"/>
        </w:rPr>
        <w:t>推動社區願景培力中心</w:t>
      </w:r>
    </w:p>
    <w:p w:rsidR="00396EB8" w:rsidRPr="009F1322" w:rsidRDefault="00E44915" w:rsidP="00E44915">
      <w:pPr>
        <w:pStyle w:val="affffffffb"/>
        <w:ind w:leftChars="350" w:left="1120" w:rightChars="0" w:right="0" w:hangingChars="100" w:hanging="280"/>
        <w:jc w:val="both"/>
      </w:pPr>
      <w:r w:rsidRPr="009F1322">
        <w:rPr>
          <w:rFonts w:hint="eastAsia"/>
        </w:rPr>
        <w:t>1.</w:t>
      </w:r>
      <w:r w:rsidR="00A52886" w:rsidRPr="009F1322">
        <w:rPr>
          <w:rFonts w:hint="eastAsia"/>
        </w:rPr>
        <w:t>辦理「區公所培力」輔導區公所開展區域議題或社區發展協力機制，包含在地組織培力、區域社區協力、區域聯合發展、跨社區創新社福方案等，辦理培力課程計3場次，另深度培力6個區公所產出區域協力方案。</w:t>
      </w:r>
    </w:p>
    <w:p w:rsidR="00396EB8" w:rsidRPr="009F1322" w:rsidRDefault="00E44915" w:rsidP="00E44915">
      <w:pPr>
        <w:pStyle w:val="affffffffb"/>
        <w:ind w:leftChars="350" w:left="1120" w:rightChars="0" w:right="0" w:hangingChars="100" w:hanging="280"/>
        <w:jc w:val="both"/>
      </w:pPr>
      <w:r w:rsidRPr="009F1322">
        <w:rPr>
          <w:rFonts w:hint="eastAsia"/>
        </w:rPr>
        <w:t>2.</w:t>
      </w:r>
      <w:r w:rsidR="00A52886" w:rsidRPr="009F1322">
        <w:rPr>
          <w:rFonts w:hint="eastAsia"/>
        </w:rPr>
        <w:t>辦理「社區方案操作陪伴」，帶領社區發展協會依社區現況完成社區福利需求調查工作，進而輔導產出多元社福方案，計結合8個社區辦理會議組社區需求調查，約240人次參與；另結合12個社區進行問卷組社區需求調查，約720人次參與。</w:t>
      </w:r>
    </w:p>
    <w:p w:rsidR="00396EB8" w:rsidRPr="009F1322" w:rsidRDefault="00E44915" w:rsidP="00E44915">
      <w:pPr>
        <w:pStyle w:val="affffffffb"/>
        <w:ind w:leftChars="350" w:left="1120" w:rightChars="0" w:right="0" w:hangingChars="100" w:hanging="280"/>
        <w:jc w:val="both"/>
      </w:pPr>
      <w:r w:rsidRPr="009F1322">
        <w:rPr>
          <w:rFonts w:hint="eastAsia"/>
        </w:rPr>
        <w:t>3.</w:t>
      </w:r>
      <w:r w:rsidR="00A52886" w:rsidRPr="009F1322">
        <w:rPr>
          <w:rFonts w:hint="eastAsia"/>
        </w:rPr>
        <w:t>強化社區幹部知能，</w:t>
      </w:r>
      <w:r w:rsidR="00A52886" w:rsidRPr="009F1322">
        <w:t>培力在地人才，</w:t>
      </w:r>
      <w:r w:rsidR="00A52886" w:rsidRPr="009F1322">
        <w:rPr>
          <w:rFonts w:hint="eastAsia"/>
        </w:rPr>
        <w:t>依不同參訓對象(包含：區公所工作人員、社區理事長、總幹事、社區幹部、社區志工等)與需求，分別辦理資源開發及培訓、講習、觀摩等以增強社區發展工作技能，包含社區發展力、資源力、企劃力、媒體力及組織力等基礎課程，</w:t>
      </w:r>
      <w:r w:rsidR="00A52886" w:rsidRPr="009F1322">
        <w:t>另增設更多元且社區議題式的課程，透過課程的引導，使社區幹部能夠持續關注社區的茁壯，同時也掌握社會的趨勢與動向，</w:t>
      </w:r>
      <w:r w:rsidR="00A52886" w:rsidRPr="009F1322">
        <w:rPr>
          <w:rFonts w:hint="eastAsia"/>
        </w:rPr>
        <w:t>108年1月至6月計</w:t>
      </w:r>
      <w:r w:rsidR="00A52886" w:rsidRPr="009F1322">
        <w:t>辦理</w:t>
      </w:r>
      <w:r w:rsidR="00A52886" w:rsidRPr="009F1322">
        <w:rPr>
          <w:rFonts w:hint="eastAsia"/>
        </w:rPr>
        <w:t>14</w:t>
      </w:r>
      <w:r w:rsidR="00A52886" w:rsidRPr="009F1322">
        <w:t>場次，約</w:t>
      </w:r>
      <w:r w:rsidR="00A52886" w:rsidRPr="009F1322">
        <w:rPr>
          <w:rFonts w:hint="eastAsia"/>
        </w:rPr>
        <w:t>42</w:t>
      </w:r>
      <w:r w:rsidR="00A52886" w:rsidRPr="009F1322">
        <w:t>0人次參加。</w:t>
      </w:r>
    </w:p>
    <w:p w:rsidR="00A52886" w:rsidRPr="009F1322" w:rsidRDefault="00E44915" w:rsidP="00E44915">
      <w:pPr>
        <w:pStyle w:val="affffffffb"/>
        <w:ind w:leftChars="350" w:left="1120" w:rightChars="0" w:right="0" w:hangingChars="100" w:hanging="280"/>
        <w:jc w:val="both"/>
      </w:pPr>
      <w:r w:rsidRPr="009F1322">
        <w:rPr>
          <w:rFonts w:hint="eastAsia"/>
        </w:rPr>
        <w:lastRenderedPageBreak/>
        <w:t>4.</w:t>
      </w:r>
      <w:r w:rsidR="00A52886" w:rsidRPr="009F1322">
        <w:rPr>
          <w:rFonts w:hint="eastAsia"/>
        </w:rPr>
        <w:t>辦理「在欉紅」多元福利照顧師資團隊培力，集結高雄各區照顧人力及社區照顧服務潛在人力，針對社區照顧服務需求，系統性規劃及辦理相關培訓課程，且結合授課講師的專業理論與實務帶動經驗，提昇健康促進活動設計及方案規劃的能力，有系統的培育及提升社區照顧關懷據點人力素質與專業</w:t>
      </w:r>
      <w:r w:rsidR="00A52886" w:rsidRPr="009F1322">
        <w:t>，</w:t>
      </w:r>
      <w:r w:rsidR="00A52886" w:rsidRPr="009F1322">
        <w:rPr>
          <w:rFonts w:hint="eastAsia"/>
        </w:rPr>
        <w:t>108年1月至6月計</w:t>
      </w:r>
      <w:r w:rsidR="00A52886" w:rsidRPr="009F1322">
        <w:t>辦理</w:t>
      </w:r>
      <w:r w:rsidR="00A52886" w:rsidRPr="009F1322">
        <w:rPr>
          <w:rFonts w:hint="eastAsia"/>
        </w:rPr>
        <w:t>1</w:t>
      </w:r>
      <w:r w:rsidR="00A52886" w:rsidRPr="009F1322">
        <w:t>場次</w:t>
      </w:r>
      <w:r w:rsidR="00A52886" w:rsidRPr="009F1322">
        <w:rPr>
          <w:rFonts w:hint="eastAsia"/>
        </w:rPr>
        <w:t>團隊培力</w:t>
      </w:r>
      <w:r w:rsidR="00A52886" w:rsidRPr="009F1322">
        <w:t>。</w:t>
      </w:r>
    </w:p>
    <w:p w:rsidR="00A52886" w:rsidRPr="009F1322" w:rsidRDefault="008F1D70" w:rsidP="00E44915">
      <w:pPr>
        <w:pStyle w:val="affffffff9"/>
        <w:spacing w:line="440" w:lineRule="exact"/>
        <w:ind w:leftChars="100" w:left="801" w:hangingChars="200" w:hanging="561"/>
        <w:jc w:val="both"/>
      </w:pPr>
      <w:r w:rsidRPr="009F1322">
        <w:rPr>
          <w:rFonts w:hint="eastAsia"/>
        </w:rPr>
        <w:t>(</w:t>
      </w:r>
      <w:r w:rsidR="00A52886" w:rsidRPr="009F1322">
        <w:rPr>
          <w:rFonts w:hint="eastAsia"/>
        </w:rPr>
        <w:t>二</w:t>
      </w:r>
      <w:r w:rsidRPr="009F1322">
        <w:rPr>
          <w:rFonts w:hint="eastAsia"/>
        </w:rPr>
        <w:t>)</w:t>
      </w:r>
      <w:r w:rsidR="00A52886" w:rsidRPr="009F1322">
        <w:rPr>
          <w:rFonts w:hint="eastAsia"/>
        </w:rPr>
        <w:t>社區深耕培力及輔導</w:t>
      </w:r>
    </w:p>
    <w:p w:rsidR="00396EB8" w:rsidRPr="009F1322" w:rsidRDefault="00E44915" w:rsidP="00E44915">
      <w:pPr>
        <w:pStyle w:val="affffffffb"/>
        <w:ind w:leftChars="350" w:left="1120" w:rightChars="0" w:right="0" w:hangingChars="100" w:hanging="280"/>
        <w:jc w:val="both"/>
      </w:pPr>
      <w:r w:rsidRPr="009F1322">
        <w:rPr>
          <w:rFonts w:hint="eastAsia"/>
        </w:rPr>
        <w:t>1.</w:t>
      </w:r>
      <w:r w:rsidR="00A52886" w:rsidRPr="009F1322">
        <w:rPr>
          <w:rFonts w:hint="eastAsia"/>
        </w:rPr>
        <w:t>積極培力並輔導社區發展協會開辦社區福利據點，108年1月至6月計6個社區發展協會開辦社福據點，包含燕巢區瓊林、內門區觀亭、旗山區中正、橋頭區芋寮、美濃區吉合、美濃區吉東等社區發展協會；另輔導甲仙區小林、內門區內東、六龜區新寮、六龜區文武、小港區中厝、三民區寶龍、鼓山區哨船頭、楠梓區宏榮、小港區山明水秀、新興區新正氣、苓雅區新林榮、大寮區義仁、岡山區三和社區、杉林區月美、旗山區大德、旗山區廣福等16個社區發展協會辦理社區團隊整備暨老人關懷社初辦準備之試辦計畫。</w:t>
      </w:r>
    </w:p>
    <w:p w:rsidR="00396EB8" w:rsidRPr="009F1322" w:rsidRDefault="00E44915" w:rsidP="00E44915">
      <w:pPr>
        <w:pStyle w:val="affffffffb"/>
        <w:ind w:leftChars="350" w:left="1120" w:rightChars="0" w:right="0" w:hangingChars="100" w:hanging="280"/>
        <w:jc w:val="both"/>
      </w:pPr>
      <w:r w:rsidRPr="009F1322">
        <w:rPr>
          <w:rFonts w:hint="eastAsia"/>
        </w:rPr>
        <w:t>2.</w:t>
      </w:r>
      <w:r w:rsidR="00A52886" w:rsidRPr="009F1322">
        <w:rPr>
          <w:rFonts w:hint="eastAsia"/>
        </w:rPr>
        <w:t>輔導社區依在地需求辦理多元社會福利服務方案，108年1月至6月持續輔導林園區文賢社區及阿蓮區中路社區辦理中國信託慈善基金會「臺灣夢-兒少扎根計畫」社區弱勢兒少照顧據點。</w:t>
      </w:r>
    </w:p>
    <w:p w:rsidR="00A52886" w:rsidRPr="009F1322" w:rsidRDefault="00E44915" w:rsidP="00E44915">
      <w:pPr>
        <w:pStyle w:val="affffffffb"/>
        <w:ind w:leftChars="350" w:left="1120" w:rightChars="0" w:right="0" w:hangingChars="100" w:hanging="280"/>
        <w:jc w:val="both"/>
      </w:pPr>
      <w:r w:rsidRPr="009F1322">
        <w:rPr>
          <w:rFonts w:hint="eastAsia"/>
        </w:rPr>
        <w:t>3.</w:t>
      </w:r>
      <w:r w:rsidR="00A52886" w:rsidRPr="009F1322">
        <w:rPr>
          <w:rFonts w:hint="eastAsia"/>
        </w:rPr>
        <w:t>推動區域發展方案，輔導阿蓮區9個社區共同提案申請衛生福利部108年度「福利化社區旗艦型計畫」，以建立社區協力機制。</w:t>
      </w:r>
    </w:p>
    <w:p w:rsidR="00A52886" w:rsidRPr="009F1322" w:rsidRDefault="008F1D70" w:rsidP="00E44915">
      <w:pPr>
        <w:pStyle w:val="affffffff9"/>
        <w:spacing w:line="440" w:lineRule="exact"/>
        <w:ind w:leftChars="100" w:left="801" w:hangingChars="200" w:hanging="561"/>
        <w:jc w:val="both"/>
      </w:pPr>
      <w:r w:rsidRPr="009F1322">
        <w:rPr>
          <w:rFonts w:hint="eastAsia"/>
        </w:rPr>
        <w:t>(</w:t>
      </w:r>
      <w:r w:rsidR="00A52886" w:rsidRPr="009F1322">
        <w:rPr>
          <w:rFonts w:hint="eastAsia"/>
        </w:rPr>
        <w:t>三</w:t>
      </w:r>
      <w:r w:rsidRPr="009F1322">
        <w:rPr>
          <w:rFonts w:hint="eastAsia"/>
        </w:rPr>
        <w:t>)</w:t>
      </w:r>
      <w:r w:rsidR="00A52886" w:rsidRPr="009F1322">
        <w:rPr>
          <w:rFonts w:hint="eastAsia"/>
        </w:rPr>
        <w:t>社區人力培育</w:t>
      </w:r>
    </w:p>
    <w:p w:rsidR="00396EB8" w:rsidRPr="009F1322" w:rsidRDefault="00E44915" w:rsidP="00E44915">
      <w:pPr>
        <w:pStyle w:val="affffffffb"/>
        <w:ind w:leftChars="350" w:left="1120" w:rightChars="0" w:right="0" w:hangingChars="100" w:hanging="280"/>
        <w:jc w:val="both"/>
      </w:pPr>
      <w:r w:rsidRPr="009F1322">
        <w:rPr>
          <w:rFonts w:hint="eastAsia"/>
        </w:rPr>
        <w:t>1.</w:t>
      </w:r>
      <w:r w:rsidR="00A52886" w:rsidRPr="009F1322">
        <w:rPr>
          <w:rFonts w:hint="eastAsia"/>
        </w:rPr>
        <w:t>運用本市「御風而起-社工專業人力申請計畫」，輔導3個單位推動社區發展工作，分別為高雄市大寮區溪寮社區發展協會辦理「『照耀大寮，作夥寮樂趣』108年度區域人才培力暨社區服務網絡建構計畫」、高雄市燕巢區安招社區發展協會辦理「與你同行~~區域型社區團隊增能計畫」及社團法人高雄市社區深耕永續發展協會辦理「社區逗陣走－社區協力機制及區域平台網絡計畫」，透過社工人力推動社區發展，落實福利社區化。</w:t>
      </w:r>
    </w:p>
    <w:p w:rsidR="00A52886" w:rsidRPr="009F1322" w:rsidRDefault="00E44915" w:rsidP="00E44915">
      <w:pPr>
        <w:pStyle w:val="affffffffb"/>
        <w:ind w:leftChars="350" w:left="1120" w:rightChars="0" w:right="0" w:hangingChars="100" w:hanging="280"/>
        <w:jc w:val="both"/>
      </w:pPr>
      <w:r w:rsidRPr="009F1322">
        <w:rPr>
          <w:rFonts w:hint="eastAsia"/>
        </w:rPr>
        <w:t>2.</w:t>
      </w:r>
      <w:r w:rsidR="00A52886" w:rsidRPr="009F1322">
        <w:rPr>
          <w:rFonts w:hint="eastAsia"/>
        </w:rPr>
        <w:t>社區團隊培植，108年1月至6月輔導燕巢區瓊林、旗山區中正、湖內區太爺、湖內區公舘、左營區新福山、阿蓮區崙港、小港區中厝、小港區松金、橋頭區德松、仁武區烏材林等社區發展協會組成祥和志工隊，俾利推動社區服務工作。</w:t>
      </w:r>
    </w:p>
    <w:p w:rsidR="00A52886" w:rsidRPr="009F1322" w:rsidRDefault="008F1D70" w:rsidP="00E44915">
      <w:pPr>
        <w:pStyle w:val="affffffff9"/>
        <w:spacing w:line="440" w:lineRule="exact"/>
        <w:ind w:leftChars="100" w:left="801" w:hangingChars="200" w:hanging="561"/>
        <w:jc w:val="both"/>
      </w:pPr>
      <w:r w:rsidRPr="009F1322">
        <w:rPr>
          <w:rFonts w:hint="eastAsia"/>
        </w:rPr>
        <w:t>(</w:t>
      </w:r>
      <w:r w:rsidR="00A52886" w:rsidRPr="009F1322">
        <w:rPr>
          <w:rFonts w:hint="eastAsia"/>
        </w:rPr>
        <w:t>四</w:t>
      </w:r>
      <w:r w:rsidRPr="009F1322">
        <w:rPr>
          <w:rFonts w:hint="eastAsia"/>
        </w:rPr>
        <w:t>)</w:t>
      </w:r>
      <w:r w:rsidR="00A52886" w:rsidRPr="009F1322">
        <w:t>社區</w:t>
      </w:r>
      <w:r w:rsidR="00A52886" w:rsidRPr="009F1322">
        <w:rPr>
          <w:rFonts w:hint="eastAsia"/>
        </w:rPr>
        <w:t>福利服務</w:t>
      </w:r>
    </w:p>
    <w:p w:rsidR="00A52886" w:rsidRPr="009F1322" w:rsidRDefault="00A52886" w:rsidP="00E44915">
      <w:pPr>
        <w:pStyle w:val="affffffffb"/>
        <w:ind w:leftChars="340" w:left="816" w:rightChars="0" w:right="0"/>
        <w:jc w:val="both"/>
      </w:pPr>
      <w:r w:rsidRPr="009F1322">
        <w:rPr>
          <w:rFonts w:hint="eastAsia"/>
        </w:rPr>
        <w:t>輔導社區發展社會福利方案，推展社區福利活動及社區服務計畫，建立社區特色，增進居民福利，提昇生活品質，達成社會福利社區化目標，108年1月至6月計核定補助358案、5,630,870元。</w:t>
      </w:r>
    </w:p>
    <w:p w:rsidR="00A52886" w:rsidRPr="009F1322" w:rsidRDefault="00A52886" w:rsidP="00DA23AC">
      <w:pPr>
        <w:pStyle w:val="affffffff7"/>
        <w:spacing w:beforeLines="50" w:before="180" w:after="0" w:line="440" w:lineRule="exact"/>
        <w:jc w:val="both"/>
        <w:rPr>
          <w:rFonts w:ascii="標楷體" w:eastAsia="標楷體" w:hAnsi="標楷體"/>
        </w:rPr>
      </w:pPr>
      <w:r w:rsidRPr="009F1322">
        <w:rPr>
          <w:rFonts w:ascii="標楷體" w:eastAsia="標楷體" w:hAnsi="標楷體"/>
        </w:rPr>
        <w:t>六、合作行政</w:t>
      </w:r>
    </w:p>
    <w:p w:rsidR="00A52886" w:rsidRPr="009F1322" w:rsidRDefault="008F1D70" w:rsidP="00E44915">
      <w:pPr>
        <w:pStyle w:val="affffffff9"/>
        <w:spacing w:line="440" w:lineRule="exact"/>
        <w:ind w:leftChars="100" w:left="801" w:hangingChars="200" w:hanging="561"/>
        <w:jc w:val="both"/>
      </w:pPr>
      <w:r w:rsidRPr="009F1322">
        <w:rPr>
          <w:rFonts w:hint="eastAsia"/>
        </w:rPr>
        <w:t>(</w:t>
      </w:r>
      <w:r w:rsidR="00A52886" w:rsidRPr="009F1322">
        <w:rPr>
          <w:rFonts w:hint="eastAsia"/>
        </w:rPr>
        <w:t>一</w:t>
      </w:r>
      <w:r w:rsidRPr="009F1322">
        <w:rPr>
          <w:rFonts w:hint="eastAsia"/>
        </w:rPr>
        <w:t>)</w:t>
      </w:r>
      <w:r w:rsidR="00A52886" w:rsidRPr="009F1322">
        <w:t>籌組</w:t>
      </w:r>
      <w:r w:rsidR="00A52886" w:rsidRPr="009F1322">
        <w:rPr>
          <w:rFonts w:hint="eastAsia"/>
        </w:rPr>
        <w:t>合作社及組織發展輔導</w:t>
      </w:r>
    </w:p>
    <w:p w:rsidR="00396EB8" w:rsidRPr="009F1322" w:rsidRDefault="00E44915" w:rsidP="00E44915">
      <w:pPr>
        <w:pStyle w:val="affffffffb"/>
        <w:ind w:leftChars="350" w:left="1120" w:rightChars="0" w:right="0" w:hangingChars="100" w:hanging="280"/>
        <w:jc w:val="both"/>
      </w:pPr>
      <w:r w:rsidRPr="009F1322">
        <w:rPr>
          <w:rFonts w:hint="eastAsia"/>
        </w:rPr>
        <w:t>1.</w:t>
      </w:r>
      <w:r w:rsidR="00A52886" w:rsidRPr="009F1322">
        <w:t>輔導</w:t>
      </w:r>
      <w:r w:rsidR="00A52886" w:rsidRPr="009F1322">
        <w:rPr>
          <w:rFonts w:hint="eastAsia"/>
        </w:rPr>
        <w:t>民眾</w:t>
      </w:r>
      <w:r w:rsidR="00A52886" w:rsidRPr="009F1322">
        <w:t>依規定進行</w:t>
      </w:r>
      <w:r w:rsidR="00A52886" w:rsidRPr="009F1322">
        <w:rPr>
          <w:rFonts w:hint="eastAsia"/>
        </w:rPr>
        <w:t>合作社</w:t>
      </w:r>
      <w:r w:rsidR="00A52886" w:rsidRPr="009F1322">
        <w:t>籌組</w:t>
      </w:r>
      <w:r w:rsidR="00A52886" w:rsidRPr="009F1322">
        <w:rPr>
          <w:rFonts w:hint="eastAsia"/>
        </w:rPr>
        <w:t>、</w:t>
      </w:r>
      <w:r w:rsidR="00A52886" w:rsidRPr="009F1322">
        <w:t>設立</w:t>
      </w:r>
      <w:r w:rsidR="00A52886" w:rsidRPr="009F1322">
        <w:rPr>
          <w:rFonts w:hint="eastAsia"/>
        </w:rPr>
        <w:t>等</w:t>
      </w:r>
      <w:r w:rsidR="00A52886" w:rsidRPr="009F1322">
        <w:t>事宜。</w:t>
      </w:r>
      <w:r w:rsidR="00A52886" w:rsidRPr="009F1322">
        <w:rPr>
          <w:rFonts w:hint="eastAsia"/>
        </w:rPr>
        <w:t>截至</w:t>
      </w:r>
      <w:r w:rsidR="00A52886" w:rsidRPr="009F1322">
        <w:t>10</w:t>
      </w:r>
      <w:r w:rsidR="00A52886" w:rsidRPr="009F1322">
        <w:rPr>
          <w:rFonts w:hint="eastAsia"/>
        </w:rPr>
        <w:t>8</w:t>
      </w:r>
      <w:r w:rsidR="00A52886" w:rsidRPr="009F1322">
        <w:t>年</w:t>
      </w:r>
      <w:r w:rsidR="00A52886" w:rsidRPr="009F1322">
        <w:rPr>
          <w:rFonts w:hint="eastAsia"/>
        </w:rPr>
        <w:t>6月底計1</w:t>
      </w:r>
      <w:r w:rsidR="001B512B" w:rsidRPr="009F1322">
        <w:rPr>
          <w:rFonts w:hint="eastAsia"/>
        </w:rPr>
        <w:t>27</w:t>
      </w:r>
      <w:r w:rsidR="00A52886" w:rsidRPr="009F1322">
        <w:t>個</w:t>
      </w:r>
      <w:r w:rsidR="00A52886" w:rsidRPr="009F1322">
        <w:rPr>
          <w:rFonts w:hint="eastAsia"/>
        </w:rPr>
        <w:t>合作社。</w:t>
      </w:r>
    </w:p>
    <w:p w:rsidR="00A52886" w:rsidRPr="009F1322" w:rsidRDefault="00E44915" w:rsidP="00E44915">
      <w:pPr>
        <w:pStyle w:val="affffffffb"/>
        <w:ind w:leftChars="350" w:left="1120" w:rightChars="0" w:right="0" w:hangingChars="100" w:hanging="280"/>
        <w:jc w:val="both"/>
      </w:pPr>
      <w:r w:rsidRPr="009F1322">
        <w:rPr>
          <w:rFonts w:hint="eastAsia"/>
        </w:rPr>
        <w:t>2.</w:t>
      </w:r>
      <w:r w:rsidR="00A52886" w:rsidRPr="009F1322">
        <w:t>輔導合作社召開各種法定會議</w:t>
      </w:r>
      <w:r w:rsidR="00A52886" w:rsidRPr="009F1322">
        <w:rPr>
          <w:rFonts w:hint="eastAsia"/>
        </w:rPr>
        <w:t>，108年1月至6月輔導一般合作社47社、機關員工社18社及學校員生社62社，另67社正輔導解散與清算事宜。</w:t>
      </w:r>
    </w:p>
    <w:p w:rsidR="00A52886" w:rsidRPr="009F1322" w:rsidRDefault="008F1D70" w:rsidP="00E44915">
      <w:pPr>
        <w:pStyle w:val="affffffff9"/>
        <w:spacing w:line="440" w:lineRule="exact"/>
        <w:ind w:leftChars="100" w:left="801" w:hangingChars="200" w:hanging="561"/>
        <w:jc w:val="both"/>
      </w:pPr>
      <w:r w:rsidRPr="009F1322">
        <w:rPr>
          <w:rFonts w:hint="eastAsia"/>
        </w:rPr>
        <w:lastRenderedPageBreak/>
        <w:t>(</w:t>
      </w:r>
      <w:r w:rsidR="00A52886" w:rsidRPr="009F1322">
        <w:rPr>
          <w:rFonts w:hint="eastAsia"/>
        </w:rPr>
        <w:t>二</w:t>
      </w:r>
      <w:r w:rsidRPr="009F1322">
        <w:rPr>
          <w:rFonts w:hint="eastAsia"/>
        </w:rPr>
        <w:t>)</w:t>
      </w:r>
      <w:r w:rsidR="00A52886" w:rsidRPr="009F1322">
        <w:rPr>
          <w:rFonts w:hint="eastAsia"/>
        </w:rPr>
        <w:t>高雄市政府原住民合作社輔導小組</w:t>
      </w:r>
    </w:p>
    <w:p w:rsidR="00A52886" w:rsidRPr="009F1322" w:rsidRDefault="00A52886" w:rsidP="00E44915">
      <w:pPr>
        <w:pStyle w:val="affffffffb"/>
        <w:ind w:leftChars="340" w:left="816" w:rightChars="0" w:right="0"/>
        <w:jc w:val="both"/>
      </w:pPr>
      <w:r w:rsidRPr="009F1322">
        <w:rPr>
          <w:rFonts w:hint="eastAsia"/>
        </w:rPr>
        <w:t>為整合原住民合作社各相關資源，協助原住民合作社營運發展，依原住民族工作權保障法第10條規定設置高雄市政府原住民合作社輔導小組。108年第1次會議於</w:t>
      </w:r>
      <w:smartTag w:uri="urn:schemas-microsoft-com:office:smarttags" w:element="chsdate">
        <w:smartTagPr>
          <w:attr w:name="IsROCDate" w:val="False"/>
          <w:attr w:name="IsLunarDate" w:val="False"/>
          <w:attr w:name="Day" w:val="29"/>
          <w:attr w:name="Month" w:val="5"/>
          <w:attr w:name="Year" w:val="2019"/>
        </w:smartTagPr>
        <w:r w:rsidRPr="009F1322">
          <w:rPr>
            <w:rFonts w:hint="eastAsia"/>
          </w:rPr>
          <w:t>5月29日</w:t>
        </w:r>
      </w:smartTag>
      <w:r w:rsidRPr="009F1322">
        <w:rPr>
          <w:rFonts w:hint="eastAsia"/>
        </w:rPr>
        <w:t>召開。</w:t>
      </w:r>
    </w:p>
    <w:p w:rsidR="00A52886" w:rsidRPr="009F1322" w:rsidRDefault="00A52886" w:rsidP="00DA23AC">
      <w:pPr>
        <w:pStyle w:val="affffffff7"/>
        <w:spacing w:beforeLines="50" w:before="180" w:after="0" w:line="440" w:lineRule="exact"/>
        <w:jc w:val="both"/>
        <w:rPr>
          <w:rFonts w:ascii="標楷體" w:eastAsia="標楷體" w:hAnsi="標楷體"/>
        </w:rPr>
      </w:pPr>
      <w:r w:rsidRPr="009F1322">
        <w:rPr>
          <w:rFonts w:ascii="標楷體" w:eastAsia="標楷體" w:hAnsi="標楷體"/>
        </w:rPr>
        <w:t>七、社會工作</w:t>
      </w:r>
    </w:p>
    <w:p w:rsidR="00A52886" w:rsidRPr="009F1322" w:rsidRDefault="008F1D70" w:rsidP="00E44915">
      <w:pPr>
        <w:pStyle w:val="affffffff9"/>
        <w:spacing w:line="440" w:lineRule="exact"/>
        <w:ind w:leftChars="100" w:left="801" w:hangingChars="200" w:hanging="561"/>
        <w:jc w:val="both"/>
      </w:pPr>
      <w:r w:rsidRPr="009F1322">
        <w:rPr>
          <w:rFonts w:hint="eastAsia"/>
        </w:rPr>
        <w:t>(</w:t>
      </w:r>
      <w:r w:rsidR="00A52886" w:rsidRPr="009F1322">
        <w:rPr>
          <w:rFonts w:hint="eastAsia"/>
        </w:rPr>
        <w:t>一</w:t>
      </w:r>
      <w:r w:rsidRPr="009F1322">
        <w:rPr>
          <w:rFonts w:hint="eastAsia"/>
        </w:rPr>
        <w:t>)</w:t>
      </w:r>
      <w:r w:rsidR="00A52886" w:rsidRPr="009F1322">
        <w:t>社會工作專業發展</w:t>
      </w:r>
    </w:p>
    <w:p w:rsidR="00396EB8" w:rsidRPr="009F1322" w:rsidRDefault="00E44915" w:rsidP="00E44915">
      <w:pPr>
        <w:pStyle w:val="affffffffb"/>
        <w:ind w:leftChars="350" w:left="1120" w:rightChars="0" w:right="0" w:hangingChars="100" w:hanging="280"/>
        <w:jc w:val="both"/>
      </w:pPr>
      <w:r w:rsidRPr="009F1322">
        <w:rPr>
          <w:rFonts w:hint="eastAsia"/>
        </w:rPr>
        <w:t>1.</w:t>
      </w:r>
      <w:r w:rsidR="00A52886" w:rsidRPr="009F1322">
        <w:t>辦理社會工作人員在職訓練</w:t>
      </w:r>
      <w:r w:rsidR="00396EB8" w:rsidRPr="009F1322">
        <w:rPr>
          <w:rFonts w:hint="eastAsia"/>
        </w:rPr>
        <w:br/>
      </w:r>
      <w:r w:rsidR="00A52886" w:rsidRPr="009F1322">
        <w:rPr>
          <w:rFonts w:hint="eastAsia"/>
        </w:rPr>
        <w:t>108年1月至6月辦理各項社會工作專業知能研習訓練計3梯次、54小時、149人次參加。</w:t>
      </w:r>
    </w:p>
    <w:p w:rsidR="00A52886" w:rsidRPr="009F1322" w:rsidRDefault="00E44915" w:rsidP="00E44915">
      <w:pPr>
        <w:pStyle w:val="affffffffb"/>
        <w:ind w:leftChars="350" w:left="1120" w:rightChars="0" w:right="0" w:hangingChars="100" w:hanging="280"/>
        <w:jc w:val="both"/>
      </w:pPr>
      <w:r w:rsidRPr="009F1322">
        <w:rPr>
          <w:rFonts w:hint="eastAsia"/>
        </w:rPr>
        <w:t>2.</w:t>
      </w:r>
      <w:r w:rsidR="00A52886" w:rsidRPr="009F1322">
        <w:rPr>
          <w:rFonts w:hint="eastAsia"/>
        </w:rPr>
        <w:t>核發本市社會工作執業執照，108年1月至6月核發執業執照計52人</w:t>
      </w:r>
      <w:r w:rsidR="00A52886" w:rsidRPr="009F1322">
        <w:t>。</w:t>
      </w:r>
    </w:p>
    <w:p w:rsidR="00A52886" w:rsidRPr="009F1322" w:rsidRDefault="008F1D70" w:rsidP="00E44915">
      <w:pPr>
        <w:pStyle w:val="affffffff9"/>
        <w:spacing w:line="440" w:lineRule="exact"/>
        <w:ind w:leftChars="100" w:left="801" w:hangingChars="200" w:hanging="561"/>
        <w:jc w:val="both"/>
      </w:pPr>
      <w:r w:rsidRPr="009F1322">
        <w:rPr>
          <w:rFonts w:hint="eastAsia"/>
        </w:rPr>
        <w:t>(</w:t>
      </w:r>
      <w:r w:rsidR="00A52886" w:rsidRPr="009F1322">
        <w:rPr>
          <w:rFonts w:hint="eastAsia"/>
        </w:rPr>
        <w:t>二</w:t>
      </w:r>
      <w:r w:rsidRPr="009F1322">
        <w:rPr>
          <w:rFonts w:hint="eastAsia"/>
        </w:rPr>
        <w:t>)</w:t>
      </w:r>
      <w:r w:rsidR="00A52886" w:rsidRPr="009F1322">
        <w:t>志</w:t>
      </w:r>
      <w:r w:rsidR="00A52886" w:rsidRPr="009F1322">
        <w:rPr>
          <w:rFonts w:hint="eastAsia"/>
        </w:rPr>
        <w:t>願</w:t>
      </w:r>
      <w:r w:rsidR="00A52886" w:rsidRPr="009F1322">
        <w:t>服務</w:t>
      </w:r>
    </w:p>
    <w:p w:rsidR="00396EB8" w:rsidRPr="009F1322" w:rsidRDefault="00E44915" w:rsidP="00E44915">
      <w:pPr>
        <w:pStyle w:val="affffffffb"/>
        <w:ind w:leftChars="350" w:left="1120" w:rightChars="0" w:right="0" w:hangingChars="100" w:hanging="280"/>
        <w:jc w:val="both"/>
      </w:pPr>
      <w:r w:rsidRPr="009F1322">
        <w:rPr>
          <w:rFonts w:hint="eastAsia"/>
        </w:rPr>
        <w:t>1.</w:t>
      </w:r>
      <w:r w:rsidR="001B512B" w:rsidRPr="009F1322">
        <w:rPr>
          <w:rFonts w:hint="eastAsia"/>
          <w:bCs/>
          <w:kern w:val="0"/>
        </w:rPr>
        <w:t>結合各目的事業主管機關推動志願服務計畫，至108年6月底本市共計2,222隊，106,813名志工。輔導本市社會福利類志願服務運用團隊參加衛生福利部祥和計畫團隊，108年1月至6月新增10隊，累計416隊、29,826名志工</w:t>
      </w:r>
      <w:r w:rsidR="00A52886" w:rsidRPr="009F1322">
        <w:t>。</w:t>
      </w:r>
    </w:p>
    <w:p w:rsidR="00E44915" w:rsidRPr="009F1322" w:rsidRDefault="00E44915" w:rsidP="00E44915">
      <w:pPr>
        <w:pStyle w:val="affffffffb"/>
        <w:ind w:leftChars="350" w:left="1120" w:rightChars="0" w:right="0" w:hangingChars="100" w:hanging="280"/>
        <w:jc w:val="both"/>
        <w:rPr>
          <w:rFonts w:hint="eastAsia"/>
        </w:rPr>
      </w:pPr>
      <w:r w:rsidRPr="009F1322">
        <w:rPr>
          <w:rFonts w:hint="eastAsia"/>
        </w:rPr>
        <w:t>2.</w:t>
      </w:r>
      <w:r w:rsidR="00A52886" w:rsidRPr="009F1322">
        <w:t>加強志工組織與管理，增進凝聚力</w:t>
      </w:r>
    </w:p>
    <w:p w:rsidR="00E44915" w:rsidRPr="009F1322" w:rsidRDefault="008F1D70" w:rsidP="00B96D7E">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1B512B" w:rsidRPr="009F1322">
        <w:rPr>
          <w:rFonts w:hint="eastAsia"/>
          <w:kern w:val="0"/>
        </w:rPr>
        <w:t>召開本府社會局志工團隊志工幹部會議、志工督導會議以提昇志工服務知能與組織效能，本府社會局志工團隊108年1月至6月志工服務總時數達224,389小時</w:t>
      </w:r>
      <w:r w:rsidR="00A52886" w:rsidRPr="009F1322">
        <w:rPr>
          <w:rFonts w:hint="eastAsia"/>
        </w:rPr>
        <w:t>。</w:t>
      </w:r>
    </w:p>
    <w:p w:rsidR="00E44915" w:rsidRPr="009F1322" w:rsidRDefault="008F1D70" w:rsidP="00B96D7E">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1B512B" w:rsidRPr="009F1322">
        <w:rPr>
          <w:rFonts w:hint="eastAsia"/>
          <w:kern w:val="0"/>
        </w:rPr>
        <w:t>委託民間單位經營管理「志願服務資源中心」，辦理志願服務基礎及社會福利類特殊訓練、成長進修研習，規劃及辦理志工文史資料蒐集及展示、提供本市志願服務推展相關諮詢服務，建置及管理高雄市志願服務專屬網站，發行高雄市志願服務電子報，及辦理社會福利類志願服務運用單位輔導團等各項工作，108年1月至6月計服務361,790人次</w:t>
      </w:r>
      <w:r w:rsidR="00A52886" w:rsidRPr="009F1322">
        <w:t>。</w:t>
      </w:r>
    </w:p>
    <w:p w:rsidR="00E44915" w:rsidRPr="009F1322" w:rsidRDefault="008F1D70" w:rsidP="00B96D7E">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3</w:t>
      </w:r>
      <w:r w:rsidRPr="009F1322">
        <w:rPr>
          <w:rFonts w:hint="eastAsia"/>
        </w:rPr>
        <w:t>)</w:t>
      </w:r>
      <w:r w:rsidR="00A52886" w:rsidRPr="009F1322">
        <w:rPr>
          <w:rFonts w:hint="eastAsia"/>
        </w:rPr>
        <w:t>補助</w:t>
      </w:r>
      <w:r w:rsidR="00A52886" w:rsidRPr="009F1322">
        <w:t>本市</w:t>
      </w:r>
      <w:r w:rsidR="00A52886" w:rsidRPr="009F1322">
        <w:rPr>
          <w:rFonts w:hint="eastAsia"/>
        </w:rPr>
        <w:t>4個</w:t>
      </w:r>
      <w:r w:rsidR="00A52886" w:rsidRPr="009F1322">
        <w:t>民間團體辦理志願服務基礎</w:t>
      </w:r>
      <w:r w:rsidR="00A52886" w:rsidRPr="009F1322">
        <w:rPr>
          <w:rFonts w:hint="eastAsia"/>
        </w:rPr>
        <w:t>暨</w:t>
      </w:r>
      <w:r w:rsidR="00A52886" w:rsidRPr="009F1322">
        <w:t>社會福利類特殊訓練、志工成長</w:t>
      </w:r>
      <w:r w:rsidR="00A52886" w:rsidRPr="009F1322">
        <w:rPr>
          <w:rFonts w:hint="eastAsia"/>
        </w:rPr>
        <w:t>、志工督導、效能提升等</w:t>
      </w:r>
      <w:r w:rsidR="00A52886" w:rsidRPr="009F1322">
        <w:t>教育訓練課程</w:t>
      </w:r>
      <w:r w:rsidR="00A52886" w:rsidRPr="009F1322">
        <w:rPr>
          <w:rFonts w:hint="eastAsia"/>
        </w:rPr>
        <w:t>，108年1月至6月</w:t>
      </w:r>
      <w:r w:rsidR="00A52886" w:rsidRPr="009F1322">
        <w:t>計辦理</w:t>
      </w:r>
      <w:r w:rsidR="00A52886" w:rsidRPr="009F1322">
        <w:rPr>
          <w:rFonts w:hint="eastAsia"/>
        </w:rPr>
        <w:t>13</w:t>
      </w:r>
      <w:r w:rsidR="00A52886" w:rsidRPr="009F1322">
        <w:t>場</w:t>
      </w:r>
      <w:r w:rsidR="00A52886" w:rsidRPr="009F1322">
        <w:rPr>
          <w:rFonts w:hint="eastAsia"/>
        </w:rPr>
        <w:t>、1,250</w:t>
      </w:r>
      <w:r w:rsidR="00A52886" w:rsidRPr="009F1322">
        <w:t>人次參加。</w:t>
      </w:r>
    </w:p>
    <w:p w:rsidR="00396EB8" w:rsidRPr="009F1322" w:rsidRDefault="008F1D70" w:rsidP="00B96D7E">
      <w:pPr>
        <w:pStyle w:val="affffffffb"/>
        <w:ind w:leftChars="440" w:left="1476" w:rightChars="0" w:right="0" w:hangingChars="150" w:hanging="420"/>
        <w:jc w:val="both"/>
      </w:pPr>
      <w:r w:rsidRPr="009F1322">
        <w:rPr>
          <w:rFonts w:hint="eastAsia"/>
        </w:rPr>
        <w:t>(</w:t>
      </w:r>
      <w:r w:rsidR="00A52886" w:rsidRPr="009F1322">
        <w:rPr>
          <w:rFonts w:hint="eastAsia"/>
        </w:rPr>
        <w:t>4</w:t>
      </w:r>
      <w:r w:rsidRPr="009F1322">
        <w:rPr>
          <w:rFonts w:hint="eastAsia"/>
        </w:rPr>
        <w:t>)</w:t>
      </w:r>
      <w:r w:rsidR="00A52886" w:rsidRPr="009F1322">
        <w:t>為協助本市志願服務團隊登錄志願服務資訊整合系統，</w:t>
      </w:r>
      <w:r w:rsidR="00A52886" w:rsidRPr="009F1322">
        <w:rPr>
          <w:rFonts w:hint="eastAsia"/>
        </w:rPr>
        <w:t>108年1月至6月</w:t>
      </w:r>
      <w:r w:rsidR="00A52886" w:rsidRPr="009F1322">
        <w:t>辦理全國志願服務資訊系統整合研習訓練</w:t>
      </w:r>
      <w:r w:rsidR="00A52886" w:rsidRPr="009F1322">
        <w:rPr>
          <w:rFonts w:hint="eastAsia"/>
        </w:rPr>
        <w:t>計2</w:t>
      </w:r>
      <w:r w:rsidR="00A52886" w:rsidRPr="009F1322">
        <w:t>梯次</w:t>
      </w:r>
      <w:r w:rsidR="00A52886" w:rsidRPr="009F1322">
        <w:rPr>
          <w:rFonts w:hint="eastAsia"/>
        </w:rPr>
        <w:t>、80</w:t>
      </w:r>
      <w:r w:rsidR="00A52886" w:rsidRPr="009F1322">
        <w:t>人參與。</w:t>
      </w:r>
    </w:p>
    <w:p w:rsidR="00B96D7E" w:rsidRPr="009F1322" w:rsidRDefault="00B96D7E" w:rsidP="00B96D7E">
      <w:pPr>
        <w:pStyle w:val="affffffffb"/>
        <w:ind w:leftChars="350" w:left="1120" w:rightChars="0" w:right="0" w:hangingChars="100" w:hanging="280"/>
        <w:jc w:val="both"/>
        <w:rPr>
          <w:rFonts w:hint="eastAsia"/>
        </w:rPr>
      </w:pPr>
      <w:r w:rsidRPr="009F1322">
        <w:rPr>
          <w:rFonts w:hint="eastAsia"/>
        </w:rPr>
        <w:t>3.</w:t>
      </w:r>
      <w:r w:rsidR="00A52886" w:rsidRPr="009F1322">
        <w:t>落實志願服務法，建立制度化推動模式</w:t>
      </w:r>
    </w:p>
    <w:p w:rsidR="00B96D7E" w:rsidRPr="009F1322" w:rsidRDefault="008F1D70" w:rsidP="00B96D7E">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rPr>
          <w:rFonts w:hint="eastAsia"/>
        </w:rPr>
        <w:t>108年5月29日召開108年度第1次市府志願服務會報，</w:t>
      </w:r>
      <w:r w:rsidR="00A52886" w:rsidRPr="009F1322">
        <w:t>由本</w:t>
      </w:r>
      <w:r w:rsidR="00A52886" w:rsidRPr="009F1322">
        <w:rPr>
          <w:rFonts w:hint="eastAsia"/>
        </w:rPr>
        <w:t>府</w:t>
      </w:r>
      <w:r w:rsidR="00A52886" w:rsidRPr="009F1322">
        <w:t>2</w:t>
      </w:r>
      <w:r w:rsidR="00A52886" w:rsidRPr="009F1322">
        <w:rPr>
          <w:rFonts w:hint="eastAsia"/>
        </w:rPr>
        <w:t>8</w:t>
      </w:r>
      <w:r w:rsidR="00A52886" w:rsidRPr="009F1322">
        <w:t>個志願服務目的事業主管機關代表</w:t>
      </w:r>
      <w:r w:rsidR="00A52886" w:rsidRPr="009F1322">
        <w:rPr>
          <w:rFonts w:hint="eastAsia"/>
        </w:rPr>
        <w:t>與會，共同討論本市志願服務發展方針。</w:t>
      </w:r>
    </w:p>
    <w:p w:rsidR="00B96D7E" w:rsidRPr="009F1322" w:rsidRDefault="008F1D70" w:rsidP="00B96D7E">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rPr>
          <w:rFonts w:hint="eastAsia"/>
        </w:rPr>
        <w:t>108年6月18日</w:t>
      </w:r>
      <w:r w:rsidR="00A52886" w:rsidRPr="009F1322">
        <w:t>召開本</w:t>
      </w:r>
      <w:r w:rsidR="00A52886" w:rsidRPr="009F1322">
        <w:rPr>
          <w:rFonts w:hint="eastAsia"/>
        </w:rPr>
        <w:t>市</w:t>
      </w:r>
      <w:r w:rsidR="00A52886" w:rsidRPr="009F1322">
        <w:t>10</w:t>
      </w:r>
      <w:r w:rsidR="00A52886" w:rsidRPr="009F1322">
        <w:rPr>
          <w:rFonts w:hint="eastAsia"/>
        </w:rPr>
        <w:t>8</w:t>
      </w:r>
      <w:r w:rsidR="00A52886" w:rsidRPr="009F1322">
        <w:t>年度第</w:t>
      </w:r>
      <w:r w:rsidR="00A52886" w:rsidRPr="009F1322">
        <w:rPr>
          <w:rFonts w:hint="eastAsia"/>
        </w:rPr>
        <w:t>1</w:t>
      </w:r>
      <w:r w:rsidR="00A52886" w:rsidRPr="009F1322">
        <w:t>次</w:t>
      </w:r>
      <w:r w:rsidR="00A52886" w:rsidRPr="009F1322">
        <w:rPr>
          <w:rFonts w:hint="eastAsia"/>
        </w:rPr>
        <w:t>社會福利類</w:t>
      </w:r>
      <w:r w:rsidR="00A52886" w:rsidRPr="009F1322">
        <w:t>志願服務</w:t>
      </w:r>
      <w:r w:rsidR="00A52886" w:rsidRPr="009F1322">
        <w:rPr>
          <w:rFonts w:hint="eastAsia"/>
        </w:rPr>
        <w:t>運用單位聯繫</w:t>
      </w:r>
      <w:r w:rsidR="00A52886" w:rsidRPr="009F1322">
        <w:t>會報，</w:t>
      </w:r>
      <w:r w:rsidR="00A52886" w:rsidRPr="009F1322">
        <w:rPr>
          <w:rFonts w:hint="eastAsia"/>
        </w:rPr>
        <w:t>計126個運用單位、211人參與。</w:t>
      </w:r>
    </w:p>
    <w:p w:rsidR="00B96D7E" w:rsidRPr="009F1322" w:rsidRDefault="008F1D70" w:rsidP="00B96D7E">
      <w:pPr>
        <w:pStyle w:val="affffffffb"/>
        <w:ind w:leftChars="440" w:left="1476" w:rightChars="0" w:right="0" w:hangingChars="150" w:hanging="420"/>
        <w:jc w:val="both"/>
        <w:rPr>
          <w:rFonts w:hint="eastAsia"/>
        </w:rPr>
      </w:pPr>
      <w:r w:rsidRPr="009F1322">
        <w:rPr>
          <w:rFonts w:hint="eastAsia"/>
        </w:rPr>
        <w:t>(</w:t>
      </w:r>
      <w:r w:rsidR="00A52886" w:rsidRPr="009F1322">
        <w:t>3</w:t>
      </w:r>
      <w:r w:rsidRPr="009F1322">
        <w:rPr>
          <w:rFonts w:hint="eastAsia"/>
        </w:rPr>
        <w:t>)</w:t>
      </w:r>
      <w:r w:rsidR="00A52886" w:rsidRPr="009F1322">
        <w:t>108</w:t>
      </w:r>
      <w:r w:rsidR="00A52886" w:rsidRPr="009F1322">
        <w:rPr>
          <w:rFonts w:hint="eastAsia"/>
        </w:rPr>
        <w:t>年</w:t>
      </w:r>
      <w:r w:rsidR="00A52886" w:rsidRPr="009F1322">
        <w:t>1</w:t>
      </w:r>
      <w:r w:rsidR="00A52886" w:rsidRPr="009F1322">
        <w:rPr>
          <w:rFonts w:hint="eastAsia"/>
        </w:rPr>
        <w:t>月至</w:t>
      </w:r>
      <w:r w:rsidR="00A52886" w:rsidRPr="009F1322">
        <w:t>6</w:t>
      </w:r>
      <w:r w:rsidR="00A52886" w:rsidRPr="009F1322">
        <w:rPr>
          <w:rFonts w:hint="eastAsia"/>
        </w:rPr>
        <w:t>月核發志願服務榮譽卡計</w:t>
      </w:r>
      <w:r w:rsidR="00A52886" w:rsidRPr="009F1322">
        <w:t>2,543</w:t>
      </w:r>
      <w:r w:rsidR="00A52886" w:rsidRPr="009F1322">
        <w:rPr>
          <w:rFonts w:hint="eastAsia"/>
        </w:rPr>
        <w:t>張；協勤民力半價榮譽卡計</w:t>
      </w:r>
      <w:r w:rsidR="00A52886" w:rsidRPr="009F1322">
        <w:t>99</w:t>
      </w:r>
      <w:r w:rsidR="00A52886" w:rsidRPr="009F1322">
        <w:rPr>
          <w:rFonts w:hint="eastAsia"/>
        </w:rPr>
        <w:t>張。</w:t>
      </w:r>
    </w:p>
    <w:p w:rsidR="00396EB8" w:rsidRPr="009F1322" w:rsidRDefault="008F1D70" w:rsidP="00B96D7E">
      <w:pPr>
        <w:pStyle w:val="affffffffb"/>
        <w:ind w:leftChars="440" w:left="1476" w:rightChars="0" w:right="0" w:hangingChars="150" w:hanging="420"/>
        <w:jc w:val="both"/>
      </w:pPr>
      <w:r w:rsidRPr="009F1322">
        <w:rPr>
          <w:rFonts w:hint="eastAsia"/>
        </w:rPr>
        <w:t>(</w:t>
      </w:r>
      <w:r w:rsidR="00A52886" w:rsidRPr="009F1322">
        <w:t>4</w:t>
      </w:r>
      <w:r w:rsidRPr="009F1322">
        <w:rPr>
          <w:rFonts w:hint="eastAsia"/>
        </w:rPr>
        <w:t>)</w:t>
      </w:r>
      <w:r w:rsidR="00A52886" w:rsidRPr="009F1322">
        <w:t>108</w:t>
      </w:r>
      <w:r w:rsidR="00A52886" w:rsidRPr="009F1322">
        <w:rPr>
          <w:rFonts w:hint="eastAsia"/>
        </w:rPr>
        <w:t>年</w:t>
      </w:r>
      <w:r w:rsidR="00A52886" w:rsidRPr="009F1322">
        <w:t>1</w:t>
      </w:r>
      <w:r w:rsidR="00A52886" w:rsidRPr="009F1322">
        <w:rPr>
          <w:rFonts w:hint="eastAsia"/>
        </w:rPr>
        <w:t>月至</w:t>
      </w:r>
      <w:r w:rsidR="00A52886" w:rsidRPr="009F1322">
        <w:t>6</w:t>
      </w:r>
      <w:r w:rsidR="00A52886" w:rsidRPr="009F1322">
        <w:rPr>
          <w:rFonts w:hint="eastAsia"/>
        </w:rPr>
        <w:t>月核發社會福利類志願服務紀錄冊計</w:t>
      </w:r>
      <w:r w:rsidR="00A52886" w:rsidRPr="009F1322">
        <w:t>944</w:t>
      </w:r>
      <w:r w:rsidR="00A52886" w:rsidRPr="009F1322">
        <w:rPr>
          <w:rFonts w:hint="eastAsia"/>
        </w:rPr>
        <w:t>冊。</w:t>
      </w:r>
    </w:p>
    <w:p w:rsidR="00396EB8" w:rsidRPr="009F1322" w:rsidRDefault="00B96D7E" w:rsidP="00B96D7E">
      <w:pPr>
        <w:pStyle w:val="affffffffb"/>
        <w:ind w:leftChars="350" w:left="1120" w:rightChars="0" w:right="0" w:hangingChars="100" w:hanging="280"/>
        <w:jc w:val="both"/>
      </w:pPr>
      <w:r w:rsidRPr="009F1322">
        <w:rPr>
          <w:rFonts w:hint="eastAsia"/>
        </w:rPr>
        <w:t>4.</w:t>
      </w:r>
      <w:r w:rsidR="00A52886" w:rsidRPr="009F1322">
        <w:rPr>
          <w:rFonts w:hint="eastAsia"/>
        </w:rPr>
        <w:t>108年1月至6月</w:t>
      </w:r>
      <w:r w:rsidR="00A52886" w:rsidRPr="009F1322">
        <w:t>協助</w:t>
      </w:r>
      <w:r w:rsidR="00A52886" w:rsidRPr="009F1322">
        <w:rPr>
          <w:rFonts w:hint="eastAsia"/>
        </w:rPr>
        <w:t>4個民間團體</w:t>
      </w:r>
      <w:r w:rsidR="00A52886" w:rsidRPr="009F1322">
        <w:t>申請</w:t>
      </w:r>
      <w:r w:rsidR="00A52886" w:rsidRPr="009F1322">
        <w:rPr>
          <w:rFonts w:hint="eastAsia"/>
        </w:rPr>
        <w:t>衛生福利</w:t>
      </w:r>
      <w:r w:rsidR="00A52886" w:rsidRPr="009F1322">
        <w:t>部經費辦理志願服務</w:t>
      </w:r>
      <w:r w:rsidR="00A52886" w:rsidRPr="009F1322">
        <w:rPr>
          <w:rFonts w:hint="eastAsia"/>
        </w:rPr>
        <w:t>各項</w:t>
      </w:r>
      <w:r w:rsidR="00A52886" w:rsidRPr="009F1322">
        <w:t>教育訓練，</w:t>
      </w:r>
      <w:r w:rsidR="00A52886" w:rsidRPr="009F1322">
        <w:rPr>
          <w:rFonts w:hint="eastAsia"/>
        </w:rPr>
        <w:t>計</w:t>
      </w:r>
      <w:r w:rsidR="00A52886" w:rsidRPr="009F1322">
        <w:t>獲補助</w:t>
      </w:r>
      <w:r w:rsidR="00A52886" w:rsidRPr="009F1322">
        <w:rPr>
          <w:rFonts w:hint="eastAsia"/>
        </w:rPr>
        <w:t>8案、180,000</w:t>
      </w:r>
      <w:r w:rsidR="00A52886" w:rsidRPr="009F1322">
        <w:t>元。</w:t>
      </w:r>
    </w:p>
    <w:p w:rsidR="00A52886" w:rsidRPr="009F1322" w:rsidRDefault="00B96D7E" w:rsidP="00B96D7E">
      <w:pPr>
        <w:pStyle w:val="affffffffb"/>
        <w:ind w:leftChars="350" w:left="1120" w:rightChars="0" w:right="0" w:hangingChars="100" w:hanging="280"/>
        <w:jc w:val="both"/>
      </w:pPr>
      <w:r w:rsidRPr="009F1322">
        <w:rPr>
          <w:rFonts w:hint="eastAsia"/>
        </w:rPr>
        <w:t>5.</w:t>
      </w:r>
      <w:r w:rsidR="00A52886" w:rsidRPr="009F1322">
        <w:rPr>
          <w:rFonts w:hint="eastAsia"/>
        </w:rPr>
        <w:t>推廣高雄市志願服務榮譽卡新增優惠方案，截至</w:t>
      </w:r>
      <w:r w:rsidR="00A52886" w:rsidRPr="009F1322">
        <w:t>108</w:t>
      </w:r>
      <w:r w:rsidR="00A52886" w:rsidRPr="009F1322">
        <w:rPr>
          <w:rFonts w:hint="eastAsia"/>
        </w:rPr>
        <w:t>年</w:t>
      </w:r>
      <w:r w:rsidR="00A52886" w:rsidRPr="009F1322">
        <w:t>6</w:t>
      </w:r>
      <w:r w:rsidR="00A52886" w:rsidRPr="009F1322">
        <w:rPr>
          <w:rFonts w:hint="eastAsia"/>
        </w:rPr>
        <w:t>月底計招募</w:t>
      </w:r>
      <w:r w:rsidR="00A52886" w:rsidRPr="009F1322">
        <w:t>35</w:t>
      </w:r>
      <w:r w:rsidR="00A52886" w:rsidRPr="009F1322">
        <w:rPr>
          <w:rFonts w:hint="eastAsia"/>
        </w:rPr>
        <w:t>個</w:t>
      </w:r>
      <w:r w:rsidR="00A52886" w:rsidRPr="009F1322">
        <w:rPr>
          <w:rFonts w:hint="eastAsia"/>
        </w:rPr>
        <w:lastRenderedPageBreak/>
        <w:t>商家共同響應。</w:t>
      </w:r>
    </w:p>
    <w:p w:rsidR="00A52886" w:rsidRPr="009F1322" w:rsidRDefault="008F1D70" w:rsidP="00E44915">
      <w:pPr>
        <w:pStyle w:val="affffffff9"/>
        <w:spacing w:line="440" w:lineRule="exact"/>
        <w:ind w:leftChars="100" w:left="801" w:hangingChars="200" w:hanging="561"/>
        <w:jc w:val="both"/>
      </w:pPr>
      <w:r w:rsidRPr="009F1322">
        <w:rPr>
          <w:rFonts w:hint="eastAsia"/>
        </w:rPr>
        <w:t>(</w:t>
      </w:r>
      <w:r w:rsidR="00A52886" w:rsidRPr="009F1322">
        <w:rPr>
          <w:rFonts w:hint="eastAsia"/>
        </w:rPr>
        <w:t>三</w:t>
      </w:r>
      <w:r w:rsidRPr="009F1322">
        <w:rPr>
          <w:rFonts w:hint="eastAsia"/>
        </w:rPr>
        <w:t>)</w:t>
      </w:r>
      <w:r w:rsidR="00A52886" w:rsidRPr="009F1322">
        <w:rPr>
          <w:rFonts w:hint="eastAsia"/>
        </w:rPr>
        <w:t>非營利組織培力</w:t>
      </w:r>
    </w:p>
    <w:p w:rsidR="00A52886" w:rsidRPr="009F1322" w:rsidRDefault="00A52886" w:rsidP="00E44915">
      <w:pPr>
        <w:pStyle w:val="affffffff3"/>
        <w:ind w:leftChars="340" w:left="816"/>
        <w:jc w:val="both"/>
      </w:pPr>
      <w:r w:rsidRPr="009F1322">
        <w:rPr>
          <w:rFonts w:hint="eastAsia"/>
        </w:rPr>
        <w:t>辦理「NPO知能大躍進計畫」，培力本市社會福利非營利組織方案設計及成果撰寫知能，108年1月至6月計辦理2場專題演講、89人次參與。</w:t>
      </w:r>
    </w:p>
    <w:p w:rsidR="00A52886" w:rsidRPr="009F1322" w:rsidRDefault="008F1D70" w:rsidP="00E44915">
      <w:pPr>
        <w:pStyle w:val="affffffff9"/>
        <w:spacing w:line="440" w:lineRule="exact"/>
        <w:ind w:leftChars="100" w:left="801" w:hangingChars="200" w:hanging="561"/>
        <w:jc w:val="both"/>
      </w:pPr>
      <w:r w:rsidRPr="009F1322">
        <w:rPr>
          <w:rFonts w:hint="eastAsia"/>
        </w:rPr>
        <w:t>(</w:t>
      </w:r>
      <w:r w:rsidR="00A52886" w:rsidRPr="009F1322">
        <w:rPr>
          <w:rFonts w:hint="eastAsia"/>
        </w:rPr>
        <w:t>四</w:t>
      </w:r>
      <w:r w:rsidRPr="009F1322">
        <w:rPr>
          <w:rFonts w:hint="eastAsia"/>
        </w:rPr>
        <w:t>)</w:t>
      </w:r>
      <w:r w:rsidR="00A52886" w:rsidRPr="009F1322">
        <w:rPr>
          <w:rFonts w:hint="eastAsia"/>
        </w:rPr>
        <w:t>推動</w:t>
      </w:r>
      <w:r w:rsidR="00A52886" w:rsidRPr="009F1322">
        <w:t>強化社會安全網計畫</w:t>
      </w:r>
    </w:p>
    <w:p w:rsidR="00E44915" w:rsidRPr="009F1322" w:rsidRDefault="00B96D7E" w:rsidP="00B96D7E">
      <w:pPr>
        <w:pStyle w:val="affffffffb"/>
        <w:ind w:leftChars="350" w:left="1120" w:rightChars="0" w:right="0" w:hangingChars="100" w:hanging="280"/>
        <w:jc w:val="both"/>
        <w:rPr>
          <w:rFonts w:hint="eastAsia"/>
        </w:rPr>
      </w:pPr>
      <w:r w:rsidRPr="009F1322">
        <w:rPr>
          <w:rFonts w:hint="eastAsia"/>
        </w:rPr>
        <w:t>1.</w:t>
      </w:r>
      <w:r w:rsidR="00A52886" w:rsidRPr="009F1322">
        <w:rPr>
          <w:rFonts w:hint="eastAsia"/>
        </w:rPr>
        <w:t>本府配合</w:t>
      </w:r>
      <w:r w:rsidR="00A52886" w:rsidRPr="009F1322">
        <w:t>行政院推動「強化社會安全網計畫」，</w:t>
      </w:r>
      <w:r w:rsidR="00A52886" w:rsidRPr="009F1322">
        <w:rPr>
          <w:rFonts w:hint="eastAsia"/>
        </w:rPr>
        <w:t>規劃佈建社會福利服務中心、補充所需社工人力，整合兒少保護及兒少高風險家庭服務、建立集中派案機制，加強政府跨體系資源連結等，構築更為全面之社會安全網。</w:t>
      </w:r>
    </w:p>
    <w:p w:rsidR="00E44915" w:rsidRPr="009F1322" w:rsidRDefault="008F1D70" w:rsidP="00B96D7E">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rPr>
          <w:rFonts w:hint="eastAsia"/>
        </w:rPr>
        <w:t>均衡設置社福中心合理配置社工人力</w:t>
      </w:r>
      <w:r w:rsidR="00396EB8" w:rsidRPr="009F1322">
        <w:rPr>
          <w:rFonts w:hint="eastAsia"/>
        </w:rPr>
        <w:br/>
      </w:r>
      <w:r w:rsidR="00A52886" w:rsidRPr="009F1322">
        <w:rPr>
          <w:rFonts w:hint="eastAsia"/>
        </w:rPr>
        <w:t>本府107年設置14處社福中心，為推動強化社會安全網計畫，108年依本市警分局區增設新興、苓雅社福中心，預計109年再增設楠梓社福中心及鳳山</w:t>
      </w:r>
      <w:smartTag w:uri="urn:schemas-microsoft-com:office:smarttags" w:element="chmetcnv">
        <w:smartTagPr>
          <w:attr w:name="UnitName" w:val="甲"/>
          <w:attr w:name="SourceValue" w:val="5"/>
          <w:attr w:name="HasSpace" w:val="False"/>
          <w:attr w:name="Negative" w:val="False"/>
          <w:attr w:name="NumberType" w:val="3"/>
          <w:attr w:name="TCSC" w:val="1"/>
        </w:smartTagPr>
        <w:r w:rsidR="00A52886" w:rsidRPr="009F1322">
          <w:rPr>
            <w:rFonts w:hint="eastAsia"/>
          </w:rPr>
          <w:t>五甲</w:t>
        </w:r>
      </w:smartTag>
      <w:r w:rsidR="00A52886" w:rsidRPr="009F1322">
        <w:rPr>
          <w:rFonts w:hint="eastAsia"/>
        </w:rPr>
        <w:t>社福中心，將完成設置18處社福中心。社福中心依轄區人口數及福利人口服務需求量配置社工人力，107年申請中央補助增聘61名社工及督導，108年申請中央補助增聘30名社工及督導。</w:t>
      </w:r>
    </w:p>
    <w:p w:rsidR="00396EB8" w:rsidRPr="009F1322" w:rsidRDefault="008F1D70" w:rsidP="00B96D7E">
      <w:pPr>
        <w:pStyle w:val="affffffffb"/>
        <w:ind w:leftChars="440" w:left="1476" w:rightChars="0" w:right="0" w:hangingChars="150" w:hanging="420"/>
        <w:jc w:val="both"/>
      </w:pPr>
      <w:r w:rsidRPr="009F1322">
        <w:rPr>
          <w:rFonts w:hint="eastAsia"/>
        </w:rPr>
        <w:t>(</w:t>
      </w:r>
      <w:r w:rsidR="00A52886" w:rsidRPr="009F1322">
        <w:rPr>
          <w:rFonts w:hint="eastAsia"/>
        </w:rPr>
        <w:t>2</w:t>
      </w:r>
      <w:r w:rsidRPr="009F1322">
        <w:rPr>
          <w:rFonts w:hint="eastAsia"/>
        </w:rPr>
        <w:t>)</w:t>
      </w:r>
      <w:r w:rsidR="00A52886" w:rsidRPr="009F1322">
        <w:rPr>
          <w:rFonts w:hint="eastAsia"/>
        </w:rPr>
        <w:t>優化社福中心空間設備提升家庭福利服務量能</w:t>
      </w:r>
      <w:r w:rsidR="00396EB8" w:rsidRPr="009F1322">
        <w:rPr>
          <w:rFonts w:hint="eastAsia"/>
        </w:rPr>
        <w:br/>
      </w:r>
      <w:r w:rsidR="00A52886" w:rsidRPr="009F1322">
        <w:rPr>
          <w:rFonts w:hint="eastAsia"/>
        </w:rPr>
        <w:t>社福中心以提供家庭為核心之各項福利服務，為友善家庭及親子照顧需求，增進家庭功能，藉由前瞻計畫經費持續整修現有社福中心空間設備，</w:t>
      </w:r>
      <w:r w:rsidR="00A52886" w:rsidRPr="009F1322">
        <w:t>107</w:t>
      </w:r>
      <w:r w:rsidR="00A52886" w:rsidRPr="009F1322">
        <w:rPr>
          <w:rFonts w:hint="eastAsia"/>
        </w:rPr>
        <w:t>年已改善三民、岡山</w:t>
      </w:r>
      <w:r w:rsidR="00A52886" w:rsidRPr="009F1322">
        <w:t>、鳳山</w:t>
      </w:r>
      <w:r w:rsidR="00A52886" w:rsidRPr="009F1322">
        <w:rPr>
          <w:rFonts w:hint="eastAsia"/>
        </w:rPr>
        <w:t>、</w:t>
      </w:r>
      <w:r w:rsidR="00A52886" w:rsidRPr="009F1322">
        <w:t>甲仙、六龜、左營、大寮、彌陀、小港、旗津</w:t>
      </w:r>
      <w:r w:rsidR="00A52886" w:rsidRPr="009F1322">
        <w:rPr>
          <w:rFonts w:hint="eastAsia"/>
        </w:rPr>
        <w:t>等10個社福中心及增設新興社福中心，</w:t>
      </w:r>
      <w:r w:rsidR="00A52886" w:rsidRPr="009F1322">
        <w:t>108</w:t>
      </w:r>
      <w:r w:rsidR="00A52886" w:rsidRPr="009F1322">
        <w:rPr>
          <w:rFonts w:hint="eastAsia"/>
        </w:rPr>
        <w:t>年賡續改善前鎮、鹽埕、旗山、仁武等4個社福中心</w:t>
      </w:r>
      <w:r w:rsidR="00A52886" w:rsidRPr="009F1322">
        <w:t>及增設苓雅、鳳山</w:t>
      </w:r>
      <w:smartTag w:uri="urn:schemas-microsoft-com:office:smarttags" w:element="chmetcnv">
        <w:smartTagPr>
          <w:attr w:name="UnitName" w:val="甲"/>
          <w:attr w:name="SourceValue" w:val="5"/>
          <w:attr w:name="HasSpace" w:val="False"/>
          <w:attr w:name="Negative" w:val="False"/>
          <w:attr w:name="NumberType" w:val="3"/>
          <w:attr w:name="TCSC" w:val="1"/>
        </w:smartTagPr>
        <w:r w:rsidR="00A52886" w:rsidRPr="009F1322">
          <w:t>五甲</w:t>
        </w:r>
      </w:smartTag>
      <w:r w:rsidR="00A52886" w:rsidRPr="009F1322">
        <w:t>、楠梓等3個社福中心</w:t>
      </w:r>
      <w:r w:rsidR="00A52886" w:rsidRPr="009F1322">
        <w:rPr>
          <w:rFonts w:hint="eastAsia"/>
        </w:rPr>
        <w:t>，以提升服務輸送品質與滿意度，108年1月至6月計辦理37場家庭親子/親職增能活動，3,870人次受益。</w:t>
      </w:r>
    </w:p>
    <w:p w:rsidR="00396EB8" w:rsidRPr="009F1322" w:rsidRDefault="00B96D7E" w:rsidP="00B96D7E">
      <w:pPr>
        <w:pStyle w:val="affffffffb"/>
        <w:ind w:leftChars="350" w:left="1120" w:rightChars="0" w:right="0" w:hangingChars="100" w:hanging="280"/>
        <w:jc w:val="both"/>
      </w:pPr>
      <w:r w:rsidRPr="009F1322">
        <w:rPr>
          <w:rFonts w:hint="eastAsia"/>
        </w:rPr>
        <w:t>2.</w:t>
      </w:r>
      <w:r w:rsidR="001B512B" w:rsidRPr="009F1322">
        <w:rPr>
          <w:rFonts w:hint="eastAsia"/>
          <w:kern w:val="0"/>
        </w:rPr>
        <w:t>以家庭為中心社區為基礎，公私協力推動多元且近便的家庭福利服務，108年起高風險個案由社福中心整合評估，輔導民間團體</w:t>
      </w:r>
      <w:r w:rsidR="001B512B" w:rsidRPr="009F1322">
        <w:rPr>
          <w:rFonts w:hint="eastAsia"/>
          <w:bCs/>
          <w:kern w:val="0"/>
        </w:rPr>
        <w:t>申請</w:t>
      </w:r>
      <w:r w:rsidR="001B512B" w:rsidRPr="009F1322">
        <w:rPr>
          <w:rFonts w:hint="eastAsia"/>
          <w:kern w:val="0"/>
        </w:rPr>
        <w:t>中央補助經費辦理脆弱家庭育兒指導、未成年懷孕及未成年父母服務方案、脆弱家庭關懷支持服務等，另視需要連結社區資源提供各式家庭支持服務，以落實福利社區化</w:t>
      </w:r>
      <w:r w:rsidR="00A52886" w:rsidRPr="009F1322">
        <w:rPr>
          <w:rFonts w:hint="eastAsia"/>
        </w:rPr>
        <w:t>。</w:t>
      </w:r>
    </w:p>
    <w:p w:rsidR="00A52886" w:rsidRPr="009F1322" w:rsidRDefault="00B96D7E" w:rsidP="00B96D7E">
      <w:pPr>
        <w:pStyle w:val="affffffffb"/>
        <w:ind w:leftChars="350" w:left="1120" w:rightChars="0" w:right="0" w:hangingChars="100" w:hanging="280"/>
        <w:jc w:val="both"/>
      </w:pPr>
      <w:r w:rsidRPr="009F1322">
        <w:rPr>
          <w:rFonts w:hint="eastAsia"/>
        </w:rPr>
        <w:t>3.</w:t>
      </w:r>
      <w:r w:rsidR="00A52886" w:rsidRPr="009F1322">
        <w:rPr>
          <w:rFonts w:hint="eastAsia"/>
        </w:rPr>
        <w:t>定期召開區域網絡會議及市府跨局處聯繫會議，整合跨專業體系服務量能，加強社區預防及早發現及介入脆弱家庭服務，避免因家庭功能不彰致生兒少不當照顧情形，108年1月至6月計辦理5場區域網絡會議。</w:t>
      </w:r>
    </w:p>
    <w:p w:rsidR="00A52886" w:rsidRPr="009F1322" w:rsidRDefault="00A52886" w:rsidP="00DA23AC">
      <w:pPr>
        <w:pStyle w:val="affffffff7"/>
        <w:spacing w:beforeLines="50" w:before="180" w:after="0" w:line="440" w:lineRule="exact"/>
        <w:jc w:val="both"/>
        <w:rPr>
          <w:rFonts w:ascii="標楷體" w:eastAsia="標楷體" w:hAnsi="標楷體"/>
        </w:rPr>
      </w:pPr>
      <w:r w:rsidRPr="009F1322">
        <w:rPr>
          <w:rFonts w:ascii="標楷體" w:eastAsia="標楷體" w:hAnsi="標楷體" w:hint="eastAsia"/>
        </w:rPr>
        <w:t>八</w:t>
      </w:r>
      <w:r w:rsidRPr="009F1322">
        <w:rPr>
          <w:rFonts w:ascii="標楷體" w:eastAsia="標楷體" w:hAnsi="標楷體"/>
        </w:rPr>
        <w:t>、</w:t>
      </w:r>
      <w:r w:rsidRPr="009F1322">
        <w:rPr>
          <w:rFonts w:ascii="標楷體" w:eastAsia="標楷體" w:hAnsi="標楷體" w:hint="eastAsia"/>
        </w:rPr>
        <w:t>石化氣爆災後重建</w:t>
      </w:r>
    </w:p>
    <w:p w:rsidR="00A52886" w:rsidRPr="009F1322" w:rsidRDefault="008F1D70" w:rsidP="00E44915">
      <w:pPr>
        <w:pStyle w:val="affffffff9"/>
        <w:spacing w:line="440" w:lineRule="exact"/>
        <w:ind w:leftChars="100" w:left="801" w:hangingChars="200" w:hanging="561"/>
        <w:jc w:val="both"/>
      </w:pPr>
      <w:r w:rsidRPr="009F1322">
        <w:rPr>
          <w:rFonts w:hint="eastAsia"/>
        </w:rPr>
        <w:t>(</w:t>
      </w:r>
      <w:r w:rsidR="00A52886" w:rsidRPr="009F1322">
        <w:rPr>
          <w:rFonts w:hint="eastAsia"/>
        </w:rPr>
        <w:t>一</w:t>
      </w:r>
      <w:r w:rsidRPr="009F1322">
        <w:rPr>
          <w:rFonts w:hint="eastAsia"/>
        </w:rPr>
        <w:t>)</w:t>
      </w:r>
      <w:r w:rsidR="00A52886" w:rsidRPr="009F1322">
        <w:rPr>
          <w:rFonts w:hint="eastAsia"/>
        </w:rPr>
        <w:t>死亡、重傷、住院慰問</w:t>
      </w:r>
    </w:p>
    <w:p w:rsidR="00396EB8" w:rsidRPr="009F1322" w:rsidRDefault="00B96D7E" w:rsidP="00B96D7E">
      <w:pPr>
        <w:pStyle w:val="affffffffb"/>
        <w:ind w:leftChars="350" w:left="1120" w:rightChars="0" w:right="0" w:hangingChars="100" w:hanging="280"/>
        <w:jc w:val="both"/>
      </w:pPr>
      <w:r w:rsidRPr="009F1322">
        <w:rPr>
          <w:rFonts w:hint="eastAsia"/>
        </w:rPr>
        <w:t>1.</w:t>
      </w:r>
      <w:r w:rsidR="00A52886" w:rsidRPr="009F1322">
        <w:rPr>
          <w:rFonts w:hint="eastAsia"/>
        </w:rPr>
        <w:t>針對罹難者家屬、受傷及重傷住院民眾，發放慰助金，協助其獲得妥善照顧及減輕家庭經濟負擔，核定經費計2億5,140萬7,707元(另有指定捐款計4,929萬293元)。已核發458人次、3億69萬8,000元。</w:t>
      </w:r>
    </w:p>
    <w:p w:rsidR="00A52886" w:rsidRPr="009F1322" w:rsidRDefault="00B96D7E" w:rsidP="00B96D7E">
      <w:pPr>
        <w:pStyle w:val="affffffffb"/>
        <w:ind w:leftChars="350" w:left="1120" w:rightChars="0" w:right="0" w:hangingChars="100" w:hanging="280"/>
        <w:jc w:val="both"/>
      </w:pPr>
      <w:r w:rsidRPr="009F1322">
        <w:rPr>
          <w:rFonts w:hint="eastAsia"/>
        </w:rPr>
        <w:t>2.</w:t>
      </w:r>
      <w:r w:rsidR="00A52886" w:rsidRPr="009F1322">
        <w:rPr>
          <w:rFonts w:hint="eastAsia"/>
        </w:rPr>
        <w:t>已核發死亡慰助金計32人、2億5,740萬元；加護病房4日以上重傷慰問金計54人、2,700萬元；住院慰問金計87人、870萬元；出院慰問金計105人、210萬元；受傷急診慰問金計133人、79萬8,000元；連續住院30日以上慰問金計47人、470萬元，上開共計3億69萬8,000元。</w:t>
      </w:r>
    </w:p>
    <w:p w:rsidR="00A52886" w:rsidRPr="009F1322" w:rsidRDefault="008F1D70" w:rsidP="00E44915">
      <w:pPr>
        <w:pStyle w:val="affffffff9"/>
        <w:spacing w:line="440" w:lineRule="exact"/>
        <w:ind w:leftChars="100" w:left="801" w:hangingChars="200" w:hanging="561"/>
        <w:jc w:val="both"/>
      </w:pPr>
      <w:r w:rsidRPr="009F1322">
        <w:rPr>
          <w:rFonts w:hint="eastAsia"/>
        </w:rPr>
        <w:t>(</w:t>
      </w:r>
      <w:r w:rsidR="00A52886" w:rsidRPr="009F1322">
        <w:rPr>
          <w:rFonts w:hint="eastAsia"/>
        </w:rPr>
        <w:t>二</w:t>
      </w:r>
      <w:r w:rsidRPr="009F1322">
        <w:rPr>
          <w:rFonts w:hint="eastAsia"/>
        </w:rPr>
        <w:t>)</w:t>
      </w:r>
      <w:r w:rsidR="00A52886" w:rsidRPr="009F1322">
        <w:rPr>
          <w:rFonts w:hint="eastAsia"/>
        </w:rPr>
        <w:t>受災戶生活慰助</w:t>
      </w:r>
    </w:p>
    <w:p w:rsidR="00A52886" w:rsidRPr="009F1322" w:rsidRDefault="00A52886" w:rsidP="00E44915">
      <w:pPr>
        <w:pStyle w:val="affffffff3"/>
        <w:ind w:leftChars="340" w:left="816"/>
        <w:jc w:val="both"/>
      </w:pPr>
      <w:r w:rsidRPr="009F1322">
        <w:rPr>
          <w:rFonts w:hint="eastAsia"/>
        </w:rPr>
        <w:lastRenderedPageBreak/>
        <w:t>對因氣爆致房屋損壞之家戶，核發戶內最高5人每人6,000元或2萬6,000元的臨時生活經濟支持，核定經費計6,909萬9,950元，已核發計5,186人、6,909萬9,950元。</w:t>
      </w:r>
    </w:p>
    <w:p w:rsidR="00A52886" w:rsidRPr="009F1322" w:rsidRDefault="008F1D70" w:rsidP="00E44915">
      <w:pPr>
        <w:pStyle w:val="affffffff9"/>
        <w:spacing w:line="440" w:lineRule="exact"/>
        <w:ind w:leftChars="100" w:left="801" w:hangingChars="200" w:hanging="561"/>
        <w:jc w:val="both"/>
      </w:pPr>
      <w:r w:rsidRPr="009F1322">
        <w:rPr>
          <w:rFonts w:hint="eastAsia"/>
        </w:rPr>
        <w:t>(</w:t>
      </w:r>
      <w:r w:rsidR="00A52886" w:rsidRPr="009F1322">
        <w:rPr>
          <w:rFonts w:hint="eastAsia"/>
        </w:rPr>
        <w:t>三</w:t>
      </w:r>
      <w:r w:rsidRPr="009F1322">
        <w:rPr>
          <w:rFonts w:hint="eastAsia"/>
        </w:rPr>
        <w:t>)</w:t>
      </w:r>
      <w:r w:rsidR="00A52886" w:rsidRPr="009F1322">
        <w:rPr>
          <w:rFonts w:hint="eastAsia"/>
        </w:rPr>
        <w:t>受災民眾照顧服務</w:t>
      </w:r>
    </w:p>
    <w:p w:rsidR="00A52886" w:rsidRPr="009F1322" w:rsidRDefault="00A52886" w:rsidP="00E44915">
      <w:pPr>
        <w:pStyle w:val="affffffff3"/>
        <w:ind w:leftChars="340" w:left="816"/>
        <w:jc w:val="both"/>
      </w:pPr>
      <w:r w:rsidRPr="009F1322">
        <w:rPr>
          <w:rFonts w:hint="eastAsia"/>
        </w:rPr>
        <w:t>提供受傷或罹難民眾本人或其家屬提供機構安置、居家看護、居家服務、復健、喘息等相關後續照顧服務，以周延照顧其生活，已核定經費計4,263萬8,805元，已核發計466人次、4,263萬8,805元。</w:t>
      </w:r>
    </w:p>
    <w:p w:rsidR="00A52886" w:rsidRPr="009F1322" w:rsidRDefault="008F1D70" w:rsidP="00E44915">
      <w:pPr>
        <w:pStyle w:val="affffffff9"/>
        <w:spacing w:line="440" w:lineRule="exact"/>
        <w:ind w:leftChars="100" w:left="801" w:hangingChars="200" w:hanging="561"/>
        <w:jc w:val="both"/>
      </w:pPr>
      <w:r w:rsidRPr="009F1322">
        <w:rPr>
          <w:rFonts w:hint="eastAsia"/>
        </w:rPr>
        <w:t>(</w:t>
      </w:r>
      <w:r w:rsidR="00A52886" w:rsidRPr="009F1322">
        <w:rPr>
          <w:rFonts w:hint="eastAsia"/>
        </w:rPr>
        <w:t>四</w:t>
      </w:r>
      <w:r w:rsidRPr="009F1322">
        <w:rPr>
          <w:rFonts w:hint="eastAsia"/>
        </w:rPr>
        <w:t>)</w:t>
      </w:r>
      <w:r w:rsidR="00A52886" w:rsidRPr="009F1322">
        <w:rPr>
          <w:rFonts w:hint="eastAsia"/>
        </w:rPr>
        <w:t>重傷者生活重建</w:t>
      </w:r>
    </w:p>
    <w:p w:rsidR="00A52886" w:rsidRPr="009F1322" w:rsidRDefault="00A52886" w:rsidP="00E44915">
      <w:pPr>
        <w:pStyle w:val="affffffff3"/>
        <w:ind w:leftChars="340" w:left="816"/>
        <w:jc w:val="both"/>
      </w:pPr>
      <w:r w:rsidRPr="009F1322">
        <w:rPr>
          <w:rFonts w:hint="eastAsia"/>
        </w:rPr>
        <w:t>核發氣爆重傷領有重大傷病卡者，接受醫療後5年內醫療復健及生活扶助等生活重建經費，以協助其生活重建，每人核發800萬元重建信託基金；另領取身心障礙證明者依等級核發200-400萬元重建信託基金，核定經費計4億6,580萬元，截至108年5月31日已核發45人(1人死亡)、3億9,592萬7,743元。</w:t>
      </w:r>
    </w:p>
    <w:p w:rsidR="00A52886" w:rsidRPr="009F1322" w:rsidRDefault="008F1D70" w:rsidP="00E44915">
      <w:pPr>
        <w:pStyle w:val="affffffff9"/>
        <w:spacing w:line="440" w:lineRule="exact"/>
        <w:ind w:leftChars="100" w:left="801" w:hangingChars="200" w:hanging="561"/>
        <w:jc w:val="both"/>
      </w:pPr>
      <w:r w:rsidRPr="009F1322">
        <w:rPr>
          <w:rFonts w:hint="eastAsia"/>
        </w:rPr>
        <w:t>(</w:t>
      </w:r>
      <w:r w:rsidR="00A52886" w:rsidRPr="009F1322">
        <w:rPr>
          <w:rFonts w:hint="eastAsia"/>
        </w:rPr>
        <w:t>五</w:t>
      </w:r>
      <w:r w:rsidRPr="009F1322">
        <w:rPr>
          <w:rFonts w:hint="eastAsia"/>
        </w:rPr>
        <w:t>)</w:t>
      </w:r>
      <w:r w:rsidR="00A52886" w:rsidRPr="009F1322">
        <w:rPr>
          <w:rFonts w:hint="eastAsia"/>
        </w:rPr>
        <w:t>緊急救災及安置服務</w:t>
      </w:r>
    </w:p>
    <w:p w:rsidR="00A52886" w:rsidRPr="009F1322" w:rsidRDefault="001B512B" w:rsidP="00E44915">
      <w:pPr>
        <w:pStyle w:val="affffffff3"/>
        <w:ind w:leftChars="340" w:left="816"/>
        <w:jc w:val="both"/>
      </w:pPr>
      <w:r w:rsidRPr="009F1322">
        <w:rPr>
          <w:rFonts w:hint="eastAsia"/>
          <w:bCs/>
          <w:kern w:val="0"/>
        </w:rPr>
        <w:t>本市各機關及接受委託執行各項緊急救災及安置服務之民間團體，直接運用於石化氣爆受災民眾與執行各項災害處遇機關之緊急救災、安置服務、醫療照護、物資物品、機具車輛調度等必要經費支出，核定經費計262萬990元(另有指定捐款計210萬900元)，已執行472萬1,890元</w:t>
      </w:r>
      <w:r w:rsidR="00A52886" w:rsidRPr="009F1322">
        <w:rPr>
          <w:rFonts w:hint="eastAsia"/>
        </w:rPr>
        <w:t>。</w:t>
      </w:r>
    </w:p>
    <w:p w:rsidR="00A52886" w:rsidRPr="009F1322" w:rsidRDefault="008F1D70" w:rsidP="00E44915">
      <w:pPr>
        <w:pStyle w:val="affffffff9"/>
        <w:spacing w:line="440" w:lineRule="exact"/>
        <w:ind w:leftChars="100" w:left="801" w:hangingChars="200" w:hanging="561"/>
        <w:jc w:val="both"/>
      </w:pPr>
      <w:r w:rsidRPr="009F1322">
        <w:rPr>
          <w:rFonts w:hint="eastAsia"/>
        </w:rPr>
        <w:t>(</w:t>
      </w:r>
      <w:r w:rsidR="00A52886" w:rsidRPr="009F1322">
        <w:rPr>
          <w:rFonts w:hint="eastAsia"/>
        </w:rPr>
        <w:t>六</w:t>
      </w:r>
      <w:r w:rsidRPr="009F1322">
        <w:rPr>
          <w:rFonts w:hint="eastAsia"/>
        </w:rPr>
        <w:t>)</w:t>
      </w:r>
      <w:r w:rsidR="00A52886" w:rsidRPr="009F1322">
        <w:rPr>
          <w:rFonts w:hint="eastAsia"/>
        </w:rPr>
        <w:t>受傷者醫療照顧</w:t>
      </w:r>
    </w:p>
    <w:p w:rsidR="00A52886" w:rsidRPr="009F1322" w:rsidRDefault="00A52886" w:rsidP="00E44915">
      <w:pPr>
        <w:pStyle w:val="affffffff3"/>
        <w:ind w:leftChars="340" w:left="816"/>
        <w:jc w:val="both"/>
      </w:pPr>
      <w:r w:rsidRPr="009F1322">
        <w:rPr>
          <w:rFonts w:hint="eastAsia"/>
        </w:rPr>
        <w:t>因氣爆受傷民眾自行負擔或健保未給付之醫療費用、看護費用、其他醫療及照顧用品、其他經評估認定確有需要之項目及經醫生診斷需特殊重建手術及輔助器具需求，並提出相關證明文件，經送醫療照顧審議小組審查通過後，補助相關醫療費用，核定經費計6,151萬9,770元(另有指定捐款95</w:t>
      </w:r>
      <w:r w:rsidR="001B512B" w:rsidRPr="009F1322">
        <w:rPr>
          <w:rFonts w:hint="eastAsia"/>
        </w:rPr>
        <w:t>萬</w:t>
      </w:r>
      <w:r w:rsidRPr="009F1322">
        <w:rPr>
          <w:rFonts w:hint="eastAsia"/>
        </w:rPr>
        <w:t>3,800元)，截至108年5月31日已核發5,221件、4,664萬665元。</w:t>
      </w:r>
    </w:p>
    <w:p w:rsidR="00A52886" w:rsidRPr="009F1322" w:rsidRDefault="008F1D70" w:rsidP="00E44915">
      <w:pPr>
        <w:pStyle w:val="affffffff9"/>
        <w:spacing w:line="440" w:lineRule="exact"/>
        <w:ind w:leftChars="100" w:left="801" w:hangingChars="200" w:hanging="561"/>
        <w:jc w:val="both"/>
      </w:pPr>
      <w:r w:rsidRPr="009F1322">
        <w:rPr>
          <w:rFonts w:hint="eastAsia"/>
        </w:rPr>
        <w:t>(</w:t>
      </w:r>
      <w:r w:rsidR="00A52886" w:rsidRPr="009F1322">
        <w:rPr>
          <w:rFonts w:hint="eastAsia"/>
        </w:rPr>
        <w:t>七</w:t>
      </w:r>
      <w:r w:rsidRPr="009F1322">
        <w:rPr>
          <w:rFonts w:hint="eastAsia"/>
        </w:rPr>
        <w:t>)</w:t>
      </w:r>
      <w:r w:rsidR="00A52886" w:rsidRPr="009F1322">
        <w:rPr>
          <w:rFonts w:hint="eastAsia"/>
        </w:rPr>
        <w:t>氣爆影響排水住屋淹水專案慰問</w:t>
      </w:r>
    </w:p>
    <w:p w:rsidR="00A52886" w:rsidRPr="009F1322" w:rsidRDefault="00A52886" w:rsidP="00E44915">
      <w:pPr>
        <w:pStyle w:val="affffffff3"/>
        <w:ind w:leftChars="340" w:left="816"/>
        <w:jc w:val="both"/>
      </w:pPr>
      <w:r w:rsidRPr="009F1322">
        <w:rPr>
          <w:rFonts w:hint="eastAsia"/>
        </w:rPr>
        <w:t>因石化氣爆事件毀損排水住屋淹水家戶依毀損情形核發5,000元或2萬元慰助金，核定經費計2,111萬6,496元，已核發2,532戶、</w:t>
      </w:r>
      <w:r w:rsidRPr="009F1322">
        <w:t>2</w:t>
      </w:r>
      <w:r w:rsidRPr="009F1322">
        <w:rPr>
          <w:rFonts w:hint="eastAsia"/>
        </w:rPr>
        <w:t>,</w:t>
      </w:r>
      <w:r w:rsidRPr="009F1322">
        <w:t>11</w:t>
      </w:r>
      <w:r w:rsidRPr="009F1322">
        <w:rPr>
          <w:rFonts w:hint="eastAsia"/>
        </w:rPr>
        <w:t>1萬</w:t>
      </w:r>
      <w:r w:rsidRPr="009F1322">
        <w:t>6</w:t>
      </w:r>
      <w:r w:rsidRPr="009F1322">
        <w:rPr>
          <w:rFonts w:hint="eastAsia"/>
        </w:rPr>
        <w:t>,</w:t>
      </w:r>
      <w:r w:rsidRPr="009F1322">
        <w:t>496</w:t>
      </w:r>
      <w:r w:rsidRPr="009F1322">
        <w:rPr>
          <w:rFonts w:hint="eastAsia"/>
        </w:rPr>
        <w:t>元。</w:t>
      </w:r>
    </w:p>
    <w:p w:rsidR="00A52886" w:rsidRPr="009F1322" w:rsidRDefault="008F1D70" w:rsidP="00E44915">
      <w:pPr>
        <w:pStyle w:val="affffffff9"/>
        <w:spacing w:line="440" w:lineRule="exact"/>
        <w:ind w:leftChars="100" w:left="801" w:hangingChars="200" w:hanging="561"/>
        <w:jc w:val="both"/>
      </w:pPr>
      <w:r w:rsidRPr="009F1322">
        <w:rPr>
          <w:rFonts w:hint="eastAsia"/>
        </w:rPr>
        <w:t>(</w:t>
      </w:r>
      <w:r w:rsidR="00A52886" w:rsidRPr="009F1322">
        <w:rPr>
          <w:rFonts w:hint="eastAsia"/>
        </w:rPr>
        <w:t>八</w:t>
      </w:r>
      <w:r w:rsidRPr="009F1322">
        <w:rPr>
          <w:rFonts w:hint="eastAsia"/>
        </w:rPr>
        <w:t>)</w:t>
      </w:r>
      <w:r w:rsidR="00A52886" w:rsidRPr="009F1322">
        <w:rPr>
          <w:rFonts w:hint="eastAsia"/>
        </w:rPr>
        <w:t>管制區內影響民眾生活專案家戶慰問金</w:t>
      </w:r>
    </w:p>
    <w:p w:rsidR="00A52886" w:rsidRPr="009F1322" w:rsidRDefault="00A52886" w:rsidP="00E44915">
      <w:pPr>
        <w:pStyle w:val="affffffff3"/>
        <w:ind w:leftChars="340" w:left="816"/>
        <w:jc w:val="both"/>
      </w:pPr>
      <w:r w:rsidRPr="009F1322">
        <w:rPr>
          <w:rFonts w:hint="eastAsia"/>
        </w:rPr>
        <w:t>石化氣爆事件因交通管制區經區公所評估，造成共27里民眾生活不便，為慰問及減輕家園復原重建期間所造成生活不便，核發每戶6,000元，核定經費計1億7,349萬4,464元，已核發28,832件、1億7,349萬4,464元。</w:t>
      </w:r>
    </w:p>
    <w:p w:rsidR="00A52886" w:rsidRPr="009F1322" w:rsidRDefault="008F1D70" w:rsidP="00E44915">
      <w:pPr>
        <w:pStyle w:val="affffffff9"/>
        <w:spacing w:line="440" w:lineRule="exact"/>
        <w:ind w:leftChars="100" w:left="801" w:hangingChars="200" w:hanging="561"/>
        <w:jc w:val="both"/>
      </w:pPr>
      <w:r w:rsidRPr="009F1322">
        <w:rPr>
          <w:rFonts w:hint="eastAsia"/>
        </w:rPr>
        <w:t>(</w:t>
      </w:r>
      <w:r w:rsidR="00A52886" w:rsidRPr="009F1322">
        <w:rPr>
          <w:rFonts w:hint="eastAsia"/>
        </w:rPr>
        <w:t>九</w:t>
      </w:r>
      <w:r w:rsidRPr="009F1322">
        <w:rPr>
          <w:rFonts w:hint="eastAsia"/>
        </w:rPr>
        <w:t>)</w:t>
      </w:r>
      <w:r w:rsidR="00A52886" w:rsidRPr="009F1322">
        <w:rPr>
          <w:rFonts w:hint="eastAsia"/>
        </w:rPr>
        <w:t>志工因氣爆服務重傷照顧</w:t>
      </w:r>
    </w:p>
    <w:p w:rsidR="00A52886" w:rsidRPr="009F1322" w:rsidRDefault="00A52886" w:rsidP="00E44915">
      <w:pPr>
        <w:pStyle w:val="affffffff3"/>
        <w:ind w:leftChars="340" w:left="816"/>
        <w:jc w:val="both"/>
      </w:pPr>
      <w:r w:rsidRPr="009F1322">
        <w:rPr>
          <w:rFonts w:hint="eastAsia"/>
        </w:rPr>
        <w:t>提供災區服務之志工因服勤或交通往返途中受重傷，補助其醫療自費項目；醫療復健及生活扶助等生活重建經費；另志工本人或其家屬有機構安置、看護居家服務、復健、喘息等相關後續照顧服務，以協助重傷志工及其家屬獲周延之生活照顧以協助其生活重建，已協助2位志工醫療、生活重建等補助，核定經費計1,453萬元，截至108年5月31日已核發2人、1,396萬5,805元。</w:t>
      </w:r>
    </w:p>
    <w:p w:rsidR="00A52886" w:rsidRPr="009F1322" w:rsidRDefault="008F1D70" w:rsidP="00E44915">
      <w:pPr>
        <w:pStyle w:val="affffffff9"/>
        <w:spacing w:line="440" w:lineRule="exact"/>
        <w:ind w:leftChars="100" w:left="801" w:hangingChars="200" w:hanging="561"/>
        <w:jc w:val="both"/>
      </w:pPr>
      <w:r w:rsidRPr="009F1322">
        <w:rPr>
          <w:rFonts w:hint="eastAsia"/>
        </w:rPr>
        <w:t>(</w:t>
      </w:r>
      <w:r w:rsidR="00A52886" w:rsidRPr="009F1322">
        <w:rPr>
          <w:rFonts w:hint="eastAsia"/>
        </w:rPr>
        <w:t>十</w:t>
      </w:r>
      <w:r w:rsidRPr="009F1322">
        <w:rPr>
          <w:rFonts w:hint="eastAsia"/>
        </w:rPr>
        <w:t>)</w:t>
      </w:r>
      <w:r w:rsidR="00A52886" w:rsidRPr="009F1322">
        <w:rPr>
          <w:rFonts w:hint="eastAsia"/>
        </w:rPr>
        <w:t>燒傷者社會重建</w:t>
      </w:r>
    </w:p>
    <w:p w:rsidR="00BD7DE5" w:rsidRPr="009F1322" w:rsidRDefault="00B96D7E" w:rsidP="00B96D7E">
      <w:pPr>
        <w:pStyle w:val="affffffffb"/>
        <w:ind w:leftChars="350" w:left="1120" w:rightChars="0" w:right="0" w:hangingChars="100" w:hanging="280"/>
        <w:jc w:val="both"/>
      </w:pPr>
      <w:r w:rsidRPr="009F1322">
        <w:rPr>
          <w:rFonts w:hint="eastAsia"/>
        </w:rPr>
        <w:t>1.</w:t>
      </w:r>
      <w:r w:rsidR="001B512B" w:rsidRPr="009F1322">
        <w:rPr>
          <w:rFonts w:hint="eastAsia"/>
          <w:bCs/>
          <w:kern w:val="0"/>
        </w:rPr>
        <w:t>補助陽光基金會設置「陽光高雄重建中心」，提供燒傷者心理暨社會重建、家庭及生活、工作能力強化訓練等服務，核定經費計846萬1,770元(另有指定捐款256萬3,360元)，已執行1,102萬5,130元</w:t>
      </w:r>
      <w:r w:rsidR="00A52886" w:rsidRPr="009F1322">
        <w:rPr>
          <w:rFonts w:hint="eastAsia"/>
        </w:rPr>
        <w:t>。</w:t>
      </w:r>
    </w:p>
    <w:p w:rsidR="00A52886" w:rsidRPr="009F1322" w:rsidRDefault="00B96D7E" w:rsidP="00B96D7E">
      <w:pPr>
        <w:pStyle w:val="affffffffb"/>
        <w:ind w:leftChars="350" w:left="1120" w:rightChars="0" w:right="0" w:hangingChars="100" w:hanging="280"/>
        <w:jc w:val="both"/>
      </w:pPr>
      <w:r w:rsidRPr="009F1322">
        <w:rPr>
          <w:rFonts w:hint="eastAsia"/>
        </w:rPr>
        <w:lastRenderedPageBreak/>
        <w:t>2.</w:t>
      </w:r>
      <w:r w:rsidR="00A52886" w:rsidRPr="009F1322">
        <w:rPr>
          <w:rFonts w:hint="eastAsia"/>
        </w:rPr>
        <w:t>共計提供復健服務10,635人次；壓力衣服務2,966人次；燒傷居家照顧774人次；心理諮商733人次；方案活動910人次、電話訪問及關懷訪視計2,147人次。</w:t>
      </w:r>
    </w:p>
    <w:p w:rsidR="00A52886" w:rsidRPr="009F1322" w:rsidRDefault="008F1D70" w:rsidP="00E44915">
      <w:pPr>
        <w:pStyle w:val="affffffff9"/>
        <w:spacing w:line="440" w:lineRule="exact"/>
        <w:ind w:leftChars="100" w:left="801" w:hangingChars="200" w:hanging="561"/>
        <w:jc w:val="both"/>
      </w:pPr>
      <w:r w:rsidRPr="009F1322">
        <w:rPr>
          <w:rFonts w:hint="eastAsia"/>
        </w:rPr>
        <w:t>(</w:t>
      </w:r>
      <w:r w:rsidR="00A52886" w:rsidRPr="009F1322">
        <w:rPr>
          <w:rFonts w:hint="eastAsia"/>
        </w:rPr>
        <w:t>十一</w:t>
      </w:r>
      <w:r w:rsidRPr="009F1322">
        <w:rPr>
          <w:rFonts w:hint="eastAsia"/>
        </w:rPr>
        <w:t>)</w:t>
      </w:r>
      <w:r w:rsidR="00A52886" w:rsidRPr="009F1322">
        <w:rPr>
          <w:rFonts w:hint="eastAsia"/>
        </w:rPr>
        <w:t>傷重者精神支助金</w:t>
      </w:r>
    </w:p>
    <w:p w:rsidR="00A52886" w:rsidRPr="009F1322" w:rsidRDefault="00A52886" w:rsidP="00E44915">
      <w:pPr>
        <w:spacing w:line="360" w:lineRule="exact"/>
        <w:ind w:leftChars="450" w:left="1080"/>
        <w:jc w:val="both"/>
        <w:rPr>
          <w:rFonts w:ascii="標楷體" w:eastAsia="標楷體" w:hAnsi="標楷體"/>
          <w:sz w:val="28"/>
          <w:szCs w:val="28"/>
        </w:rPr>
      </w:pPr>
      <w:r w:rsidRPr="009F1322">
        <w:rPr>
          <w:rFonts w:ascii="標楷體" w:eastAsia="標楷體" w:hAnsi="標楷體" w:hint="eastAsia"/>
          <w:sz w:val="28"/>
          <w:szCs w:val="28"/>
        </w:rPr>
        <w:t>針對連續住加護病房4日以上(含)之傷患、領有重大傷病卡、身心障礙證明者(生活重建經費)及連續住院30日以上(含)之傷患，每人核發50萬傷重者精神支助金，採一次發放，核定經費計3,250萬元，已核發65人、3,250萬元。</w:t>
      </w:r>
    </w:p>
    <w:p w:rsidR="00A52886" w:rsidRPr="009F1322" w:rsidRDefault="008F1D70" w:rsidP="00E44915">
      <w:pPr>
        <w:pStyle w:val="affffffff9"/>
        <w:spacing w:line="440" w:lineRule="exact"/>
        <w:ind w:leftChars="100" w:left="801" w:hangingChars="200" w:hanging="561"/>
        <w:jc w:val="both"/>
      </w:pPr>
      <w:r w:rsidRPr="009F1322">
        <w:rPr>
          <w:rFonts w:hint="eastAsia"/>
        </w:rPr>
        <w:t>(</w:t>
      </w:r>
      <w:r w:rsidR="00A52886" w:rsidRPr="009F1322">
        <w:rPr>
          <w:rFonts w:hint="eastAsia"/>
        </w:rPr>
        <w:t>十二</w:t>
      </w:r>
      <w:r w:rsidRPr="009F1322">
        <w:rPr>
          <w:rFonts w:hint="eastAsia"/>
        </w:rPr>
        <w:t>)</w:t>
      </w:r>
      <w:r w:rsidR="00A52886" w:rsidRPr="009F1322">
        <w:rPr>
          <w:rFonts w:hint="eastAsia"/>
        </w:rPr>
        <w:t>傷者生活支持補充</w:t>
      </w:r>
    </w:p>
    <w:p w:rsidR="00A52886" w:rsidRPr="009F1322" w:rsidRDefault="00A52886" w:rsidP="00E44915">
      <w:pPr>
        <w:spacing w:line="360" w:lineRule="exact"/>
        <w:ind w:leftChars="450" w:left="1080"/>
        <w:jc w:val="both"/>
        <w:rPr>
          <w:rFonts w:ascii="標楷體" w:eastAsia="標楷體" w:hAnsi="標楷體"/>
          <w:sz w:val="28"/>
          <w:szCs w:val="28"/>
        </w:rPr>
      </w:pPr>
      <w:r w:rsidRPr="009F1322">
        <w:rPr>
          <w:rFonts w:ascii="標楷體" w:eastAsia="標楷體" w:hAnsi="標楷體" w:hint="eastAsia"/>
          <w:sz w:val="28"/>
          <w:szCs w:val="28"/>
        </w:rPr>
        <w:t>針對民眾因氣爆受傷，並經鑑定勞動力減損程度達10%以上，且符合生活重建經費、連續住院4日(含)以上、連續住院30日(含)以上、其他經醫療照顧審議小組審查通過需生活支持者，上述其一資格者，提供其後續生活支持，依勞動力減損程度補助700萬元至1,300萬元不等之金額(需扣除已領取之每月5萬元居家生活照顧補助或生活重建經費)，核定經費計1億6,494萬1,194元，已核發24人、1億1,564萬438元。</w:t>
      </w:r>
    </w:p>
    <w:p w:rsidR="00A52886" w:rsidRPr="009F1322" w:rsidRDefault="008F1D70" w:rsidP="00E44915">
      <w:pPr>
        <w:pStyle w:val="affffffff9"/>
        <w:spacing w:line="440" w:lineRule="exact"/>
        <w:ind w:leftChars="100" w:left="801" w:hangingChars="200" w:hanging="561"/>
        <w:jc w:val="both"/>
      </w:pPr>
      <w:r w:rsidRPr="009F1322">
        <w:rPr>
          <w:rFonts w:hint="eastAsia"/>
        </w:rPr>
        <w:t>(</w:t>
      </w:r>
      <w:r w:rsidR="00A52886" w:rsidRPr="009F1322">
        <w:rPr>
          <w:rFonts w:hint="eastAsia"/>
        </w:rPr>
        <w:t>十三</w:t>
      </w:r>
      <w:r w:rsidRPr="009F1322">
        <w:rPr>
          <w:rFonts w:hint="eastAsia"/>
        </w:rPr>
        <w:t>)</w:t>
      </w:r>
      <w:r w:rsidR="00A52886" w:rsidRPr="009F1322">
        <w:rPr>
          <w:rFonts w:hint="eastAsia"/>
        </w:rPr>
        <w:t>傷者精神慰問金</w:t>
      </w:r>
    </w:p>
    <w:p w:rsidR="00A52886" w:rsidRPr="009F1322" w:rsidRDefault="00A52886" w:rsidP="00E44915">
      <w:pPr>
        <w:spacing w:line="360" w:lineRule="exact"/>
        <w:ind w:leftChars="450" w:left="1080"/>
        <w:jc w:val="both"/>
        <w:rPr>
          <w:rFonts w:ascii="標楷體" w:eastAsia="標楷體" w:hAnsi="標楷體"/>
          <w:sz w:val="28"/>
          <w:szCs w:val="28"/>
        </w:rPr>
      </w:pPr>
      <w:r w:rsidRPr="009F1322">
        <w:rPr>
          <w:rFonts w:ascii="標楷體" w:eastAsia="標楷體" w:hAnsi="標楷體" w:hint="eastAsia"/>
          <w:sz w:val="28"/>
          <w:szCs w:val="28"/>
        </w:rPr>
        <w:t>針對自103年</w:t>
      </w:r>
      <w:r w:rsidRPr="009F1322">
        <w:rPr>
          <w:rStyle w:val="affffffff4"/>
          <w:rFonts w:hint="eastAsia"/>
        </w:rPr>
        <w:t>7月31日起至同年</w:t>
      </w:r>
      <w:smartTag w:uri="urn:schemas-microsoft-com:office:smarttags" w:element="chsdate">
        <w:smartTagPr>
          <w:attr w:name="IsROCDate" w:val="False"/>
          <w:attr w:name="IsLunarDate" w:val="False"/>
          <w:attr w:name="Day" w:val="2"/>
          <w:attr w:name="Month" w:val="8"/>
          <w:attr w:name="Year" w:val="2019"/>
        </w:smartTagPr>
        <w:r w:rsidRPr="009F1322">
          <w:rPr>
            <w:rStyle w:val="affffffff4"/>
            <w:rFonts w:hint="eastAsia"/>
          </w:rPr>
          <w:t>8月2日</w:t>
        </w:r>
      </w:smartTag>
      <w:r w:rsidRPr="009F1322">
        <w:rPr>
          <w:rStyle w:val="affffffff4"/>
          <w:rFonts w:hint="eastAsia"/>
        </w:rPr>
        <w:t>，因氣爆受傷且連續住院2日以上(含)，且未領有「高雄</w:t>
      </w:r>
      <w:r w:rsidRPr="009F1322">
        <w:rPr>
          <w:rFonts w:ascii="標楷體" w:eastAsia="標楷體" w:hAnsi="標楷體" w:hint="eastAsia"/>
          <w:sz w:val="28"/>
          <w:szCs w:val="28"/>
        </w:rPr>
        <w:t>市81石化氣爆傷重者精神支助金實施計畫」補助者，依據傷者住院天數核予補助金額5萬元至40萬元不等之金額，已核定經費計1,005萬元，已核發60人、1,005萬元。</w:t>
      </w:r>
    </w:p>
    <w:p w:rsidR="00A52886" w:rsidRPr="009F1322" w:rsidRDefault="008F1D70" w:rsidP="00E44915">
      <w:pPr>
        <w:pStyle w:val="affffffff9"/>
        <w:spacing w:line="440" w:lineRule="exact"/>
        <w:ind w:leftChars="100" w:left="801" w:hangingChars="200" w:hanging="561"/>
        <w:jc w:val="both"/>
      </w:pPr>
      <w:r w:rsidRPr="009F1322">
        <w:rPr>
          <w:rFonts w:hint="eastAsia"/>
        </w:rPr>
        <w:t>(</w:t>
      </w:r>
      <w:r w:rsidR="00A52886" w:rsidRPr="009F1322">
        <w:rPr>
          <w:rFonts w:hint="eastAsia"/>
        </w:rPr>
        <w:t>十四</w:t>
      </w:r>
      <w:r w:rsidRPr="009F1322">
        <w:rPr>
          <w:rFonts w:hint="eastAsia"/>
        </w:rPr>
        <w:t>)</w:t>
      </w:r>
      <w:r w:rsidR="00A52886" w:rsidRPr="009F1322">
        <w:rPr>
          <w:rFonts w:hint="eastAsia"/>
        </w:rPr>
        <w:t>傷者長期支持照顧</w:t>
      </w:r>
    </w:p>
    <w:p w:rsidR="002727E6" w:rsidRPr="009F1322" w:rsidRDefault="001B512B" w:rsidP="00E44915">
      <w:pPr>
        <w:pStyle w:val="affffffff3"/>
        <w:ind w:leftChars="450" w:left="1080"/>
        <w:jc w:val="both"/>
      </w:pPr>
      <w:r w:rsidRPr="009F1322">
        <w:rPr>
          <w:rFonts w:hint="eastAsia"/>
          <w:kern w:val="0"/>
        </w:rPr>
        <w:t>針對民眾因氣爆受傷，且符合生活重建經費、連續住院4日(含)以上、連續住院30日(含)以上、於氣爆在途期間受傷而進入生活重建志工及其他經醫療照顧審議小組審查通過需長期支持照顧者，上述其一資格者，其長期復健過程所需輔具費用、耗材費用、營養品費用、看護費用、交通補助、居家服務、居家復健、機構安置等需求予以補助，核定經費計6億864萬6,000元，截至108年5月31日已核發561人次、1,118萬0,900元</w:t>
      </w:r>
      <w:r w:rsidR="00A52886" w:rsidRPr="009F1322">
        <w:rPr>
          <w:rFonts w:hint="eastAsia"/>
        </w:rPr>
        <w:t>。</w:t>
      </w:r>
    </w:p>
    <w:p w:rsidR="00B96D7E" w:rsidRPr="009F1322" w:rsidRDefault="00B96D7E" w:rsidP="005D27E3">
      <w:pPr>
        <w:spacing w:line="360" w:lineRule="exact"/>
        <w:jc w:val="both"/>
        <w:rPr>
          <w:rFonts w:ascii="標楷體" w:eastAsia="標楷體" w:hAnsi="標楷體" w:hint="eastAsia"/>
          <w:sz w:val="28"/>
          <w:szCs w:val="28"/>
        </w:rPr>
      </w:pPr>
    </w:p>
    <w:p w:rsidR="00B96D7E" w:rsidRPr="009F1322" w:rsidRDefault="00B96D7E" w:rsidP="005D27E3">
      <w:pPr>
        <w:spacing w:line="360" w:lineRule="exact"/>
        <w:jc w:val="both"/>
        <w:rPr>
          <w:rFonts w:ascii="標楷體" w:eastAsia="標楷體" w:hAnsi="標楷體" w:hint="eastAsia"/>
          <w:sz w:val="28"/>
          <w:szCs w:val="28"/>
        </w:rPr>
      </w:pPr>
    </w:p>
    <w:p w:rsidR="00010D0B" w:rsidRPr="009F1322" w:rsidRDefault="00B96D7E" w:rsidP="00845D40">
      <w:pPr>
        <w:pStyle w:val="affffffff5"/>
        <w:spacing w:line="1000" w:lineRule="exact"/>
      </w:pPr>
      <w:r w:rsidRPr="009F1322">
        <w:rPr>
          <w:sz w:val="28"/>
          <w:szCs w:val="28"/>
        </w:rPr>
        <w:br w:type="page"/>
      </w:r>
    </w:p>
    <w:sectPr w:rsidR="00010D0B" w:rsidRPr="009F1322" w:rsidSect="00845D40">
      <w:footerReference w:type="default" r:id="rId10"/>
      <w:pgSz w:w="11906" w:h="16838" w:code="9"/>
      <w:pgMar w:top="851" w:right="851" w:bottom="851" w:left="851" w:header="851" w:footer="51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7F6" w:rsidRDefault="005127F6" w:rsidP="00F43485">
      <w:r>
        <w:separator/>
      </w:r>
    </w:p>
  </w:endnote>
  <w:endnote w:type="continuationSeparator" w:id="0">
    <w:p w:rsidR="005127F6" w:rsidRDefault="005127F6"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華康粗圓體">
    <w:charset w:val="88"/>
    <w:family w:val="modern"/>
    <w:pitch w:val="fixed"/>
    <w:sig w:usb0="80000001" w:usb1="28091800" w:usb2="00000016" w:usb3="00000000" w:csb0="001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楷書體W7">
    <w:charset w:val="88"/>
    <w:family w:val="script"/>
    <w:pitch w:val="fixed"/>
    <w:sig w:usb0="80000001" w:usb1="28091800" w:usb2="00000016" w:usb3="00000000" w:csb0="00100000" w:csb1="00000000"/>
  </w:font>
  <w:font w:name="華康楷書體W5">
    <w:charset w:val="88"/>
    <w:family w:val="modern"/>
    <w:pitch w:val="fixed"/>
    <w:sig w:usb0="80000001" w:usb1="28091800" w:usb2="00000016" w:usb3="00000000" w:csb0="00100000" w:csb1="00000000"/>
  </w:font>
  <w:font w:name="sөũ">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文鼎粗黑">
    <w:charset w:val="88"/>
    <w:family w:val="modern"/>
    <w:pitch w:val="fixed"/>
    <w:sig w:usb0="00000001" w:usb1="08080000" w:usb2="00000010" w:usb3="00000000" w:csb0="00100000"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P)">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A7" w:rsidRPr="00EC4EAA" w:rsidRDefault="007831A7" w:rsidP="00EC4EA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9B0" w:rsidRPr="002531C2" w:rsidRDefault="003859B0" w:rsidP="002531C2">
    <w:pPr>
      <w:pStyle w:val="ad"/>
      <w:jc w:val="center"/>
    </w:pPr>
    <w:r>
      <w:fldChar w:fldCharType="begin"/>
    </w:r>
    <w:r>
      <w:instrText>PAGE   \* MERGEFORMAT</w:instrText>
    </w:r>
    <w:r>
      <w:fldChar w:fldCharType="separate"/>
    </w:r>
    <w:r w:rsidR="00E12B5C" w:rsidRPr="00E12B5C">
      <w:rPr>
        <w:noProof/>
        <w:lang w:val="zh-TW"/>
      </w:rPr>
      <w:t>30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7F6" w:rsidRDefault="005127F6" w:rsidP="00F43485">
      <w:r>
        <w:separator/>
      </w:r>
    </w:p>
  </w:footnote>
  <w:footnote w:type="continuationSeparator" w:id="0">
    <w:p w:rsidR="005127F6" w:rsidRDefault="005127F6"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nsid w:val="000B58DB"/>
    <w:multiLevelType w:val="hybridMultilevel"/>
    <w:tmpl w:val="363053BE"/>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nsid w:val="08A95C67"/>
    <w:multiLevelType w:val="hybridMultilevel"/>
    <w:tmpl w:val="627C9EA0"/>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0AF75714"/>
    <w:multiLevelType w:val="hybridMultilevel"/>
    <w:tmpl w:val="95CAFAFE"/>
    <w:lvl w:ilvl="0" w:tplc="A5C61CC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0C096B3E"/>
    <w:multiLevelType w:val="hybridMultilevel"/>
    <w:tmpl w:val="1FD487B2"/>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0CD0311B"/>
    <w:multiLevelType w:val="hybridMultilevel"/>
    <w:tmpl w:val="7F369B24"/>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7">
    <w:nsid w:val="0DE06FDA"/>
    <w:multiLevelType w:val="hybridMultilevel"/>
    <w:tmpl w:val="20A2582C"/>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0E1C79E3"/>
    <w:multiLevelType w:val="hybridMultilevel"/>
    <w:tmpl w:val="C780F7FA"/>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11EE7A3C"/>
    <w:multiLevelType w:val="hybridMultilevel"/>
    <w:tmpl w:val="61662166"/>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126F4E47"/>
    <w:multiLevelType w:val="hybridMultilevel"/>
    <w:tmpl w:val="E8D25014"/>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179F5F81"/>
    <w:multiLevelType w:val="hybridMultilevel"/>
    <w:tmpl w:val="0504E98A"/>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1ED75BE8"/>
    <w:multiLevelType w:val="hybridMultilevel"/>
    <w:tmpl w:val="328CA36A"/>
    <w:lvl w:ilvl="0" w:tplc="3AA8BC38">
      <w:start w:val="1"/>
      <w:numFmt w:val="upperLetter"/>
      <w:lvlText w:val="%1."/>
      <w:lvlJc w:val="left"/>
      <w:pPr>
        <w:ind w:left="2369" w:hanging="360"/>
      </w:pPr>
    </w:lvl>
    <w:lvl w:ilvl="1" w:tplc="04090019">
      <w:start w:val="1"/>
      <w:numFmt w:val="ideographTraditional"/>
      <w:lvlText w:val="%2、"/>
      <w:lvlJc w:val="left"/>
      <w:pPr>
        <w:ind w:left="2969" w:hanging="480"/>
      </w:pPr>
    </w:lvl>
    <w:lvl w:ilvl="2" w:tplc="0409001B">
      <w:start w:val="1"/>
      <w:numFmt w:val="lowerRoman"/>
      <w:lvlText w:val="%3."/>
      <w:lvlJc w:val="right"/>
      <w:pPr>
        <w:ind w:left="3449" w:hanging="480"/>
      </w:pPr>
    </w:lvl>
    <w:lvl w:ilvl="3" w:tplc="0409000F">
      <w:start w:val="1"/>
      <w:numFmt w:val="decimal"/>
      <w:lvlText w:val="%4."/>
      <w:lvlJc w:val="left"/>
      <w:pPr>
        <w:ind w:left="3929" w:hanging="480"/>
      </w:pPr>
    </w:lvl>
    <w:lvl w:ilvl="4" w:tplc="04090019">
      <w:start w:val="1"/>
      <w:numFmt w:val="ideographTraditional"/>
      <w:lvlText w:val="%5、"/>
      <w:lvlJc w:val="left"/>
      <w:pPr>
        <w:ind w:left="4409" w:hanging="480"/>
      </w:pPr>
    </w:lvl>
    <w:lvl w:ilvl="5" w:tplc="0409001B">
      <w:start w:val="1"/>
      <w:numFmt w:val="lowerRoman"/>
      <w:lvlText w:val="%6."/>
      <w:lvlJc w:val="right"/>
      <w:pPr>
        <w:ind w:left="4889" w:hanging="480"/>
      </w:pPr>
    </w:lvl>
    <w:lvl w:ilvl="6" w:tplc="0409000F">
      <w:start w:val="1"/>
      <w:numFmt w:val="decimal"/>
      <w:lvlText w:val="%7."/>
      <w:lvlJc w:val="left"/>
      <w:pPr>
        <w:ind w:left="5369" w:hanging="480"/>
      </w:pPr>
    </w:lvl>
    <w:lvl w:ilvl="7" w:tplc="04090019">
      <w:start w:val="1"/>
      <w:numFmt w:val="ideographTraditional"/>
      <w:lvlText w:val="%8、"/>
      <w:lvlJc w:val="left"/>
      <w:pPr>
        <w:ind w:left="5849" w:hanging="480"/>
      </w:pPr>
    </w:lvl>
    <w:lvl w:ilvl="8" w:tplc="0409001B">
      <w:start w:val="1"/>
      <w:numFmt w:val="lowerRoman"/>
      <w:lvlText w:val="%9."/>
      <w:lvlJc w:val="right"/>
      <w:pPr>
        <w:ind w:left="6329" w:hanging="480"/>
      </w:pPr>
    </w:lvl>
  </w:abstractNum>
  <w:abstractNum w:abstractNumId="23">
    <w:nsid w:val="22E734DE"/>
    <w:multiLevelType w:val="hybridMultilevel"/>
    <w:tmpl w:val="8E4C9B3C"/>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28063695"/>
    <w:multiLevelType w:val="hybridMultilevel"/>
    <w:tmpl w:val="7C5437F8"/>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nsid w:val="29FB2C4B"/>
    <w:multiLevelType w:val="hybridMultilevel"/>
    <w:tmpl w:val="A78EA5A6"/>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36662D2B"/>
    <w:multiLevelType w:val="hybridMultilevel"/>
    <w:tmpl w:val="831C3D88"/>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3746427C"/>
    <w:multiLevelType w:val="hybridMultilevel"/>
    <w:tmpl w:val="14B81B34"/>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37EA3931"/>
    <w:multiLevelType w:val="hybridMultilevel"/>
    <w:tmpl w:val="CDC2063E"/>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nsid w:val="38DB6827"/>
    <w:multiLevelType w:val="hybridMultilevel"/>
    <w:tmpl w:val="ED28D2C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38F5434B"/>
    <w:multiLevelType w:val="hybridMultilevel"/>
    <w:tmpl w:val="65D4EC4E"/>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nsid w:val="395C39B3"/>
    <w:multiLevelType w:val="hybridMultilevel"/>
    <w:tmpl w:val="6658D40C"/>
    <w:lvl w:ilvl="0" w:tplc="A5C61CC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nsid w:val="3E61486D"/>
    <w:multiLevelType w:val="hybridMultilevel"/>
    <w:tmpl w:val="68D88086"/>
    <w:lvl w:ilvl="0" w:tplc="974222AA">
      <w:start w:val="1"/>
      <w:numFmt w:val="decimal"/>
      <w:lvlText w:val="%1."/>
      <w:lvlJc w:val="left"/>
      <w:pPr>
        <w:ind w:left="84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nsid w:val="42A73E9D"/>
    <w:multiLevelType w:val="hybridMultilevel"/>
    <w:tmpl w:val="BF942CA4"/>
    <w:lvl w:ilvl="0" w:tplc="FFB2DB82">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35">
    <w:nsid w:val="47292059"/>
    <w:multiLevelType w:val="hybridMultilevel"/>
    <w:tmpl w:val="BC7C6340"/>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7">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38">
    <w:nsid w:val="4E2815E4"/>
    <w:multiLevelType w:val="hybridMultilevel"/>
    <w:tmpl w:val="CDC2063E"/>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40">
    <w:nsid w:val="5A177C72"/>
    <w:multiLevelType w:val="hybridMultilevel"/>
    <w:tmpl w:val="7638DB7E"/>
    <w:lvl w:ilvl="0" w:tplc="479A2DAC">
      <w:start w:val="2"/>
      <w:numFmt w:val="decimal"/>
      <w:lvlText w:val="%1."/>
      <w:lvlJc w:val="left"/>
      <w:pPr>
        <w:ind w:left="84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nsid w:val="5F213BE5"/>
    <w:multiLevelType w:val="hybridMultilevel"/>
    <w:tmpl w:val="6E4254F8"/>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nsid w:val="69D0122D"/>
    <w:multiLevelType w:val="hybridMultilevel"/>
    <w:tmpl w:val="87E2736E"/>
    <w:lvl w:ilvl="0" w:tplc="974222AA">
      <w:start w:val="1"/>
      <w:numFmt w:val="decimal"/>
      <w:lvlText w:val="%1."/>
      <w:lvlJc w:val="left"/>
      <w:pPr>
        <w:ind w:left="84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3">
    <w:nsid w:val="6AFA442C"/>
    <w:multiLevelType w:val="hybridMultilevel"/>
    <w:tmpl w:val="543E52F0"/>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4">
    <w:nsid w:val="6D110538"/>
    <w:multiLevelType w:val="hybridMultilevel"/>
    <w:tmpl w:val="2A020B22"/>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6">
    <w:nsid w:val="71EE190E"/>
    <w:multiLevelType w:val="hybridMultilevel"/>
    <w:tmpl w:val="6F8A834C"/>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7">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8">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49">
    <w:nsid w:val="76EA4DA7"/>
    <w:multiLevelType w:val="hybridMultilevel"/>
    <w:tmpl w:val="2C78654E"/>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0">
    <w:nsid w:val="78F52FD4"/>
    <w:multiLevelType w:val="hybridMultilevel"/>
    <w:tmpl w:val="BA001632"/>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1">
    <w:nsid w:val="7CA2308A"/>
    <w:multiLevelType w:val="hybridMultilevel"/>
    <w:tmpl w:val="696AA216"/>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5"/>
  </w:num>
  <w:num w:numId="2">
    <w:abstractNumId w:val="39"/>
  </w:num>
  <w:num w:numId="3">
    <w:abstractNumId w:val="48"/>
  </w:num>
  <w:num w:numId="4">
    <w:abstractNumId w:val="24"/>
  </w:num>
  <w:num w:numId="5">
    <w:abstractNumId w:val="36"/>
  </w:num>
  <w:num w:numId="6">
    <w:abstractNumId w:val="47"/>
  </w:num>
  <w:num w:numId="7">
    <w:abstractNumId w:val="37"/>
  </w:num>
  <w:num w:numId="8">
    <w:abstractNumId w:val="10"/>
  </w:num>
  <w:num w:numId="9">
    <w:abstractNumId w:val="11"/>
  </w:num>
  <w:num w:numId="10">
    <w:abstractNumId w:val="16"/>
  </w:num>
  <w:num w:numId="11">
    <w:abstractNumId w:val="44"/>
  </w:num>
  <w:num w:numId="12">
    <w:abstractNumId w:val="12"/>
  </w:num>
  <w:num w:numId="13">
    <w:abstractNumId w:val="14"/>
  </w:num>
  <w:num w:numId="14">
    <w:abstractNumId w:val="46"/>
  </w:num>
  <w:num w:numId="15">
    <w:abstractNumId w:val="43"/>
  </w:num>
  <w:num w:numId="16">
    <w:abstractNumId w:val="50"/>
  </w:num>
  <w:num w:numId="17">
    <w:abstractNumId w:val="19"/>
  </w:num>
  <w:num w:numId="18">
    <w:abstractNumId w:val="31"/>
  </w:num>
  <w:num w:numId="19">
    <w:abstractNumId w:val="15"/>
  </w:num>
  <w:num w:numId="20">
    <w:abstractNumId w:val="51"/>
  </w:num>
  <w:num w:numId="21">
    <w:abstractNumId w:val="49"/>
  </w:num>
  <w:num w:numId="22">
    <w:abstractNumId w:val="13"/>
  </w:num>
  <w:num w:numId="23">
    <w:abstractNumId w:val="32"/>
  </w:num>
  <w:num w:numId="24">
    <w:abstractNumId w:val="30"/>
  </w:num>
  <w:num w:numId="25">
    <w:abstractNumId w:val="28"/>
  </w:num>
  <w:num w:numId="26">
    <w:abstractNumId w:val="9"/>
  </w:num>
  <w:num w:numId="27">
    <w:abstractNumId w:val="42"/>
  </w:num>
  <w:num w:numId="28">
    <w:abstractNumId w:val="26"/>
  </w:num>
  <w:num w:numId="29">
    <w:abstractNumId w:val="35"/>
  </w:num>
  <w:num w:numId="30">
    <w:abstractNumId w:val="20"/>
  </w:num>
  <w:num w:numId="31">
    <w:abstractNumId w:val="25"/>
  </w:num>
  <w:num w:numId="32">
    <w:abstractNumId w:val="38"/>
  </w:num>
  <w:num w:numId="33">
    <w:abstractNumId w:val="29"/>
  </w:num>
  <w:num w:numId="34">
    <w:abstractNumId w:val="21"/>
  </w:num>
  <w:num w:numId="35">
    <w:abstractNumId w:val="17"/>
  </w:num>
  <w:num w:numId="36">
    <w:abstractNumId w:val="18"/>
  </w:num>
  <w:num w:numId="37">
    <w:abstractNumId w:val="23"/>
  </w:num>
  <w:num w:numId="38">
    <w:abstractNumId w:val="33"/>
  </w:num>
  <w:num w:numId="39">
    <w:abstractNumId w:val="41"/>
  </w:num>
  <w:num w:numId="40">
    <w:abstractNumId w:val="27"/>
  </w:num>
  <w:num w:numId="41">
    <w:abstractNumId w:val="40"/>
  </w:num>
  <w:num w:numId="42">
    <w:abstractNumId w:val="34"/>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86"/>
    <w:rsid w:val="00010B97"/>
    <w:rsid w:val="00010D0B"/>
    <w:rsid w:val="00012150"/>
    <w:rsid w:val="00017B15"/>
    <w:rsid w:val="00032A69"/>
    <w:rsid w:val="00034283"/>
    <w:rsid w:val="00051A50"/>
    <w:rsid w:val="00052CDA"/>
    <w:rsid w:val="00081575"/>
    <w:rsid w:val="00085414"/>
    <w:rsid w:val="00085DAE"/>
    <w:rsid w:val="000A0961"/>
    <w:rsid w:val="000A2F02"/>
    <w:rsid w:val="000B1116"/>
    <w:rsid w:val="000E0E0C"/>
    <w:rsid w:val="001250ED"/>
    <w:rsid w:val="00151C31"/>
    <w:rsid w:val="00174590"/>
    <w:rsid w:val="00185125"/>
    <w:rsid w:val="001A3DB4"/>
    <w:rsid w:val="001B1483"/>
    <w:rsid w:val="001B1AEB"/>
    <w:rsid w:val="001B512B"/>
    <w:rsid w:val="001D26A2"/>
    <w:rsid w:val="001F2147"/>
    <w:rsid w:val="002338AF"/>
    <w:rsid w:val="002531C2"/>
    <w:rsid w:val="002727E6"/>
    <w:rsid w:val="00280689"/>
    <w:rsid w:val="00282F39"/>
    <w:rsid w:val="00292DF9"/>
    <w:rsid w:val="00294CE6"/>
    <w:rsid w:val="002A1D37"/>
    <w:rsid w:val="002F373D"/>
    <w:rsid w:val="003510F9"/>
    <w:rsid w:val="00361A19"/>
    <w:rsid w:val="00377F36"/>
    <w:rsid w:val="003859B0"/>
    <w:rsid w:val="00395759"/>
    <w:rsid w:val="00396EB8"/>
    <w:rsid w:val="003A01EA"/>
    <w:rsid w:val="003B0A27"/>
    <w:rsid w:val="003B78A0"/>
    <w:rsid w:val="003C5C52"/>
    <w:rsid w:val="003E662E"/>
    <w:rsid w:val="00400B01"/>
    <w:rsid w:val="00440E7B"/>
    <w:rsid w:val="00446B1E"/>
    <w:rsid w:val="00453AEE"/>
    <w:rsid w:val="0046449A"/>
    <w:rsid w:val="0046591E"/>
    <w:rsid w:val="00494EC3"/>
    <w:rsid w:val="004B55A8"/>
    <w:rsid w:val="004C123A"/>
    <w:rsid w:val="005127F6"/>
    <w:rsid w:val="005556A5"/>
    <w:rsid w:val="0056730C"/>
    <w:rsid w:val="00580654"/>
    <w:rsid w:val="00581E3A"/>
    <w:rsid w:val="00591609"/>
    <w:rsid w:val="005C0F91"/>
    <w:rsid w:val="005C60C6"/>
    <w:rsid w:val="005C6A40"/>
    <w:rsid w:val="005D27E3"/>
    <w:rsid w:val="005E6C90"/>
    <w:rsid w:val="006321D8"/>
    <w:rsid w:val="006468DA"/>
    <w:rsid w:val="0067199F"/>
    <w:rsid w:val="006838DF"/>
    <w:rsid w:val="006A3B22"/>
    <w:rsid w:val="006A6AC8"/>
    <w:rsid w:val="006B59CF"/>
    <w:rsid w:val="006C0DE9"/>
    <w:rsid w:val="006E6CF4"/>
    <w:rsid w:val="00732941"/>
    <w:rsid w:val="007409FA"/>
    <w:rsid w:val="00740E70"/>
    <w:rsid w:val="00743734"/>
    <w:rsid w:val="00744065"/>
    <w:rsid w:val="0075305C"/>
    <w:rsid w:val="00760C6C"/>
    <w:rsid w:val="007726E4"/>
    <w:rsid w:val="007831A7"/>
    <w:rsid w:val="007A1295"/>
    <w:rsid w:val="007A61F0"/>
    <w:rsid w:val="007C4213"/>
    <w:rsid w:val="00810540"/>
    <w:rsid w:val="0081495C"/>
    <w:rsid w:val="00826D7A"/>
    <w:rsid w:val="00845D40"/>
    <w:rsid w:val="0086290E"/>
    <w:rsid w:val="008A187C"/>
    <w:rsid w:val="008A60AA"/>
    <w:rsid w:val="008B29DE"/>
    <w:rsid w:val="008D00CA"/>
    <w:rsid w:val="008E4CAF"/>
    <w:rsid w:val="008F134D"/>
    <w:rsid w:val="008F1D70"/>
    <w:rsid w:val="008F436C"/>
    <w:rsid w:val="00935684"/>
    <w:rsid w:val="0094089A"/>
    <w:rsid w:val="00940960"/>
    <w:rsid w:val="00941D9C"/>
    <w:rsid w:val="00945121"/>
    <w:rsid w:val="00947C85"/>
    <w:rsid w:val="0096772D"/>
    <w:rsid w:val="0097029A"/>
    <w:rsid w:val="00976DF4"/>
    <w:rsid w:val="009915D2"/>
    <w:rsid w:val="009C04C6"/>
    <w:rsid w:val="009F1322"/>
    <w:rsid w:val="00A02162"/>
    <w:rsid w:val="00A17473"/>
    <w:rsid w:val="00A20FC1"/>
    <w:rsid w:val="00A27CA0"/>
    <w:rsid w:val="00A35D9C"/>
    <w:rsid w:val="00A52886"/>
    <w:rsid w:val="00A87312"/>
    <w:rsid w:val="00A93D7F"/>
    <w:rsid w:val="00AA7342"/>
    <w:rsid w:val="00B00554"/>
    <w:rsid w:val="00B0732F"/>
    <w:rsid w:val="00B07DDF"/>
    <w:rsid w:val="00B46A66"/>
    <w:rsid w:val="00B66C9E"/>
    <w:rsid w:val="00B71F56"/>
    <w:rsid w:val="00B86ED6"/>
    <w:rsid w:val="00B96D7E"/>
    <w:rsid w:val="00BA114A"/>
    <w:rsid w:val="00BA35D6"/>
    <w:rsid w:val="00BD7DE5"/>
    <w:rsid w:val="00C12E00"/>
    <w:rsid w:val="00C21E5B"/>
    <w:rsid w:val="00C54BA2"/>
    <w:rsid w:val="00C568BE"/>
    <w:rsid w:val="00C64848"/>
    <w:rsid w:val="00C76143"/>
    <w:rsid w:val="00CA096D"/>
    <w:rsid w:val="00CD0DE1"/>
    <w:rsid w:val="00D14362"/>
    <w:rsid w:val="00D1478E"/>
    <w:rsid w:val="00D578AC"/>
    <w:rsid w:val="00D61187"/>
    <w:rsid w:val="00D66559"/>
    <w:rsid w:val="00D8728F"/>
    <w:rsid w:val="00DA23AC"/>
    <w:rsid w:val="00DB4117"/>
    <w:rsid w:val="00DD2DE6"/>
    <w:rsid w:val="00E04AAF"/>
    <w:rsid w:val="00E12B5C"/>
    <w:rsid w:val="00E1754D"/>
    <w:rsid w:val="00E44915"/>
    <w:rsid w:val="00E62E84"/>
    <w:rsid w:val="00E66646"/>
    <w:rsid w:val="00E670E6"/>
    <w:rsid w:val="00E724E5"/>
    <w:rsid w:val="00E7343A"/>
    <w:rsid w:val="00E91148"/>
    <w:rsid w:val="00E928A2"/>
    <w:rsid w:val="00EA179C"/>
    <w:rsid w:val="00EB3099"/>
    <w:rsid w:val="00EC4EAA"/>
    <w:rsid w:val="00ED0B18"/>
    <w:rsid w:val="00EE3008"/>
    <w:rsid w:val="00F11BCE"/>
    <w:rsid w:val="00F26E21"/>
    <w:rsid w:val="00F43485"/>
    <w:rsid w:val="00F53C0B"/>
    <w:rsid w:val="00F921DE"/>
    <w:rsid w:val="00FA7F1B"/>
    <w:rsid w:val="00FD0996"/>
    <w:rsid w:val="00FD70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afe">
    <w:name w:val="List Paragraph"/>
    <w:aliases w:val="標題 (4),List Paragraph,1.1.1.1清單段落,列點"/>
    <w:basedOn w:val="a3"/>
    <w:link w:val="aff"/>
    <w:uiPriority w:val="34"/>
    <w:rsid w:val="00A52886"/>
    <w:pPr>
      <w:ind w:leftChars="200" w:left="480"/>
    </w:pPr>
    <w:rPr>
      <w:rFonts w:cs="Times New Roman"/>
    </w:rPr>
  </w:style>
  <w:style w:type="paragraph" w:customStyle="1" w:styleId="aff0">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1">
    <w:name w:val="Plain Text"/>
    <w:basedOn w:val="a3"/>
    <w:link w:val="aff2"/>
    <w:uiPriority w:val="99"/>
    <w:rsid w:val="00A52886"/>
    <w:rPr>
      <w:rFonts w:ascii="細明體" w:eastAsia="細明體" w:hAnsi="Courier New" w:cs="Times New Roman"/>
      <w:szCs w:val="20"/>
    </w:rPr>
  </w:style>
  <w:style w:type="character" w:customStyle="1" w:styleId="aff2">
    <w:name w:val="純文字 字元"/>
    <w:link w:val="aff1"/>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3">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4">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5">
    <w:name w:val="Salutation"/>
    <w:basedOn w:val="a3"/>
    <w:next w:val="a3"/>
    <w:link w:val="aff6"/>
    <w:rsid w:val="00A52886"/>
    <w:rPr>
      <w:rFonts w:ascii="標楷體" w:eastAsia="標楷體" w:hAnsi="標楷體" w:cs="Times New Roman"/>
      <w:sz w:val="28"/>
      <w:szCs w:val="28"/>
    </w:rPr>
  </w:style>
  <w:style w:type="character" w:customStyle="1" w:styleId="aff6">
    <w:name w:val="問候 字元"/>
    <w:link w:val="aff5"/>
    <w:rsid w:val="00A52886"/>
    <w:rPr>
      <w:rFonts w:ascii="標楷體" w:eastAsia="標楷體" w:hAnsi="標楷體" w:cs="Times New Roman"/>
      <w:sz w:val="28"/>
      <w:szCs w:val="28"/>
    </w:rPr>
  </w:style>
  <w:style w:type="paragraph" w:customStyle="1" w:styleId="aff7">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8">
    <w:name w:val="Emphasis"/>
    <w:qFormat/>
    <w:rsid w:val="00A52886"/>
    <w:rPr>
      <w:b w:val="0"/>
      <w:bCs w:val="0"/>
      <w:i w:val="0"/>
      <w:iCs w:val="0"/>
      <w:color w:val="DD4B39"/>
    </w:rPr>
  </w:style>
  <w:style w:type="character" w:styleId="aff9">
    <w:name w:val="Hyperlink"/>
    <w:uiPriority w:val="99"/>
    <w:rsid w:val="00A52886"/>
    <w:rPr>
      <w:color w:val="0000FF"/>
      <w:u w:val="single"/>
    </w:rPr>
  </w:style>
  <w:style w:type="paragraph" w:customStyle="1" w:styleId="affa">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b">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6">
    <w:name w:val="清單段落1"/>
    <w:basedOn w:val="a3"/>
    <w:rsid w:val="00A52886"/>
    <w:pPr>
      <w:ind w:leftChars="200" w:left="480"/>
    </w:pPr>
    <w:rPr>
      <w:rFonts w:ascii="Times New Roman" w:hAnsi="Times New Roman" w:cs="Times New Roman"/>
      <w:szCs w:val="24"/>
    </w:rPr>
  </w:style>
  <w:style w:type="paragraph" w:styleId="affc">
    <w:name w:val="annotation subject"/>
    <w:basedOn w:val="af2"/>
    <w:next w:val="af2"/>
    <w:link w:val="affd"/>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d">
    <w:name w:val="註解主旨 字元"/>
    <w:link w:val="affc"/>
    <w:rsid w:val="00A52886"/>
    <w:rPr>
      <w:rFonts w:ascii="標楷體" w:eastAsia="標楷體" w:hAnsi="標楷體" w:cs="Times New Roman"/>
      <w:b/>
      <w:bCs/>
      <w:kern w:val="0"/>
      <w:sz w:val="32"/>
      <w:szCs w:val="32"/>
    </w:rPr>
  </w:style>
  <w:style w:type="paragraph" w:customStyle="1" w:styleId="affe">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f">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0">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1">
    <w:name w:val="Strong"/>
    <w:uiPriority w:val="99"/>
    <w:qFormat/>
    <w:rsid w:val="00A52886"/>
    <w:rPr>
      <w:b/>
      <w:bCs/>
    </w:rPr>
  </w:style>
  <w:style w:type="paragraph" w:customStyle="1" w:styleId="afff2">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3">
    <w:name w:val="(一)"/>
    <w:basedOn w:val="a3"/>
    <w:link w:val="afff4"/>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5">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6">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7">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8">
    <w:name w:val="Closing"/>
    <w:basedOn w:val="a3"/>
    <w:link w:val="afff9"/>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9">
    <w:name w:val="結語 字元"/>
    <w:link w:val="afff8"/>
    <w:rsid w:val="00A52886"/>
    <w:rPr>
      <w:rFonts w:ascii="標楷體" w:eastAsia="標楷體" w:hAnsi="標楷體" w:cs="Times New Roman"/>
      <w:color w:val="000000"/>
      <w:kern w:val="3"/>
      <w:sz w:val="28"/>
      <w:szCs w:val="28"/>
    </w:rPr>
  </w:style>
  <w:style w:type="paragraph" w:customStyle="1" w:styleId="afffa">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b">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c">
    <w:name w:val="(一)標題 字元"/>
    <w:rsid w:val="00A52886"/>
    <w:rPr>
      <w:rFonts w:ascii="標楷體" w:eastAsia="標楷體" w:hAnsi="標楷體"/>
      <w:b/>
      <w:color w:val="FF0000"/>
      <w:kern w:val="3"/>
      <w:sz w:val="32"/>
      <w:szCs w:val="32"/>
      <w:lang w:val="en-US" w:eastAsia="zh-TW" w:bidi="ar-SA"/>
    </w:rPr>
  </w:style>
  <w:style w:type="character" w:styleId="afffd">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f">
    <w:name w:val="清單段落 字元"/>
    <w:aliases w:val="標題 (4) 字元,List Paragraph 字元,1.1.1.1清單段落 字元,列點 字元"/>
    <w:link w:val="afe"/>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e">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f">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1"/>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0">
    <w:name w:val="(二)"/>
    <w:basedOn w:val="a3"/>
    <w:link w:val="affff1"/>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2">
    <w:name w:val="(二)內文"/>
    <w:basedOn w:val="aff1"/>
    <w:link w:val="affff3"/>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3">
    <w:name w:val="(二)內文 字元"/>
    <w:link w:val="affff2"/>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4">
    <w:name w:val="(二) + 非粗體"/>
    <w:aliases w:val="左:  0 cm,凸出:  2.8 字十一、細"/>
    <w:basedOn w:val="affff0"/>
    <w:rsid w:val="00A52886"/>
    <w:pPr>
      <w:ind w:left="773" w:hangingChars="280" w:hanging="773"/>
    </w:pPr>
    <w:rPr>
      <w:b w:val="0"/>
    </w:rPr>
  </w:style>
  <w:style w:type="paragraph" w:customStyle="1" w:styleId="affff5">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6">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7">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8">
    <w:name w:val="Subtitle"/>
    <w:basedOn w:val="a3"/>
    <w:next w:val="a3"/>
    <w:link w:val="affff9"/>
    <w:uiPriority w:val="99"/>
    <w:qFormat/>
    <w:rsid w:val="00A52886"/>
    <w:pPr>
      <w:spacing w:after="60"/>
      <w:jc w:val="center"/>
      <w:outlineLvl w:val="1"/>
    </w:pPr>
    <w:rPr>
      <w:rFonts w:ascii="Cambria" w:hAnsi="Cambria" w:cs="Times New Roman"/>
      <w:i/>
      <w:iCs/>
      <w:szCs w:val="24"/>
    </w:rPr>
  </w:style>
  <w:style w:type="character" w:customStyle="1" w:styleId="affff9">
    <w:name w:val="副標題 字元"/>
    <w:link w:val="affff8"/>
    <w:uiPriority w:val="99"/>
    <w:rsid w:val="00A52886"/>
    <w:rPr>
      <w:rFonts w:ascii="Cambria" w:eastAsia="新細明體" w:hAnsi="Cambria" w:cs="Times New Roman"/>
      <w:i/>
      <w:iCs/>
      <w:szCs w:val="24"/>
    </w:rPr>
  </w:style>
  <w:style w:type="character" w:customStyle="1" w:styleId="afff4">
    <w:name w:val="(一) 字元"/>
    <w:link w:val="afff3"/>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8">
    <w:name w:val="(1)內文 字元"/>
    <w:link w:val="1f7"/>
    <w:rsid w:val="00A52886"/>
    <w:rPr>
      <w:rFonts w:ascii="標楷體" w:eastAsia="標楷體" w:hAnsi="標楷體" w:cs="Times New Roman"/>
      <w:color w:val="0000FF"/>
      <w:sz w:val="32"/>
      <w:szCs w:val="32"/>
      <w:lang w:val="x-none" w:eastAsia="x-none"/>
    </w:rPr>
  </w:style>
  <w:style w:type="paragraph" w:customStyle="1" w:styleId="affffa">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b">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c">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d">
    <w:name w:val="(一)內文"/>
    <w:basedOn w:val="a3"/>
    <w:link w:val="affffe"/>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e">
    <w:name w:val="(一)內文 字元"/>
    <w:link w:val="affffd"/>
    <w:rsid w:val="00A52886"/>
    <w:rPr>
      <w:rFonts w:ascii="標楷體" w:eastAsia="標楷體" w:hAnsi="標楷體" w:cs="Times New Roman"/>
      <w:bCs/>
      <w:color w:val="FF0000"/>
      <w:sz w:val="32"/>
      <w:szCs w:val="32"/>
      <w:lang w:val="x-none" w:eastAsia="x-none"/>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f">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0">
    <w:name w:val="FollowedHyperlink"/>
    <w:uiPriority w:val="99"/>
    <w:semiHidden/>
    <w:rsid w:val="00A52886"/>
    <w:rPr>
      <w:color w:val="800080"/>
      <w:u w:val="single"/>
    </w:rPr>
  </w:style>
  <w:style w:type="paragraph" w:styleId="afffff1">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2">
    <w:name w:val="Date"/>
    <w:basedOn w:val="a3"/>
    <w:next w:val="a3"/>
    <w:link w:val="afffff3"/>
    <w:uiPriority w:val="99"/>
    <w:rsid w:val="00A52886"/>
    <w:pPr>
      <w:jc w:val="right"/>
    </w:pPr>
    <w:rPr>
      <w:rFonts w:cs="Times New Roman"/>
    </w:rPr>
  </w:style>
  <w:style w:type="character" w:customStyle="1" w:styleId="afffff3">
    <w:name w:val="日期 字元"/>
    <w:link w:val="afffff2"/>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4">
    <w:name w:val="Body Text First Indent"/>
    <w:basedOn w:val="ab"/>
    <w:link w:val="afffff5"/>
    <w:rsid w:val="00A52886"/>
    <w:pPr>
      <w:spacing w:after="120"/>
      <w:ind w:firstLineChars="100" w:firstLine="210"/>
    </w:pPr>
    <w:rPr>
      <w:rFonts w:ascii="Calibri" w:eastAsia="新細明體" w:hAnsi="Calibri"/>
      <w:sz w:val="24"/>
      <w:szCs w:val="22"/>
    </w:rPr>
  </w:style>
  <w:style w:type="character" w:customStyle="1" w:styleId="afffff5">
    <w:name w:val="本文第一層縮排 字元"/>
    <w:link w:val="afffff4"/>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6">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7">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a">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Message Header"/>
    <w:basedOn w:val="a3"/>
    <w:link w:val="afffffd"/>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d">
    <w:name w:val="訊息欄位名稱 字元"/>
    <w:link w:val="afffffc"/>
    <w:semiHidden/>
    <w:rsid w:val="00A52886"/>
    <w:rPr>
      <w:rFonts w:ascii="Arial" w:eastAsia="新細明體" w:hAnsi="Arial" w:cs="Arial"/>
      <w:szCs w:val="24"/>
      <w:shd w:val="pct20" w:color="auto" w:fill="auto"/>
    </w:rPr>
  </w:style>
  <w:style w:type="paragraph" w:styleId="afffffe">
    <w:name w:val="envelope return"/>
    <w:basedOn w:val="a3"/>
    <w:semiHidden/>
    <w:rsid w:val="00A52886"/>
    <w:pPr>
      <w:snapToGrid w:val="0"/>
    </w:pPr>
    <w:rPr>
      <w:rFonts w:ascii="Arial" w:hAnsi="Arial" w:cs="Arial"/>
    </w:rPr>
  </w:style>
  <w:style w:type="paragraph" w:styleId="affffff">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0">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1">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2">
    <w:name w:val="Note Heading"/>
    <w:basedOn w:val="a3"/>
    <w:next w:val="a3"/>
    <w:link w:val="affffff3"/>
    <w:semiHidden/>
    <w:rsid w:val="00A52886"/>
    <w:pPr>
      <w:jc w:val="center"/>
    </w:pPr>
    <w:rPr>
      <w:rFonts w:cs="Times New Roman"/>
    </w:rPr>
  </w:style>
  <w:style w:type="character" w:customStyle="1" w:styleId="affffff3">
    <w:name w:val="註釋標題 字元"/>
    <w:link w:val="affffff2"/>
    <w:semiHidden/>
    <w:rsid w:val="00A52886"/>
    <w:rPr>
      <w:rFonts w:ascii="Calibri" w:eastAsia="新細明體" w:hAnsi="Calibri" w:cs="Times New Roman"/>
    </w:rPr>
  </w:style>
  <w:style w:type="paragraph" w:styleId="affffff4">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5">
    <w:name w:val="E-mail Signature"/>
    <w:basedOn w:val="a3"/>
    <w:link w:val="affffff6"/>
    <w:semiHidden/>
    <w:rsid w:val="00A52886"/>
    <w:rPr>
      <w:rFonts w:cs="Times New Roman"/>
    </w:rPr>
  </w:style>
  <w:style w:type="character" w:customStyle="1" w:styleId="affffff6">
    <w:name w:val="電子郵件簽名 字元"/>
    <w:link w:val="affffff5"/>
    <w:semiHidden/>
    <w:rsid w:val="00A52886"/>
    <w:rPr>
      <w:rFonts w:ascii="Calibri" w:eastAsia="新細明體" w:hAnsi="Calibri" w:cs="Times New Roman"/>
    </w:rPr>
  </w:style>
  <w:style w:type="paragraph" w:styleId="affffff7">
    <w:name w:val="Title"/>
    <w:basedOn w:val="a3"/>
    <w:link w:val="affffff8"/>
    <w:qFormat/>
    <w:rsid w:val="00A52886"/>
    <w:pPr>
      <w:spacing w:before="240" w:after="60"/>
      <w:jc w:val="center"/>
      <w:outlineLvl w:val="0"/>
    </w:pPr>
    <w:rPr>
      <w:rFonts w:ascii="Arial" w:hAnsi="Arial" w:cs="Arial"/>
      <w:b/>
      <w:bCs/>
      <w:sz w:val="32"/>
      <w:szCs w:val="32"/>
    </w:rPr>
  </w:style>
  <w:style w:type="character" w:customStyle="1" w:styleId="affffff8">
    <w:name w:val="標題 字元"/>
    <w:link w:val="affffff7"/>
    <w:rsid w:val="00A52886"/>
    <w:rPr>
      <w:rFonts w:ascii="Arial" w:eastAsia="新細明體" w:hAnsi="Arial" w:cs="Arial"/>
      <w:b/>
      <w:bCs/>
      <w:sz w:val="32"/>
      <w:szCs w:val="32"/>
    </w:rPr>
  </w:style>
  <w:style w:type="paragraph" w:styleId="affffff9">
    <w:name w:val="Signature"/>
    <w:basedOn w:val="a3"/>
    <w:link w:val="affffffa"/>
    <w:semiHidden/>
    <w:rsid w:val="00A52886"/>
    <w:pPr>
      <w:ind w:leftChars="1800" w:left="100"/>
    </w:pPr>
    <w:rPr>
      <w:rFonts w:cs="Times New Roman"/>
    </w:rPr>
  </w:style>
  <w:style w:type="character" w:customStyle="1" w:styleId="affffffa">
    <w:name w:val="簽名 字元"/>
    <w:link w:val="affffff9"/>
    <w:semiHidden/>
    <w:rsid w:val="00A52886"/>
    <w:rPr>
      <w:rFonts w:ascii="Calibri" w:eastAsia="新細明體" w:hAnsi="Calibri" w:cs="Times New Roman"/>
    </w:rPr>
  </w:style>
  <w:style w:type="paragraph" w:customStyle="1" w:styleId="affffffb">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1"/>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c">
    <w:name w:val="(十一)"/>
    <w:basedOn w:val="affff0"/>
    <w:rsid w:val="00A52886"/>
    <w:pPr>
      <w:ind w:left="691" w:hangingChars="250" w:hanging="691"/>
    </w:pPr>
    <w:rPr>
      <w:rFonts w:ascii="Calibri"/>
    </w:rPr>
  </w:style>
  <w:style w:type="paragraph" w:customStyle="1" w:styleId="affffffd">
    <w:name w:val="(十一)內文"/>
    <w:basedOn w:val="affff2"/>
    <w:rsid w:val="00A52886"/>
    <w:pPr>
      <w:ind w:leftChars="300" w:left="720"/>
    </w:pPr>
    <w:rPr>
      <w:rFonts w:ascii="細明體" w:hAnsi="Courier New"/>
    </w:rPr>
  </w:style>
  <w:style w:type="paragraph" w:customStyle="1" w:styleId="1ff3">
    <w:name w:val="(十一)1."/>
    <w:basedOn w:val="affffffd"/>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e">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f">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0">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1">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2">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1">
    <w:name w:val="(二) 字元"/>
    <w:link w:val="affff0"/>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3">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6"/>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4">
    <w:name w:val="(一)內容"/>
    <w:basedOn w:val="afffb"/>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5">
    <w:name w:val="施政報告(一)標題"/>
    <w:basedOn w:val="a3"/>
    <w:link w:val="afffffff6"/>
    <w:rsid w:val="00A52886"/>
    <w:pPr>
      <w:spacing w:line="320" w:lineRule="exact"/>
      <w:ind w:leftChars="100" w:left="100"/>
      <w:jc w:val="both"/>
    </w:pPr>
    <w:rPr>
      <w:rFonts w:ascii="標楷體" w:eastAsia="標楷體" w:hAnsi="Times New Roman" w:cs="標楷體"/>
      <w:sz w:val="28"/>
      <w:szCs w:val="28"/>
    </w:rPr>
  </w:style>
  <w:style w:type="paragraph" w:customStyle="1" w:styleId="afffffff7">
    <w:name w:val="施政報告(一)內文"/>
    <w:basedOn w:val="afffffff5"/>
    <w:link w:val="afffffff8"/>
    <w:rsid w:val="00A52886"/>
    <w:pPr>
      <w:ind w:leftChars="405" w:left="405"/>
    </w:pPr>
  </w:style>
  <w:style w:type="character" w:customStyle="1" w:styleId="afffffff6">
    <w:name w:val="施政報告(一)標題 字元"/>
    <w:link w:val="afffffff5"/>
    <w:rsid w:val="00A52886"/>
    <w:rPr>
      <w:rFonts w:ascii="標楷體" w:eastAsia="標楷體" w:hAnsi="Times New Roman" w:cs="標楷體"/>
      <w:sz w:val="28"/>
      <w:szCs w:val="28"/>
    </w:rPr>
  </w:style>
  <w:style w:type="paragraph" w:customStyle="1" w:styleId="1ffb">
    <w:name w:val="施政報告1標題"/>
    <w:basedOn w:val="afffffff5"/>
    <w:link w:val="1ffc"/>
    <w:rsid w:val="00A52886"/>
    <w:pPr>
      <w:ind w:leftChars="300" w:left="351" w:rightChars="18" w:right="18" w:hanging="51"/>
    </w:pPr>
  </w:style>
  <w:style w:type="character" w:customStyle="1" w:styleId="afffffff8">
    <w:name w:val="施政報告(一)內文 字元"/>
    <w:link w:val="afffffff7"/>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9">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a">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b">
    <w:name w:val="大寫壹"/>
    <w:basedOn w:val="a3"/>
    <w:rsid w:val="00A52886"/>
    <w:rPr>
      <w:rFonts w:ascii="Times New Roman" w:eastAsia="標楷體" w:hAnsi="Times New Roman" w:cs="Times New Roman"/>
      <w:bCs/>
      <w:sz w:val="40"/>
      <w:szCs w:val="24"/>
    </w:rPr>
  </w:style>
  <w:style w:type="paragraph" w:customStyle="1" w:styleId="afffffffc">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d">
    <w:name w:val="標(一)"/>
    <w:basedOn w:val="Textbody"/>
    <w:rsid w:val="00A52886"/>
    <w:rPr>
      <w:b/>
      <w:bCs/>
    </w:rPr>
  </w:style>
  <w:style w:type="paragraph" w:customStyle="1" w:styleId="afffffffe">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f">
    <w:name w:val="說明(一)"/>
    <w:basedOn w:val="a3"/>
    <w:link w:val="affffffff0"/>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0">
    <w:name w:val="說明(一) 字元 字元"/>
    <w:link w:val="affffffff"/>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3"/>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1">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2">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3">
    <w:name w:val="@內文"/>
    <w:basedOn w:val="a3"/>
    <w:link w:val="affffffff4"/>
    <w:qFormat/>
    <w:rsid w:val="00E62E84"/>
    <w:pPr>
      <w:spacing w:line="360" w:lineRule="exact"/>
    </w:pPr>
    <w:rPr>
      <w:rFonts w:ascii="標楷體" w:eastAsia="標楷體" w:hAnsi="標楷體"/>
      <w:sz w:val="28"/>
      <w:szCs w:val="28"/>
    </w:rPr>
  </w:style>
  <w:style w:type="paragraph" w:customStyle="1" w:styleId="affffffff5">
    <w:name w:val="@大大標"/>
    <w:basedOn w:val="a3"/>
    <w:link w:val="affffffff6"/>
    <w:qFormat/>
    <w:rsid w:val="00E62E84"/>
    <w:pPr>
      <w:jc w:val="center"/>
    </w:pPr>
    <w:rPr>
      <w:rFonts w:ascii="標楷體" w:eastAsia="標楷體" w:hAnsi="標楷體"/>
      <w:b/>
      <w:sz w:val="96"/>
      <w:szCs w:val="96"/>
    </w:rPr>
  </w:style>
  <w:style w:type="character" w:customStyle="1" w:styleId="affffffff4">
    <w:name w:val="@內文 字元"/>
    <w:link w:val="affffffff3"/>
    <w:rsid w:val="00E62E84"/>
    <w:rPr>
      <w:rFonts w:ascii="標楷體" w:eastAsia="標楷體" w:hAnsi="標楷體"/>
      <w:sz w:val="28"/>
      <w:szCs w:val="28"/>
    </w:rPr>
  </w:style>
  <w:style w:type="paragraph" w:customStyle="1" w:styleId="affffffff7">
    <w:name w:val="@大標"/>
    <w:basedOn w:val="a3"/>
    <w:link w:val="affffffff8"/>
    <w:qFormat/>
    <w:rsid w:val="00453AEE"/>
    <w:pPr>
      <w:spacing w:before="120" w:after="120" w:line="360" w:lineRule="exact"/>
    </w:pPr>
    <w:rPr>
      <w:rFonts w:ascii="新細明體" w:hAnsi="新細明體"/>
      <w:b/>
      <w:sz w:val="40"/>
      <w:szCs w:val="40"/>
    </w:rPr>
  </w:style>
  <w:style w:type="character" w:customStyle="1" w:styleId="affffffff6">
    <w:name w:val="@大大標 字元"/>
    <w:link w:val="affffffff5"/>
    <w:rsid w:val="00E62E84"/>
    <w:rPr>
      <w:rFonts w:ascii="標楷體" w:eastAsia="標楷體" w:hAnsi="標楷體"/>
      <w:b/>
      <w:sz w:val="96"/>
      <w:szCs w:val="96"/>
    </w:rPr>
  </w:style>
  <w:style w:type="paragraph" w:customStyle="1" w:styleId="affffffff9">
    <w:name w:val="@中標"/>
    <w:basedOn w:val="a3"/>
    <w:link w:val="affffffffa"/>
    <w:qFormat/>
    <w:rsid w:val="00E62E84"/>
    <w:pPr>
      <w:spacing w:line="360" w:lineRule="exact"/>
    </w:pPr>
    <w:rPr>
      <w:rFonts w:ascii="標楷體" w:eastAsia="標楷體" w:hAnsi="標楷體"/>
      <w:b/>
      <w:sz w:val="28"/>
      <w:szCs w:val="28"/>
    </w:rPr>
  </w:style>
  <w:style w:type="character" w:customStyle="1" w:styleId="affffffff8">
    <w:name w:val="@大標 字元"/>
    <w:link w:val="affffffff7"/>
    <w:rsid w:val="00453AEE"/>
    <w:rPr>
      <w:rFonts w:ascii="新細明體" w:eastAsia="新細明體" w:hAnsi="新細明體"/>
      <w:b/>
      <w:sz w:val="40"/>
      <w:szCs w:val="40"/>
    </w:rPr>
  </w:style>
  <w:style w:type="paragraph" w:customStyle="1" w:styleId="affffffffb">
    <w:name w:val="@小標"/>
    <w:basedOn w:val="a3"/>
    <w:link w:val="affffffffc"/>
    <w:qFormat/>
    <w:rsid w:val="00E62E84"/>
    <w:pPr>
      <w:spacing w:line="360" w:lineRule="exact"/>
      <w:ind w:leftChars="100" w:left="240" w:rightChars="100" w:right="100"/>
    </w:pPr>
    <w:rPr>
      <w:rFonts w:ascii="標楷體" w:eastAsia="標楷體" w:hAnsi="標楷體"/>
      <w:sz w:val="28"/>
      <w:szCs w:val="28"/>
    </w:rPr>
  </w:style>
  <w:style w:type="character" w:customStyle="1" w:styleId="affffffffa">
    <w:name w:val="@中標 字元"/>
    <w:link w:val="affffffff9"/>
    <w:rsid w:val="00E62E84"/>
    <w:rPr>
      <w:rFonts w:ascii="標楷體" w:eastAsia="標楷體" w:hAnsi="標楷體"/>
      <w:b/>
      <w:sz w:val="28"/>
      <w:szCs w:val="28"/>
    </w:rPr>
  </w:style>
  <w:style w:type="character" w:customStyle="1" w:styleId="affffffffc">
    <w:name w:val="@小標 字元"/>
    <w:link w:val="affffffffb"/>
    <w:rsid w:val="00E62E84"/>
    <w:rPr>
      <w:rFonts w:ascii="標楷體" w:eastAsia="標楷體" w:hAnsi="標楷體"/>
      <w:sz w:val="28"/>
      <w:szCs w:val="28"/>
    </w:rPr>
  </w:style>
  <w:style w:type="paragraph" w:customStyle="1" w:styleId="affffffffd">
    <w:name w:val="@註"/>
    <w:basedOn w:val="a3"/>
    <w:link w:val="affffffffe"/>
    <w:qFormat/>
    <w:rsid w:val="006B59CF"/>
    <w:pPr>
      <w:spacing w:line="360" w:lineRule="exact"/>
      <w:jc w:val="right"/>
    </w:pPr>
    <w:rPr>
      <w:rFonts w:ascii="新細明體" w:hAnsi="新細明體"/>
      <w:szCs w:val="24"/>
    </w:rPr>
  </w:style>
  <w:style w:type="character" w:customStyle="1" w:styleId="affffffffe">
    <w:name w:val="@註 字元"/>
    <w:link w:val="affffffffd"/>
    <w:rsid w:val="006B59CF"/>
    <w:rPr>
      <w:rFonts w:ascii="新細明體" w:hAnsi="新細明體"/>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afe">
    <w:name w:val="List Paragraph"/>
    <w:aliases w:val="標題 (4),List Paragraph,1.1.1.1清單段落,列點"/>
    <w:basedOn w:val="a3"/>
    <w:link w:val="aff"/>
    <w:uiPriority w:val="34"/>
    <w:rsid w:val="00A52886"/>
    <w:pPr>
      <w:ind w:leftChars="200" w:left="480"/>
    </w:pPr>
    <w:rPr>
      <w:rFonts w:cs="Times New Roman"/>
    </w:rPr>
  </w:style>
  <w:style w:type="paragraph" w:customStyle="1" w:styleId="aff0">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1">
    <w:name w:val="Plain Text"/>
    <w:basedOn w:val="a3"/>
    <w:link w:val="aff2"/>
    <w:uiPriority w:val="99"/>
    <w:rsid w:val="00A52886"/>
    <w:rPr>
      <w:rFonts w:ascii="細明體" w:eastAsia="細明體" w:hAnsi="Courier New" w:cs="Times New Roman"/>
      <w:szCs w:val="20"/>
    </w:rPr>
  </w:style>
  <w:style w:type="character" w:customStyle="1" w:styleId="aff2">
    <w:name w:val="純文字 字元"/>
    <w:link w:val="aff1"/>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3">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4">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5">
    <w:name w:val="Salutation"/>
    <w:basedOn w:val="a3"/>
    <w:next w:val="a3"/>
    <w:link w:val="aff6"/>
    <w:rsid w:val="00A52886"/>
    <w:rPr>
      <w:rFonts w:ascii="標楷體" w:eastAsia="標楷體" w:hAnsi="標楷體" w:cs="Times New Roman"/>
      <w:sz w:val="28"/>
      <w:szCs w:val="28"/>
    </w:rPr>
  </w:style>
  <w:style w:type="character" w:customStyle="1" w:styleId="aff6">
    <w:name w:val="問候 字元"/>
    <w:link w:val="aff5"/>
    <w:rsid w:val="00A52886"/>
    <w:rPr>
      <w:rFonts w:ascii="標楷體" w:eastAsia="標楷體" w:hAnsi="標楷體" w:cs="Times New Roman"/>
      <w:sz w:val="28"/>
      <w:szCs w:val="28"/>
    </w:rPr>
  </w:style>
  <w:style w:type="paragraph" w:customStyle="1" w:styleId="aff7">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8">
    <w:name w:val="Emphasis"/>
    <w:qFormat/>
    <w:rsid w:val="00A52886"/>
    <w:rPr>
      <w:b w:val="0"/>
      <w:bCs w:val="0"/>
      <w:i w:val="0"/>
      <w:iCs w:val="0"/>
      <w:color w:val="DD4B39"/>
    </w:rPr>
  </w:style>
  <w:style w:type="character" w:styleId="aff9">
    <w:name w:val="Hyperlink"/>
    <w:uiPriority w:val="99"/>
    <w:rsid w:val="00A52886"/>
    <w:rPr>
      <w:color w:val="0000FF"/>
      <w:u w:val="single"/>
    </w:rPr>
  </w:style>
  <w:style w:type="paragraph" w:customStyle="1" w:styleId="affa">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b">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6">
    <w:name w:val="清單段落1"/>
    <w:basedOn w:val="a3"/>
    <w:rsid w:val="00A52886"/>
    <w:pPr>
      <w:ind w:leftChars="200" w:left="480"/>
    </w:pPr>
    <w:rPr>
      <w:rFonts w:ascii="Times New Roman" w:hAnsi="Times New Roman" w:cs="Times New Roman"/>
      <w:szCs w:val="24"/>
    </w:rPr>
  </w:style>
  <w:style w:type="paragraph" w:styleId="affc">
    <w:name w:val="annotation subject"/>
    <w:basedOn w:val="af2"/>
    <w:next w:val="af2"/>
    <w:link w:val="affd"/>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d">
    <w:name w:val="註解主旨 字元"/>
    <w:link w:val="affc"/>
    <w:rsid w:val="00A52886"/>
    <w:rPr>
      <w:rFonts w:ascii="標楷體" w:eastAsia="標楷體" w:hAnsi="標楷體" w:cs="Times New Roman"/>
      <w:b/>
      <w:bCs/>
      <w:kern w:val="0"/>
      <w:sz w:val="32"/>
      <w:szCs w:val="32"/>
    </w:rPr>
  </w:style>
  <w:style w:type="paragraph" w:customStyle="1" w:styleId="affe">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f">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0">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1">
    <w:name w:val="Strong"/>
    <w:uiPriority w:val="99"/>
    <w:qFormat/>
    <w:rsid w:val="00A52886"/>
    <w:rPr>
      <w:b/>
      <w:bCs/>
    </w:rPr>
  </w:style>
  <w:style w:type="paragraph" w:customStyle="1" w:styleId="afff2">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3">
    <w:name w:val="(一)"/>
    <w:basedOn w:val="a3"/>
    <w:link w:val="afff4"/>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5">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6">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7">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8">
    <w:name w:val="Closing"/>
    <w:basedOn w:val="a3"/>
    <w:link w:val="afff9"/>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9">
    <w:name w:val="結語 字元"/>
    <w:link w:val="afff8"/>
    <w:rsid w:val="00A52886"/>
    <w:rPr>
      <w:rFonts w:ascii="標楷體" w:eastAsia="標楷體" w:hAnsi="標楷體" w:cs="Times New Roman"/>
      <w:color w:val="000000"/>
      <w:kern w:val="3"/>
      <w:sz w:val="28"/>
      <w:szCs w:val="28"/>
    </w:rPr>
  </w:style>
  <w:style w:type="paragraph" w:customStyle="1" w:styleId="afffa">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b">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c">
    <w:name w:val="(一)標題 字元"/>
    <w:rsid w:val="00A52886"/>
    <w:rPr>
      <w:rFonts w:ascii="標楷體" w:eastAsia="標楷體" w:hAnsi="標楷體"/>
      <w:b/>
      <w:color w:val="FF0000"/>
      <w:kern w:val="3"/>
      <w:sz w:val="32"/>
      <w:szCs w:val="32"/>
      <w:lang w:val="en-US" w:eastAsia="zh-TW" w:bidi="ar-SA"/>
    </w:rPr>
  </w:style>
  <w:style w:type="character" w:styleId="afffd">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f">
    <w:name w:val="清單段落 字元"/>
    <w:aliases w:val="標題 (4) 字元,List Paragraph 字元,1.1.1.1清單段落 字元,列點 字元"/>
    <w:link w:val="afe"/>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e">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f">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1"/>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0">
    <w:name w:val="(二)"/>
    <w:basedOn w:val="a3"/>
    <w:link w:val="affff1"/>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2">
    <w:name w:val="(二)內文"/>
    <w:basedOn w:val="aff1"/>
    <w:link w:val="affff3"/>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3">
    <w:name w:val="(二)內文 字元"/>
    <w:link w:val="affff2"/>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4">
    <w:name w:val="(二) + 非粗體"/>
    <w:aliases w:val="左:  0 cm,凸出:  2.8 字十一、細"/>
    <w:basedOn w:val="affff0"/>
    <w:rsid w:val="00A52886"/>
    <w:pPr>
      <w:ind w:left="773" w:hangingChars="280" w:hanging="773"/>
    </w:pPr>
    <w:rPr>
      <w:b w:val="0"/>
    </w:rPr>
  </w:style>
  <w:style w:type="paragraph" w:customStyle="1" w:styleId="affff5">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6">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7">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8">
    <w:name w:val="Subtitle"/>
    <w:basedOn w:val="a3"/>
    <w:next w:val="a3"/>
    <w:link w:val="affff9"/>
    <w:uiPriority w:val="99"/>
    <w:qFormat/>
    <w:rsid w:val="00A52886"/>
    <w:pPr>
      <w:spacing w:after="60"/>
      <w:jc w:val="center"/>
      <w:outlineLvl w:val="1"/>
    </w:pPr>
    <w:rPr>
      <w:rFonts w:ascii="Cambria" w:hAnsi="Cambria" w:cs="Times New Roman"/>
      <w:i/>
      <w:iCs/>
      <w:szCs w:val="24"/>
    </w:rPr>
  </w:style>
  <w:style w:type="character" w:customStyle="1" w:styleId="affff9">
    <w:name w:val="副標題 字元"/>
    <w:link w:val="affff8"/>
    <w:uiPriority w:val="99"/>
    <w:rsid w:val="00A52886"/>
    <w:rPr>
      <w:rFonts w:ascii="Cambria" w:eastAsia="新細明體" w:hAnsi="Cambria" w:cs="Times New Roman"/>
      <w:i/>
      <w:iCs/>
      <w:szCs w:val="24"/>
    </w:rPr>
  </w:style>
  <w:style w:type="character" w:customStyle="1" w:styleId="afff4">
    <w:name w:val="(一) 字元"/>
    <w:link w:val="afff3"/>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8">
    <w:name w:val="(1)內文 字元"/>
    <w:link w:val="1f7"/>
    <w:rsid w:val="00A52886"/>
    <w:rPr>
      <w:rFonts w:ascii="標楷體" w:eastAsia="標楷體" w:hAnsi="標楷體" w:cs="Times New Roman"/>
      <w:color w:val="0000FF"/>
      <w:sz w:val="32"/>
      <w:szCs w:val="32"/>
      <w:lang w:val="x-none" w:eastAsia="x-none"/>
    </w:rPr>
  </w:style>
  <w:style w:type="paragraph" w:customStyle="1" w:styleId="affffa">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b">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c">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d">
    <w:name w:val="(一)內文"/>
    <w:basedOn w:val="a3"/>
    <w:link w:val="affffe"/>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e">
    <w:name w:val="(一)內文 字元"/>
    <w:link w:val="affffd"/>
    <w:rsid w:val="00A52886"/>
    <w:rPr>
      <w:rFonts w:ascii="標楷體" w:eastAsia="標楷體" w:hAnsi="標楷體" w:cs="Times New Roman"/>
      <w:bCs/>
      <w:color w:val="FF0000"/>
      <w:sz w:val="32"/>
      <w:szCs w:val="32"/>
      <w:lang w:val="x-none" w:eastAsia="x-none"/>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f">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0">
    <w:name w:val="FollowedHyperlink"/>
    <w:uiPriority w:val="99"/>
    <w:semiHidden/>
    <w:rsid w:val="00A52886"/>
    <w:rPr>
      <w:color w:val="800080"/>
      <w:u w:val="single"/>
    </w:rPr>
  </w:style>
  <w:style w:type="paragraph" w:styleId="afffff1">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2">
    <w:name w:val="Date"/>
    <w:basedOn w:val="a3"/>
    <w:next w:val="a3"/>
    <w:link w:val="afffff3"/>
    <w:uiPriority w:val="99"/>
    <w:rsid w:val="00A52886"/>
    <w:pPr>
      <w:jc w:val="right"/>
    </w:pPr>
    <w:rPr>
      <w:rFonts w:cs="Times New Roman"/>
    </w:rPr>
  </w:style>
  <w:style w:type="character" w:customStyle="1" w:styleId="afffff3">
    <w:name w:val="日期 字元"/>
    <w:link w:val="afffff2"/>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4">
    <w:name w:val="Body Text First Indent"/>
    <w:basedOn w:val="ab"/>
    <w:link w:val="afffff5"/>
    <w:rsid w:val="00A52886"/>
    <w:pPr>
      <w:spacing w:after="120"/>
      <w:ind w:firstLineChars="100" w:firstLine="210"/>
    </w:pPr>
    <w:rPr>
      <w:rFonts w:ascii="Calibri" w:eastAsia="新細明體" w:hAnsi="Calibri"/>
      <w:sz w:val="24"/>
      <w:szCs w:val="22"/>
    </w:rPr>
  </w:style>
  <w:style w:type="character" w:customStyle="1" w:styleId="afffff5">
    <w:name w:val="本文第一層縮排 字元"/>
    <w:link w:val="afffff4"/>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6">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7">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a">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Message Header"/>
    <w:basedOn w:val="a3"/>
    <w:link w:val="afffffd"/>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d">
    <w:name w:val="訊息欄位名稱 字元"/>
    <w:link w:val="afffffc"/>
    <w:semiHidden/>
    <w:rsid w:val="00A52886"/>
    <w:rPr>
      <w:rFonts w:ascii="Arial" w:eastAsia="新細明體" w:hAnsi="Arial" w:cs="Arial"/>
      <w:szCs w:val="24"/>
      <w:shd w:val="pct20" w:color="auto" w:fill="auto"/>
    </w:rPr>
  </w:style>
  <w:style w:type="paragraph" w:styleId="afffffe">
    <w:name w:val="envelope return"/>
    <w:basedOn w:val="a3"/>
    <w:semiHidden/>
    <w:rsid w:val="00A52886"/>
    <w:pPr>
      <w:snapToGrid w:val="0"/>
    </w:pPr>
    <w:rPr>
      <w:rFonts w:ascii="Arial" w:hAnsi="Arial" w:cs="Arial"/>
    </w:rPr>
  </w:style>
  <w:style w:type="paragraph" w:styleId="affffff">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0">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1">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2">
    <w:name w:val="Note Heading"/>
    <w:basedOn w:val="a3"/>
    <w:next w:val="a3"/>
    <w:link w:val="affffff3"/>
    <w:semiHidden/>
    <w:rsid w:val="00A52886"/>
    <w:pPr>
      <w:jc w:val="center"/>
    </w:pPr>
    <w:rPr>
      <w:rFonts w:cs="Times New Roman"/>
    </w:rPr>
  </w:style>
  <w:style w:type="character" w:customStyle="1" w:styleId="affffff3">
    <w:name w:val="註釋標題 字元"/>
    <w:link w:val="affffff2"/>
    <w:semiHidden/>
    <w:rsid w:val="00A52886"/>
    <w:rPr>
      <w:rFonts w:ascii="Calibri" w:eastAsia="新細明體" w:hAnsi="Calibri" w:cs="Times New Roman"/>
    </w:rPr>
  </w:style>
  <w:style w:type="paragraph" w:styleId="affffff4">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5">
    <w:name w:val="E-mail Signature"/>
    <w:basedOn w:val="a3"/>
    <w:link w:val="affffff6"/>
    <w:semiHidden/>
    <w:rsid w:val="00A52886"/>
    <w:rPr>
      <w:rFonts w:cs="Times New Roman"/>
    </w:rPr>
  </w:style>
  <w:style w:type="character" w:customStyle="1" w:styleId="affffff6">
    <w:name w:val="電子郵件簽名 字元"/>
    <w:link w:val="affffff5"/>
    <w:semiHidden/>
    <w:rsid w:val="00A52886"/>
    <w:rPr>
      <w:rFonts w:ascii="Calibri" w:eastAsia="新細明體" w:hAnsi="Calibri" w:cs="Times New Roman"/>
    </w:rPr>
  </w:style>
  <w:style w:type="paragraph" w:styleId="affffff7">
    <w:name w:val="Title"/>
    <w:basedOn w:val="a3"/>
    <w:link w:val="affffff8"/>
    <w:qFormat/>
    <w:rsid w:val="00A52886"/>
    <w:pPr>
      <w:spacing w:before="240" w:after="60"/>
      <w:jc w:val="center"/>
      <w:outlineLvl w:val="0"/>
    </w:pPr>
    <w:rPr>
      <w:rFonts w:ascii="Arial" w:hAnsi="Arial" w:cs="Arial"/>
      <w:b/>
      <w:bCs/>
      <w:sz w:val="32"/>
      <w:szCs w:val="32"/>
    </w:rPr>
  </w:style>
  <w:style w:type="character" w:customStyle="1" w:styleId="affffff8">
    <w:name w:val="標題 字元"/>
    <w:link w:val="affffff7"/>
    <w:rsid w:val="00A52886"/>
    <w:rPr>
      <w:rFonts w:ascii="Arial" w:eastAsia="新細明體" w:hAnsi="Arial" w:cs="Arial"/>
      <w:b/>
      <w:bCs/>
      <w:sz w:val="32"/>
      <w:szCs w:val="32"/>
    </w:rPr>
  </w:style>
  <w:style w:type="paragraph" w:styleId="affffff9">
    <w:name w:val="Signature"/>
    <w:basedOn w:val="a3"/>
    <w:link w:val="affffffa"/>
    <w:semiHidden/>
    <w:rsid w:val="00A52886"/>
    <w:pPr>
      <w:ind w:leftChars="1800" w:left="100"/>
    </w:pPr>
    <w:rPr>
      <w:rFonts w:cs="Times New Roman"/>
    </w:rPr>
  </w:style>
  <w:style w:type="character" w:customStyle="1" w:styleId="affffffa">
    <w:name w:val="簽名 字元"/>
    <w:link w:val="affffff9"/>
    <w:semiHidden/>
    <w:rsid w:val="00A52886"/>
    <w:rPr>
      <w:rFonts w:ascii="Calibri" w:eastAsia="新細明體" w:hAnsi="Calibri" w:cs="Times New Roman"/>
    </w:rPr>
  </w:style>
  <w:style w:type="paragraph" w:customStyle="1" w:styleId="affffffb">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1"/>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c">
    <w:name w:val="(十一)"/>
    <w:basedOn w:val="affff0"/>
    <w:rsid w:val="00A52886"/>
    <w:pPr>
      <w:ind w:left="691" w:hangingChars="250" w:hanging="691"/>
    </w:pPr>
    <w:rPr>
      <w:rFonts w:ascii="Calibri"/>
    </w:rPr>
  </w:style>
  <w:style w:type="paragraph" w:customStyle="1" w:styleId="affffffd">
    <w:name w:val="(十一)內文"/>
    <w:basedOn w:val="affff2"/>
    <w:rsid w:val="00A52886"/>
    <w:pPr>
      <w:ind w:leftChars="300" w:left="720"/>
    </w:pPr>
    <w:rPr>
      <w:rFonts w:ascii="細明體" w:hAnsi="Courier New"/>
    </w:rPr>
  </w:style>
  <w:style w:type="paragraph" w:customStyle="1" w:styleId="1ff3">
    <w:name w:val="(十一)1."/>
    <w:basedOn w:val="affffffd"/>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e">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f">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0">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1">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2">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1">
    <w:name w:val="(二) 字元"/>
    <w:link w:val="affff0"/>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3">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6"/>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4">
    <w:name w:val="(一)內容"/>
    <w:basedOn w:val="afffb"/>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5">
    <w:name w:val="施政報告(一)標題"/>
    <w:basedOn w:val="a3"/>
    <w:link w:val="afffffff6"/>
    <w:rsid w:val="00A52886"/>
    <w:pPr>
      <w:spacing w:line="320" w:lineRule="exact"/>
      <w:ind w:leftChars="100" w:left="100"/>
      <w:jc w:val="both"/>
    </w:pPr>
    <w:rPr>
      <w:rFonts w:ascii="標楷體" w:eastAsia="標楷體" w:hAnsi="Times New Roman" w:cs="標楷體"/>
      <w:sz w:val="28"/>
      <w:szCs w:val="28"/>
    </w:rPr>
  </w:style>
  <w:style w:type="paragraph" w:customStyle="1" w:styleId="afffffff7">
    <w:name w:val="施政報告(一)內文"/>
    <w:basedOn w:val="afffffff5"/>
    <w:link w:val="afffffff8"/>
    <w:rsid w:val="00A52886"/>
    <w:pPr>
      <w:ind w:leftChars="405" w:left="405"/>
    </w:pPr>
  </w:style>
  <w:style w:type="character" w:customStyle="1" w:styleId="afffffff6">
    <w:name w:val="施政報告(一)標題 字元"/>
    <w:link w:val="afffffff5"/>
    <w:rsid w:val="00A52886"/>
    <w:rPr>
      <w:rFonts w:ascii="標楷體" w:eastAsia="標楷體" w:hAnsi="Times New Roman" w:cs="標楷體"/>
      <w:sz w:val="28"/>
      <w:szCs w:val="28"/>
    </w:rPr>
  </w:style>
  <w:style w:type="paragraph" w:customStyle="1" w:styleId="1ffb">
    <w:name w:val="施政報告1標題"/>
    <w:basedOn w:val="afffffff5"/>
    <w:link w:val="1ffc"/>
    <w:rsid w:val="00A52886"/>
    <w:pPr>
      <w:ind w:leftChars="300" w:left="351" w:rightChars="18" w:right="18" w:hanging="51"/>
    </w:pPr>
  </w:style>
  <w:style w:type="character" w:customStyle="1" w:styleId="afffffff8">
    <w:name w:val="施政報告(一)內文 字元"/>
    <w:link w:val="afffffff7"/>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9">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a">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b">
    <w:name w:val="大寫壹"/>
    <w:basedOn w:val="a3"/>
    <w:rsid w:val="00A52886"/>
    <w:rPr>
      <w:rFonts w:ascii="Times New Roman" w:eastAsia="標楷體" w:hAnsi="Times New Roman" w:cs="Times New Roman"/>
      <w:bCs/>
      <w:sz w:val="40"/>
      <w:szCs w:val="24"/>
    </w:rPr>
  </w:style>
  <w:style w:type="paragraph" w:customStyle="1" w:styleId="afffffffc">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d">
    <w:name w:val="標(一)"/>
    <w:basedOn w:val="Textbody"/>
    <w:rsid w:val="00A52886"/>
    <w:rPr>
      <w:b/>
      <w:bCs/>
    </w:rPr>
  </w:style>
  <w:style w:type="paragraph" w:customStyle="1" w:styleId="afffffffe">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f">
    <w:name w:val="說明(一)"/>
    <w:basedOn w:val="a3"/>
    <w:link w:val="affffffff0"/>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0">
    <w:name w:val="說明(一) 字元 字元"/>
    <w:link w:val="affffffff"/>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3"/>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1">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2">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3">
    <w:name w:val="@內文"/>
    <w:basedOn w:val="a3"/>
    <w:link w:val="affffffff4"/>
    <w:qFormat/>
    <w:rsid w:val="00E62E84"/>
    <w:pPr>
      <w:spacing w:line="360" w:lineRule="exact"/>
    </w:pPr>
    <w:rPr>
      <w:rFonts w:ascii="標楷體" w:eastAsia="標楷體" w:hAnsi="標楷體"/>
      <w:sz w:val="28"/>
      <w:szCs w:val="28"/>
    </w:rPr>
  </w:style>
  <w:style w:type="paragraph" w:customStyle="1" w:styleId="affffffff5">
    <w:name w:val="@大大標"/>
    <w:basedOn w:val="a3"/>
    <w:link w:val="affffffff6"/>
    <w:qFormat/>
    <w:rsid w:val="00E62E84"/>
    <w:pPr>
      <w:jc w:val="center"/>
    </w:pPr>
    <w:rPr>
      <w:rFonts w:ascii="標楷體" w:eastAsia="標楷體" w:hAnsi="標楷體"/>
      <w:b/>
      <w:sz w:val="96"/>
      <w:szCs w:val="96"/>
    </w:rPr>
  </w:style>
  <w:style w:type="character" w:customStyle="1" w:styleId="affffffff4">
    <w:name w:val="@內文 字元"/>
    <w:link w:val="affffffff3"/>
    <w:rsid w:val="00E62E84"/>
    <w:rPr>
      <w:rFonts w:ascii="標楷體" w:eastAsia="標楷體" w:hAnsi="標楷體"/>
      <w:sz w:val="28"/>
      <w:szCs w:val="28"/>
    </w:rPr>
  </w:style>
  <w:style w:type="paragraph" w:customStyle="1" w:styleId="affffffff7">
    <w:name w:val="@大標"/>
    <w:basedOn w:val="a3"/>
    <w:link w:val="affffffff8"/>
    <w:qFormat/>
    <w:rsid w:val="00453AEE"/>
    <w:pPr>
      <w:spacing w:before="120" w:after="120" w:line="360" w:lineRule="exact"/>
    </w:pPr>
    <w:rPr>
      <w:rFonts w:ascii="新細明體" w:hAnsi="新細明體"/>
      <w:b/>
      <w:sz w:val="40"/>
      <w:szCs w:val="40"/>
    </w:rPr>
  </w:style>
  <w:style w:type="character" w:customStyle="1" w:styleId="affffffff6">
    <w:name w:val="@大大標 字元"/>
    <w:link w:val="affffffff5"/>
    <w:rsid w:val="00E62E84"/>
    <w:rPr>
      <w:rFonts w:ascii="標楷體" w:eastAsia="標楷體" w:hAnsi="標楷體"/>
      <w:b/>
      <w:sz w:val="96"/>
      <w:szCs w:val="96"/>
    </w:rPr>
  </w:style>
  <w:style w:type="paragraph" w:customStyle="1" w:styleId="affffffff9">
    <w:name w:val="@中標"/>
    <w:basedOn w:val="a3"/>
    <w:link w:val="affffffffa"/>
    <w:qFormat/>
    <w:rsid w:val="00E62E84"/>
    <w:pPr>
      <w:spacing w:line="360" w:lineRule="exact"/>
    </w:pPr>
    <w:rPr>
      <w:rFonts w:ascii="標楷體" w:eastAsia="標楷體" w:hAnsi="標楷體"/>
      <w:b/>
      <w:sz w:val="28"/>
      <w:szCs w:val="28"/>
    </w:rPr>
  </w:style>
  <w:style w:type="character" w:customStyle="1" w:styleId="affffffff8">
    <w:name w:val="@大標 字元"/>
    <w:link w:val="affffffff7"/>
    <w:rsid w:val="00453AEE"/>
    <w:rPr>
      <w:rFonts w:ascii="新細明體" w:eastAsia="新細明體" w:hAnsi="新細明體"/>
      <w:b/>
      <w:sz w:val="40"/>
      <w:szCs w:val="40"/>
    </w:rPr>
  </w:style>
  <w:style w:type="paragraph" w:customStyle="1" w:styleId="affffffffb">
    <w:name w:val="@小標"/>
    <w:basedOn w:val="a3"/>
    <w:link w:val="affffffffc"/>
    <w:qFormat/>
    <w:rsid w:val="00E62E84"/>
    <w:pPr>
      <w:spacing w:line="360" w:lineRule="exact"/>
      <w:ind w:leftChars="100" w:left="240" w:rightChars="100" w:right="100"/>
    </w:pPr>
    <w:rPr>
      <w:rFonts w:ascii="標楷體" w:eastAsia="標楷體" w:hAnsi="標楷體"/>
      <w:sz w:val="28"/>
      <w:szCs w:val="28"/>
    </w:rPr>
  </w:style>
  <w:style w:type="character" w:customStyle="1" w:styleId="affffffffa">
    <w:name w:val="@中標 字元"/>
    <w:link w:val="affffffff9"/>
    <w:rsid w:val="00E62E84"/>
    <w:rPr>
      <w:rFonts w:ascii="標楷體" w:eastAsia="標楷體" w:hAnsi="標楷體"/>
      <w:b/>
      <w:sz w:val="28"/>
      <w:szCs w:val="28"/>
    </w:rPr>
  </w:style>
  <w:style w:type="character" w:customStyle="1" w:styleId="affffffffc">
    <w:name w:val="@小標 字元"/>
    <w:link w:val="affffffffb"/>
    <w:rsid w:val="00E62E84"/>
    <w:rPr>
      <w:rFonts w:ascii="標楷體" w:eastAsia="標楷體" w:hAnsi="標楷體"/>
      <w:sz w:val="28"/>
      <w:szCs w:val="28"/>
    </w:rPr>
  </w:style>
  <w:style w:type="paragraph" w:customStyle="1" w:styleId="affffffffd">
    <w:name w:val="@註"/>
    <w:basedOn w:val="a3"/>
    <w:link w:val="affffffffe"/>
    <w:qFormat/>
    <w:rsid w:val="006B59CF"/>
    <w:pPr>
      <w:spacing w:line="360" w:lineRule="exact"/>
      <w:jc w:val="right"/>
    </w:pPr>
    <w:rPr>
      <w:rFonts w:ascii="新細明體" w:hAnsi="新細明體"/>
      <w:szCs w:val="24"/>
    </w:rPr>
  </w:style>
  <w:style w:type="character" w:customStyle="1" w:styleId="affffffffe">
    <w:name w:val="@註 字元"/>
    <w:link w:val="affffffffd"/>
    <w:rsid w:val="006B59CF"/>
    <w:rPr>
      <w:rFonts w:ascii="新細明體" w:hAnsi="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6002">
      <w:bodyDiv w:val="1"/>
      <w:marLeft w:val="0"/>
      <w:marRight w:val="0"/>
      <w:marTop w:val="0"/>
      <w:marBottom w:val="0"/>
      <w:divBdr>
        <w:top w:val="none" w:sz="0" w:space="0" w:color="auto"/>
        <w:left w:val="none" w:sz="0" w:space="0" w:color="auto"/>
        <w:bottom w:val="none" w:sz="0" w:space="0" w:color="auto"/>
        <w:right w:val="none" w:sz="0" w:space="0" w:color="auto"/>
      </w:divBdr>
    </w:div>
    <w:div w:id="98064425">
      <w:bodyDiv w:val="1"/>
      <w:marLeft w:val="0"/>
      <w:marRight w:val="0"/>
      <w:marTop w:val="0"/>
      <w:marBottom w:val="0"/>
      <w:divBdr>
        <w:top w:val="none" w:sz="0" w:space="0" w:color="auto"/>
        <w:left w:val="none" w:sz="0" w:space="0" w:color="auto"/>
        <w:bottom w:val="none" w:sz="0" w:space="0" w:color="auto"/>
        <w:right w:val="none" w:sz="0" w:space="0" w:color="auto"/>
      </w:divBdr>
    </w:div>
    <w:div w:id="1232159306">
      <w:bodyDiv w:val="1"/>
      <w:marLeft w:val="0"/>
      <w:marRight w:val="0"/>
      <w:marTop w:val="0"/>
      <w:marBottom w:val="0"/>
      <w:divBdr>
        <w:top w:val="none" w:sz="0" w:space="0" w:color="auto"/>
        <w:left w:val="none" w:sz="0" w:space="0" w:color="auto"/>
        <w:bottom w:val="none" w:sz="0" w:space="0" w:color="auto"/>
        <w:right w:val="none" w:sz="0" w:space="0" w:color="auto"/>
      </w:divBdr>
    </w:div>
    <w:div w:id="1265769644">
      <w:bodyDiv w:val="1"/>
      <w:marLeft w:val="0"/>
      <w:marRight w:val="0"/>
      <w:marTop w:val="0"/>
      <w:marBottom w:val="0"/>
      <w:divBdr>
        <w:top w:val="none" w:sz="0" w:space="0" w:color="auto"/>
        <w:left w:val="none" w:sz="0" w:space="0" w:color="auto"/>
        <w:bottom w:val="none" w:sz="0" w:space="0" w:color="auto"/>
        <w:right w:val="none" w:sz="0" w:space="0" w:color="auto"/>
      </w:divBdr>
    </w:div>
    <w:div w:id="1301618052">
      <w:bodyDiv w:val="1"/>
      <w:marLeft w:val="0"/>
      <w:marRight w:val="0"/>
      <w:marTop w:val="0"/>
      <w:marBottom w:val="0"/>
      <w:divBdr>
        <w:top w:val="none" w:sz="0" w:space="0" w:color="auto"/>
        <w:left w:val="none" w:sz="0" w:space="0" w:color="auto"/>
        <w:bottom w:val="none" w:sz="0" w:space="0" w:color="auto"/>
        <w:right w:val="none" w:sz="0" w:space="0" w:color="auto"/>
      </w:divBdr>
    </w:div>
    <w:div w:id="1482041374">
      <w:bodyDiv w:val="1"/>
      <w:marLeft w:val="0"/>
      <w:marRight w:val="0"/>
      <w:marTop w:val="0"/>
      <w:marBottom w:val="0"/>
      <w:divBdr>
        <w:top w:val="none" w:sz="0" w:space="0" w:color="auto"/>
        <w:left w:val="none" w:sz="0" w:space="0" w:color="auto"/>
        <w:bottom w:val="none" w:sz="0" w:space="0" w:color="auto"/>
        <w:right w:val="none" w:sz="0" w:space="0" w:color="auto"/>
      </w:divBdr>
    </w:div>
    <w:div w:id="1581137541">
      <w:bodyDiv w:val="1"/>
      <w:marLeft w:val="0"/>
      <w:marRight w:val="0"/>
      <w:marTop w:val="0"/>
      <w:marBottom w:val="0"/>
      <w:divBdr>
        <w:top w:val="none" w:sz="0" w:space="0" w:color="auto"/>
        <w:left w:val="none" w:sz="0" w:space="0" w:color="auto"/>
        <w:bottom w:val="none" w:sz="0" w:space="0" w:color="auto"/>
        <w:right w:val="none" w:sz="0" w:space="0" w:color="auto"/>
      </w:divBdr>
    </w:div>
    <w:div w:id="173566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udn.com/search/tagging/2/%E4%BF%9D%E6%9A%9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4888</Words>
  <Characters>27863</Characters>
  <Application>Microsoft Office Word</Application>
  <DocSecurity>0</DocSecurity>
  <Lines>232</Lines>
  <Paragraphs>65</Paragraphs>
  <ScaleCrop>false</ScaleCrop>
  <Company>Hewlett-Packard Company</Company>
  <LinksUpToDate>false</LinksUpToDate>
  <CharactersWithSpaces>32686</CharactersWithSpaces>
  <SharedDoc>false</SharedDoc>
  <HLinks>
    <vt:vector size="6" baseType="variant">
      <vt:variant>
        <vt:i4>6357107</vt:i4>
      </vt:variant>
      <vt:variant>
        <vt:i4>0</vt:i4>
      </vt:variant>
      <vt:variant>
        <vt:i4>0</vt:i4>
      </vt:variant>
      <vt:variant>
        <vt:i4>5</vt:i4>
      </vt:variant>
      <vt:variant>
        <vt:lpwstr>https://udn.com/search/tagging/2/%E4%BF%9D%E6%9A%96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拾、水  利</dc:title>
  <dc:creator>user</dc:creator>
  <cp:lastModifiedBy>黃以喬</cp:lastModifiedBy>
  <cp:revision>2</cp:revision>
  <cp:lastPrinted>2019-08-14T01:55:00Z</cp:lastPrinted>
  <dcterms:created xsi:type="dcterms:W3CDTF">2019-09-19T03:46:00Z</dcterms:created>
  <dcterms:modified xsi:type="dcterms:W3CDTF">2019-09-19T03:46:00Z</dcterms:modified>
</cp:coreProperties>
</file>