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43CF" w14:textId="45B42C99" w:rsidR="00403B13" w:rsidRPr="000D4041" w:rsidRDefault="00C70E6B" w:rsidP="00F01F41">
      <w:pPr>
        <w:pStyle w:val="affffffff4"/>
        <w:suppressAutoHyphens/>
        <w:autoSpaceDN w:val="0"/>
        <w:spacing w:after="360"/>
        <w:textAlignment w:val="baseline"/>
        <w:rPr>
          <w:rFonts w:ascii="微軟正黑體" w:eastAsia="微軟正黑體" w:hAnsi="微軟正黑體" w:cs="?????(P)"/>
          <w:bCs/>
          <w:kern w:val="0"/>
          <w:sz w:val="30"/>
          <w:szCs w:val="30"/>
          <w:highlight w:val="yellow"/>
        </w:rPr>
      </w:pPr>
      <w:r w:rsidRPr="000D4041">
        <w:rPr>
          <w:sz w:val="54"/>
          <w:szCs w:val="54"/>
        </w:rPr>
        <w:t xml:space="preserve">玖、工  </w:t>
      </w:r>
      <w:proofErr w:type="gramStart"/>
      <w:r w:rsidRPr="000D4041">
        <w:rPr>
          <w:sz w:val="54"/>
          <w:szCs w:val="54"/>
        </w:rPr>
        <w:t>務</w:t>
      </w:r>
      <w:proofErr w:type="gramEnd"/>
    </w:p>
    <w:p w14:paraId="4546519D" w14:textId="77777777" w:rsidR="00820065" w:rsidRPr="000D4041" w:rsidRDefault="00366E2F" w:rsidP="00572FA8">
      <w:pPr>
        <w:pStyle w:val="af2"/>
        <w:widowControl/>
        <w:suppressAutoHyphens/>
        <w:overflowPunct w:val="0"/>
        <w:autoSpaceDN w:val="0"/>
        <w:snapToGrid w:val="0"/>
        <w:spacing w:line="330" w:lineRule="exact"/>
        <w:jc w:val="both"/>
        <w:textAlignment w:val="baseline"/>
        <w:rPr>
          <w:rFonts w:ascii="微軟正黑體" w:eastAsia="微軟正黑體" w:hAnsi="微軟正黑體" w:cs="?????(P)"/>
          <w:b/>
          <w:bCs/>
          <w:kern w:val="0"/>
          <w:sz w:val="30"/>
          <w:szCs w:val="30"/>
        </w:rPr>
      </w:pPr>
      <w:r w:rsidRPr="000D4041">
        <w:rPr>
          <w:rFonts w:ascii="微軟正黑體" w:eastAsia="微軟正黑體" w:hAnsi="微軟正黑體" w:cs="?????(P)" w:hint="eastAsia"/>
          <w:b/>
          <w:bCs/>
          <w:kern w:val="0"/>
          <w:sz w:val="30"/>
          <w:szCs w:val="30"/>
        </w:rPr>
        <w:t>一、</w:t>
      </w:r>
      <w:r w:rsidR="006F5335" w:rsidRPr="000D4041">
        <w:rPr>
          <w:rFonts w:ascii="微軟正黑體" w:eastAsia="微軟正黑體" w:hAnsi="微軟正黑體" w:cs="?????(P)" w:hint="eastAsia"/>
          <w:b/>
          <w:bCs/>
          <w:kern w:val="0"/>
          <w:sz w:val="30"/>
          <w:szCs w:val="30"/>
        </w:rPr>
        <w:t>建築管理</w:t>
      </w:r>
    </w:p>
    <w:p w14:paraId="1300CC5F" w14:textId="77777777" w:rsidR="00A65838" w:rsidRPr="000D4041" w:rsidRDefault="00A65838" w:rsidP="00572FA8">
      <w:pPr>
        <w:widowControl/>
        <w:suppressAutoHyphens/>
        <w:overflowPunct w:val="0"/>
        <w:autoSpaceDN w:val="0"/>
        <w:snapToGrid w:val="0"/>
        <w:spacing w:line="33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（一）建築相關執照核發與施工管理</w:t>
      </w:r>
    </w:p>
    <w:p w14:paraId="20AD1761" w14:textId="77777777" w:rsidR="00A65838" w:rsidRPr="000D4041" w:rsidRDefault="00A65838"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1.114年7</w:t>
      </w:r>
      <w:r w:rsidRPr="000D4041">
        <w:rPr>
          <w:rFonts w:ascii="標楷體" w:eastAsia="標楷體" w:hAnsi="標楷體" w:hint="eastAsia"/>
          <w:sz w:val="28"/>
          <w:szCs w:val="28"/>
        </w:rPr>
        <w:t>-12</w:t>
      </w:r>
      <w:r w:rsidRPr="000D4041">
        <w:rPr>
          <w:rFonts w:ascii="標楷體" w:eastAsia="標楷體" w:hAnsi="標楷體" w:cs="Times New Roman" w:hint="eastAsia"/>
          <w:bCs/>
          <w:kern w:val="0"/>
          <w:sz w:val="28"/>
          <w:szCs w:val="28"/>
        </w:rPr>
        <w:t>月共核發建造執照1</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875件27</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393戶、使用執照核發1</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990件21</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652戶、</w:t>
      </w:r>
      <w:proofErr w:type="gramStart"/>
      <w:r w:rsidRPr="000D4041">
        <w:rPr>
          <w:rFonts w:ascii="標楷體" w:eastAsia="標楷體" w:hAnsi="標楷體" w:cs="Times New Roman" w:hint="eastAsia"/>
          <w:bCs/>
          <w:kern w:val="0"/>
          <w:sz w:val="28"/>
          <w:szCs w:val="28"/>
        </w:rPr>
        <w:t>畸</w:t>
      </w:r>
      <w:proofErr w:type="gramEnd"/>
      <w:r w:rsidRPr="000D4041">
        <w:rPr>
          <w:rFonts w:ascii="標楷體" w:eastAsia="標楷體" w:hAnsi="標楷體" w:cs="Times New Roman" w:hint="eastAsia"/>
          <w:bCs/>
          <w:kern w:val="0"/>
          <w:sz w:val="28"/>
          <w:szCs w:val="28"/>
        </w:rPr>
        <w:t>零地合併使用證明書89件。</w:t>
      </w:r>
    </w:p>
    <w:p w14:paraId="2B66A6ED" w14:textId="77777777" w:rsidR="00A65838" w:rsidRPr="000D4041" w:rsidRDefault="00A65838"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highlight w:val="yellow"/>
        </w:rPr>
      </w:pPr>
      <w:r w:rsidRPr="000D4041">
        <w:rPr>
          <w:rFonts w:ascii="標楷體" w:eastAsia="標楷體" w:hAnsi="標楷體" w:cs="Times New Roman" w:hint="eastAsia"/>
          <w:bCs/>
          <w:kern w:val="0"/>
          <w:sz w:val="28"/>
          <w:szCs w:val="28"/>
        </w:rPr>
        <w:t>2.114年7</w:t>
      </w:r>
      <w:r w:rsidRPr="000D4041">
        <w:rPr>
          <w:rFonts w:ascii="標楷體" w:eastAsia="標楷體" w:hAnsi="標楷體" w:hint="eastAsia"/>
          <w:sz w:val="28"/>
          <w:szCs w:val="28"/>
        </w:rPr>
        <w:t>-12</w:t>
      </w:r>
      <w:r w:rsidRPr="000D4041">
        <w:rPr>
          <w:rFonts w:ascii="標楷體" w:eastAsia="標楷體" w:hAnsi="標楷體" w:cs="Times New Roman" w:hint="eastAsia"/>
          <w:bCs/>
          <w:kern w:val="0"/>
          <w:sz w:val="28"/>
          <w:szCs w:val="28"/>
        </w:rPr>
        <w:t>月建築工地巡查416件，建築工程施工計畫書諮詢61件，受理施工中勘驗報備2</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553件。</w:t>
      </w:r>
    </w:p>
    <w:p w14:paraId="1C1E9EE7" w14:textId="77777777" w:rsidR="00A65838" w:rsidRPr="000D4041" w:rsidRDefault="00A65838" w:rsidP="00572FA8">
      <w:pPr>
        <w:widowControl/>
        <w:suppressAutoHyphens/>
        <w:overflowPunct w:val="0"/>
        <w:autoSpaceDN w:val="0"/>
        <w:snapToGrid w:val="0"/>
        <w:spacing w:line="33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（二）</w:t>
      </w:r>
      <w:r w:rsidRPr="000D4041">
        <w:rPr>
          <w:rFonts w:ascii="標楷體" w:eastAsia="標楷體" w:hAnsi="標楷體" w:cs="Times New Roman"/>
          <w:bCs/>
          <w:kern w:val="0"/>
          <w:sz w:val="28"/>
          <w:szCs w:val="28"/>
        </w:rPr>
        <w:t>推動高雄</w:t>
      </w:r>
      <w:proofErr w:type="gramStart"/>
      <w:r w:rsidRPr="000D4041">
        <w:rPr>
          <w:rFonts w:ascii="標楷體" w:eastAsia="標楷體" w:hAnsi="標楷體" w:cs="Times New Roman"/>
          <w:bCs/>
          <w:kern w:val="0"/>
          <w:sz w:val="28"/>
          <w:szCs w:val="28"/>
        </w:rPr>
        <w:t>厝</w:t>
      </w:r>
      <w:proofErr w:type="gramEnd"/>
      <w:r w:rsidRPr="000D4041">
        <w:rPr>
          <w:rFonts w:ascii="標楷體" w:eastAsia="標楷體" w:hAnsi="標楷體" w:cs="Times New Roman"/>
          <w:bCs/>
          <w:kern w:val="0"/>
          <w:sz w:val="28"/>
          <w:szCs w:val="28"/>
        </w:rPr>
        <w:t>計畫</w:t>
      </w:r>
    </w:p>
    <w:p w14:paraId="5DC2BE5C" w14:textId="77777777" w:rsidR="00A65838" w:rsidRPr="000D4041" w:rsidRDefault="00A65838"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highlight w:val="yellow"/>
        </w:rPr>
      </w:pPr>
      <w:r w:rsidRPr="000D4041">
        <w:rPr>
          <w:rFonts w:ascii="標楷體" w:eastAsia="標楷體" w:hAnsi="標楷體" w:cs="Times New Roman" w:hint="eastAsia"/>
          <w:bCs/>
          <w:kern w:val="0"/>
          <w:sz w:val="28"/>
          <w:szCs w:val="28"/>
        </w:rPr>
        <w:t>1.114高雄</w:t>
      </w:r>
      <w:proofErr w:type="gramStart"/>
      <w:r w:rsidRPr="000D4041">
        <w:rPr>
          <w:rFonts w:ascii="標楷體" w:eastAsia="標楷體" w:hAnsi="標楷體" w:cs="Times New Roman" w:hint="eastAsia"/>
          <w:bCs/>
          <w:kern w:val="0"/>
          <w:sz w:val="28"/>
          <w:szCs w:val="28"/>
        </w:rPr>
        <w:t>厝</w:t>
      </w:r>
      <w:proofErr w:type="gramEnd"/>
      <w:r w:rsidRPr="000D4041">
        <w:rPr>
          <w:rFonts w:ascii="標楷體" w:eastAsia="標楷體" w:hAnsi="標楷體" w:cs="Times New Roman" w:hint="eastAsia"/>
          <w:bCs/>
          <w:kern w:val="0"/>
          <w:sz w:val="28"/>
          <w:szCs w:val="28"/>
        </w:rPr>
        <w:t>綠建築大獎，114年7月11日收件截止，共計13件作品參獎，全數入圍。114年7月24日、114年7月25日辦理案場現</w:t>
      </w:r>
      <w:proofErr w:type="gramStart"/>
      <w:r w:rsidRPr="000D4041">
        <w:rPr>
          <w:rFonts w:ascii="標楷體" w:eastAsia="標楷體" w:hAnsi="標楷體" w:cs="Times New Roman" w:hint="eastAsia"/>
          <w:bCs/>
          <w:kern w:val="0"/>
          <w:sz w:val="28"/>
          <w:szCs w:val="28"/>
        </w:rPr>
        <w:t>勘</w:t>
      </w:r>
      <w:proofErr w:type="gramEnd"/>
      <w:r w:rsidRPr="000D4041">
        <w:rPr>
          <w:rFonts w:ascii="標楷體" w:eastAsia="標楷體" w:hAnsi="標楷體" w:cs="Times New Roman" w:hint="eastAsia"/>
          <w:bCs/>
          <w:kern w:val="0"/>
          <w:sz w:val="28"/>
          <w:szCs w:val="28"/>
        </w:rPr>
        <w:t>，114年8月14日辦理2025高雄</w:t>
      </w:r>
      <w:proofErr w:type="gramStart"/>
      <w:r w:rsidRPr="000D4041">
        <w:rPr>
          <w:rFonts w:ascii="標楷體" w:eastAsia="標楷體" w:hAnsi="標楷體" w:cs="Times New Roman" w:hint="eastAsia"/>
          <w:bCs/>
          <w:kern w:val="0"/>
          <w:sz w:val="28"/>
          <w:szCs w:val="28"/>
        </w:rPr>
        <w:t>厝</w:t>
      </w:r>
      <w:proofErr w:type="gramEnd"/>
      <w:r w:rsidRPr="000D4041">
        <w:rPr>
          <w:rFonts w:ascii="標楷體" w:eastAsia="標楷體" w:hAnsi="標楷體" w:cs="Times New Roman" w:hint="eastAsia"/>
          <w:bCs/>
          <w:kern w:val="0"/>
          <w:sz w:val="28"/>
          <w:szCs w:val="28"/>
        </w:rPr>
        <w:t>論壇暨第14界高雄</w:t>
      </w:r>
      <w:proofErr w:type="gramStart"/>
      <w:r w:rsidRPr="000D4041">
        <w:rPr>
          <w:rFonts w:ascii="標楷體" w:eastAsia="標楷體" w:hAnsi="標楷體" w:cs="Times New Roman" w:hint="eastAsia"/>
          <w:bCs/>
          <w:kern w:val="0"/>
          <w:sz w:val="28"/>
          <w:szCs w:val="28"/>
        </w:rPr>
        <w:t>厝</w:t>
      </w:r>
      <w:proofErr w:type="gramEnd"/>
      <w:r w:rsidRPr="000D4041">
        <w:rPr>
          <w:rFonts w:ascii="標楷體" w:eastAsia="標楷體" w:hAnsi="標楷體" w:cs="Times New Roman" w:hint="eastAsia"/>
          <w:bCs/>
          <w:kern w:val="0"/>
          <w:sz w:val="28"/>
          <w:szCs w:val="28"/>
        </w:rPr>
        <w:t>綠建築大獎頒獎典禮(地點：</w:t>
      </w:r>
      <w:proofErr w:type="gramStart"/>
      <w:r w:rsidRPr="000D4041">
        <w:rPr>
          <w:rFonts w:ascii="標楷體" w:eastAsia="標楷體" w:hAnsi="標楷體" w:cs="Times New Roman" w:hint="eastAsia"/>
          <w:bCs/>
          <w:kern w:val="0"/>
          <w:sz w:val="28"/>
          <w:szCs w:val="28"/>
        </w:rPr>
        <w:t>高雄淨零學院</w:t>
      </w:r>
      <w:proofErr w:type="gramEnd"/>
      <w:r w:rsidRPr="000D4041">
        <w:rPr>
          <w:rFonts w:ascii="標楷體" w:eastAsia="標楷體" w:hAnsi="標楷體" w:cs="Times New Roman" w:hint="eastAsia"/>
          <w:bCs/>
          <w:kern w:val="0"/>
          <w:sz w:val="28"/>
          <w:szCs w:val="28"/>
        </w:rPr>
        <w:t>)，評審團大獎：1件、優選：12件，共計13件作品。</w:t>
      </w:r>
    </w:p>
    <w:p w14:paraId="130DC357" w14:textId="77777777" w:rsidR="00A65838" w:rsidRPr="000D4041" w:rsidRDefault="00A65838"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w:t>
      </w:r>
      <w:r w:rsidRPr="000D4041">
        <w:rPr>
          <w:rFonts w:ascii="標楷體" w:eastAsia="標楷體" w:hAnsi="標楷體" w:cs="Times New Roman"/>
          <w:bCs/>
          <w:kern w:val="0"/>
          <w:sz w:val="28"/>
          <w:szCs w:val="28"/>
        </w:rPr>
        <w:t>高雄市高雄</w:t>
      </w:r>
      <w:proofErr w:type="gramStart"/>
      <w:r w:rsidRPr="000D4041">
        <w:rPr>
          <w:rFonts w:ascii="標楷體" w:eastAsia="標楷體" w:hAnsi="標楷體" w:cs="Times New Roman"/>
          <w:bCs/>
          <w:kern w:val="0"/>
          <w:sz w:val="28"/>
          <w:szCs w:val="28"/>
        </w:rPr>
        <w:t>厝</w:t>
      </w:r>
      <w:proofErr w:type="gramEnd"/>
      <w:r w:rsidRPr="000D4041">
        <w:rPr>
          <w:rFonts w:ascii="標楷體" w:eastAsia="標楷體" w:hAnsi="標楷體" w:cs="Times New Roman"/>
          <w:bCs/>
          <w:kern w:val="0"/>
          <w:sz w:val="28"/>
          <w:szCs w:val="28"/>
        </w:rPr>
        <w:t>設計及鼓勵回饋辦法</w:t>
      </w:r>
      <w:r w:rsidRPr="000D4041">
        <w:rPr>
          <w:rFonts w:ascii="標楷體" w:eastAsia="標楷體" w:hAnsi="標楷體" w:cs="Times New Roman" w:hint="eastAsia"/>
          <w:bCs/>
          <w:kern w:val="0"/>
          <w:sz w:val="28"/>
          <w:szCs w:val="28"/>
        </w:rPr>
        <w:t>自</w:t>
      </w:r>
      <w:r w:rsidRPr="000D4041">
        <w:rPr>
          <w:rFonts w:ascii="標楷體" w:eastAsia="標楷體" w:hAnsi="標楷體" w:cs="Times New Roman"/>
          <w:bCs/>
          <w:kern w:val="0"/>
          <w:sz w:val="28"/>
          <w:szCs w:val="28"/>
        </w:rPr>
        <w:t>103</w:t>
      </w:r>
      <w:r w:rsidRPr="000D4041">
        <w:rPr>
          <w:rFonts w:ascii="標楷體" w:eastAsia="標楷體" w:hAnsi="標楷體" w:cs="Times New Roman" w:hint="eastAsia"/>
          <w:bCs/>
          <w:kern w:val="0"/>
          <w:sz w:val="28"/>
          <w:szCs w:val="28"/>
        </w:rPr>
        <w:t>年</w:t>
      </w:r>
      <w:r w:rsidRPr="000D4041">
        <w:rPr>
          <w:rFonts w:ascii="標楷體" w:eastAsia="標楷體" w:hAnsi="標楷體" w:cs="Times New Roman"/>
          <w:bCs/>
          <w:kern w:val="0"/>
          <w:sz w:val="28"/>
          <w:szCs w:val="28"/>
        </w:rPr>
        <w:t>9</w:t>
      </w:r>
      <w:r w:rsidRPr="000D4041">
        <w:rPr>
          <w:rFonts w:ascii="標楷體" w:eastAsia="標楷體" w:hAnsi="標楷體" w:cs="Times New Roman" w:hint="eastAsia"/>
          <w:bCs/>
          <w:kern w:val="0"/>
          <w:sz w:val="28"/>
          <w:szCs w:val="28"/>
        </w:rPr>
        <w:t>月</w:t>
      </w:r>
      <w:r w:rsidRPr="000D4041">
        <w:rPr>
          <w:rFonts w:ascii="標楷體" w:eastAsia="標楷體" w:hAnsi="標楷體" w:cs="Times New Roman"/>
          <w:bCs/>
          <w:kern w:val="0"/>
          <w:sz w:val="28"/>
          <w:szCs w:val="28"/>
        </w:rPr>
        <w:t>4</w:t>
      </w:r>
      <w:r w:rsidRPr="000D4041">
        <w:rPr>
          <w:rFonts w:ascii="標楷體" w:eastAsia="標楷體" w:hAnsi="標楷體" w:cs="Times New Roman" w:hint="eastAsia"/>
          <w:bCs/>
          <w:kern w:val="0"/>
          <w:sz w:val="28"/>
          <w:szCs w:val="28"/>
        </w:rPr>
        <w:t>日公布實施，截至114年12月底止，統計數量如下:</w:t>
      </w:r>
    </w:p>
    <w:p w14:paraId="120B9402" w14:textId="77777777" w:rsidR="00A65838" w:rsidRPr="000D4041" w:rsidRDefault="00A65838" w:rsidP="00572FA8">
      <w:pPr>
        <w:widowControl/>
        <w:suppressAutoHyphens/>
        <w:overflowPunct w:val="0"/>
        <w:autoSpaceDN w:val="0"/>
        <w:snapToGrid w:val="0"/>
        <w:spacing w:line="330" w:lineRule="exact"/>
        <w:ind w:left="2268" w:hanging="737"/>
        <w:jc w:val="both"/>
        <w:textAlignment w:val="baseline"/>
        <w:rPr>
          <w:rFonts w:ascii="標楷體" w:eastAsia="標楷體" w:hAnsi="標楷體" w:cs="Times New Roman"/>
          <w:bCs/>
          <w:spacing w:val="-2"/>
          <w:kern w:val="0"/>
          <w:sz w:val="28"/>
          <w:szCs w:val="28"/>
        </w:rPr>
      </w:pPr>
      <w:r w:rsidRPr="000D4041">
        <w:rPr>
          <w:rFonts w:ascii="標楷體" w:eastAsia="標楷體" w:hAnsi="標楷體" w:cs="Times New Roman" w:hint="eastAsia"/>
          <w:bCs/>
          <w:kern w:val="0"/>
          <w:sz w:val="28"/>
          <w:szCs w:val="28"/>
        </w:rPr>
        <w:t>（1</w:t>
      </w:r>
      <w:r w:rsidRPr="000D4041">
        <w:rPr>
          <w:rFonts w:ascii="標楷體" w:eastAsia="標楷體" w:hAnsi="標楷體" w:cs="Times New Roman"/>
          <w:bCs/>
          <w:kern w:val="0"/>
          <w:sz w:val="28"/>
          <w:szCs w:val="28"/>
        </w:rPr>
        <w:t>）</w:t>
      </w:r>
      <w:r w:rsidRPr="000D4041">
        <w:rPr>
          <w:rFonts w:ascii="標楷體" w:eastAsia="標楷體" w:hAnsi="標楷體" w:hint="eastAsia"/>
          <w:bCs/>
          <w:kern w:val="0"/>
          <w:sz w:val="28"/>
          <w:szCs w:val="28"/>
        </w:rPr>
        <w:t>申請案量：以高雄</w:t>
      </w:r>
      <w:proofErr w:type="gramStart"/>
      <w:r w:rsidRPr="000D4041">
        <w:rPr>
          <w:rFonts w:ascii="標楷體" w:eastAsia="標楷體" w:hAnsi="標楷體" w:hint="eastAsia"/>
          <w:bCs/>
          <w:kern w:val="0"/>
          <w:sz w:val="28"/>
          <w:szCs w:val="28"/>
        </w:rPr>
        <w:t>厝</w:t>
      </w:r>
      <w:proofErr w:type="gramEnd"/>
      <w:r w:rsidRPr="000D4041">
        <w:rPr>
          <w:rFonts w:ascii="標楷體" w:eastAsia="標楷體" w:hAnsi="標楷體" w:hint="eastAsia"/>
          <w:bCs/>
          <w:kern w:val="0"/>
          <w:sz w:val="28"/>
          <w:szCs w:val="28"/>
        </w:rPr>
        <w:t>設計並領得建造執照數量已達5,338件，共190,701戶，其中3,467件已領得使用執照。</w:t>
      </w:r>
    </w:p>
    <w:p w14:paraId="6139DB6E" w14:textId="77777777" w:rsidR="00A65838" w:rsidRPr="000D4041" w:rsidRDefault="00A65838" w:rsidP="00572FA8">
      <w:pPr>
        <w:widowControl/>
        <w:suppressAutoHyphens/>
        <w:overflowPunct w:val="0"/>
        <w:autoSpaceDN w:val="0"/>
        <w:snapToGrid w:val="0"/>
        <w:spacing w:line="33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w:t>
      </w:r>
      <w:r w:rsidRPr="000D4041">
        <w:rPr>
          <w:rFonts w:ascii="標楷體" w:eastAsia="標楷體" w:hAnsi="標楷體" w:hint="eastAsia"/>
          <w:bCs/>
          <w:kern w:val="0"/>
          <w:sz w:val="28"/>
          <w:szCs w:val="28"/>
        </w:rPr>
        <w:t>景觀陽台:面積達729,981.14平方公尺。</w:t>
      </w:r>
    </w:p>
    <w:p w14:paraId="03A3E87A" w14:textId="77777777" w:rsidR="00A65838" w:rsidRPr="000D4041" w:rsidRDefault="00A65838" w:rsidP="00572FA8">
      <w:pPr>
        <w:widowControl/>
        <w:suppressAutoHyphens/>
        <w:overflowPunct w:val="0"/>
        <w:autoSpaceDN w:val="0"/>
        <w:snapToGrid w:val="0"/>
        <w:spacing w:line="33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w:t>
      </w:r>
      <w:r w:rsidRPr="000D4041">
        <w:rPr>
          <w:rFonts w:ascii="標楷體" w:eastAsia="標楷體" w:hAnsi="標楷體" w:hint="eastAsia"/>
          <w:bCs/>
          <w:kern w:val="0"/>
          <w:sz w:val="28"/>
          <w:szCs w:val="28"/>
        </w:rPr>
        <w:t>通用化設計浴廁:面積達137,031.18平方公尺。</w:t>
      </w:r>
    </w:p>
    <w:p w14:paraId="421A37CF" w14:textId="77777777" w:rsidR="00A65838" w:rsidRPr="000D4041" w:rsidRDefault="00A65838" w:rsidP="00572FA8">
      <w:pPr>
        <w:widowControl/>
        <w:suppressAutoHyphens/>
        <w:overflowPunct w:val="0"/>
        <w:autoSpaceDN w:val="0"/>
        <w:snapToGrid w:val="0"/>
        <w:spacing w:line="33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w:t>
      </w:r>
      <w:r w:rsidRPr="000D4041">
        <w:rPr>
          <w:rFonts w:ascii="標楷體" w:eastAsia="標楷體" w:hAnsi="標楷體" w:hint="eastAsia"/>
          <w:bCs/>
          <w:kern w:val="0"/>
          <w:sz w:val="28"/>
          <w:szCs w:val="28"/>
        </w:rPr>
        <w:t>通用化交誼室:面積達9,432.78平方公尺。</w:t>
      </w:r>
    </w:p>
    <w:p w14:paraId="02DBCF7A" w14:textId="77777777" w:rsidR="00A65838" w:rsidRPr="000D4041" w:rsidRDefault="00A65838" w:rsidP="00572FA8">
      <w:pPr>
        <w:widowControl/>
        <w:suppressAutoHyphens/>
        <w:overflowPunct w:val="0"/>
        <w:autoSpaceDN w:val="0"/>
        <w:snapToGrid w:val="0"/>
        <w:spacing w:line="330" w:lineRule="exact"/>
        <w:ind w:left="2324" w:hanging="793"/>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（5）</w:t>
      </w:r>
      <w:proofErr w:type="gramStart"/>
      <w:r w:rsidRPr="000D4041">
        <w:rPr>
          <w:rFonts w:ascii="標楷體" w:eastAsia="標楷體" w:hAnsi="標楷體" w:cs="Times New Roman" w:hint="eastAsia"/>
          <w:bCs/>
          <w:kern w:val="0"/>
          <w:sz w:val="28"/>
          <w:szCs w:val="28"/>
        </w:rPr>
        <w:t>綠能設施</w:t>
      </w:r>
      <w:proofErr w:type="gramEnd"/>
      <w:r w:rsidRPr="000D4041">
        <w:rPr>
          <w:rFonts w:ascii="標楷體" w:eastAsia="標楷體" w:hAnsi="標楷體" w:cs="Times New Roman" w:hint="eastAsia"/>
          <w:bCs/>
          <w:kern w:val="0"/>
          <w:sz w:val="28"/>
          <w:szCs w:val="28"/>
        </w:rPr>
        <w:t>:</w:t>
      </w:r>
      <w:r w:rsidRPr="000D4041">
        <w:rPr>
          <w:rFonts w:ascii="標楷體" w:eastAsia="標楷體" w:hAnsi="標楷體" w:hint="eastAsia"/>
          <w:bCs/>
          <w:kern w:val="0"/>
          <w:sz w:val="28"/>
          <w:szCs w:val="28"/>
        </w:rPr>
        <w:t xml:space="preserve"> 屋</w:t>
      </w:r>
      <w:proofErr w:type="gramStart"/>
      <w:r w:rsidRPr="000D4041">
        <w:rPr>
          <w:rFonts w:ascii="標楷體" w:eastAsia="標楷體" w:hAnsi="標楷體" w:hint="eastAsia"/>
          <w:bCs/>
          <w:kern w:val="0"/>
          <w:sz w:val="28"/>
          <w:szCs w:val="28"/>
        </w:rPr>
        <w:t>前綠能設施</w:t>
      </w:r>
      <w:proofErr w:type="gramEnd"/>
      <w:r w:rsidRPr="000D4041">
        <w:rPr>
          <w:rFonts w:ascii="標楷體" w:eastAsia="標楷體" w:hAnsi="標楷體" w:hint="eastAsia"/>
          <w:bCs/>
          <w:kern w:val="0"/>
          <w:sz w:val="28"/>
          <w:szCs w:val="28"/>
        </w:rPr>
        <w:t>87,863.48平方公尺</w:t>
      </w:r>
      <w:r w:rsidRPr="000D4041">
        <w:rPr>
          <w:rFonts w:ascii="標楷體" w:eastAsia="標楷體" w:hAnsi="標楷體" w:cs="Times New Roman" w:hint="eastAsia"/>
          <w:bCs/>
          <w:kern w:val="0"/>
          <w:sz w:val="28"/>
          <w:szCs w:val="28"/>
        </w:rPr>
        <w:t>，屋</w:t>
      </w:r>
      <w:proofErr w:type="gramStart"/>
      <w:r w:rsidRPr="000D4041">
        <w:rPr>
          <w:rFonts w:ascii="標楷體" w:eastAsia="標楷體" w:hAnsi="標楷體" w:cs="Times New Roman" w:hint="eastAsia"/>
          <w:bCs/>
          <w:kern w:val="0"/>
          <w:sz w:val="28"/>
          <w:szCs w:val="28"/>
        </w:rPr>
        <w:t>後綠能</w:t>
      </w:r>
      <w:r w:rsidRPr="000D4041">
        <w:rPr>
          <w:rFonts w:ascii="標楷體" w:eastAsia="標楷體" w:hAnsi="標楷體" w:hint="eastAsia"/>
          <w:bCs/>
          <w:kern w:val="0"/>
          <w:sz w:val="28"/>
          <w:szCs w:val="28"/>
        </w:rPr>
        <w:t>設施</w:t>
      </w:r>
      <w:proofErr w:type="gramEnd"/>
      <w:r w:rsidRPr="000D4041">
        <w:rPr>
          <w:rFonts w:ascii="標楷體" w:eastAsia="標楷體" w:hAnsi="標楷體" w:hint="eastAsia"/>
          <w:bCs/>
          <w:kern w:val="0"/>
          <w:sz w:val="28"/>
          <w:szCs w:val="28"/>
        </w:rPr>
        <w:t>6,316.60平方公尺</w:t>
      </w:r>
      <w:r w:rsidRPr="000D4041">
        <w:rPr>
          <w:rFonts w:ascii="標楷體" w:eastAsia="標楷體" w:hAnsi="標楷體" w:cs="Times New Roman" w:hint="eastAsia"/>
          <w:bCs/>
          <w:kern w:val="0"/>
          <w:sz w:val="28"/>
          <w:szCs w:val="28"/>
        </w:rPr>
        <w:t>。</w:t>
      </w:r>
    </w:p>
    <w:p w14:paraId="45B3358A" w14:textId="77777777" w:rsidR="00A65838" w:rsidRPr="000D4041" w:rsidRDefault="00A65838" w:rsidP="00572FA8">
      <w:pPr>
        <w:widowControl/>
        <w:suppressAutoHyphens/>
        <w:overflowPunct w:val="0"/>
        <w:autoSpaceDN w:val="0"/>
        <w:snapToGrid w:val="0"/>
        <w:spacing w:line="33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（6）</w:t>
      </w:r>
      <w:r w:rsidRPr="000D4041">
        <w:rPr>
          <w:rFonts w:ascii="標楷體" w:eastAsia="標楷體" w:hAnsi="標楷體" w:cs="Times New Roman" w:hint="eastAsia"/>
          <w:bCs/>
          <w:spacing w:val="-2"/>
          <w:kern w:val="0"/>
          <w:sz w:val="28"/>
          <w:szCs w:val="28"/>
        </w:rPr>
        <w:t>高雄</w:t>
      </w:r>
      <w:proofErr w:type="gramStart"/>
      <w:r w:rsidRPr="000D4041">
        <w:rPr>
          <w:rFonts w:ascii="標楷體" w:eastAsia="標楷體" w:hAnsi="標楷體" w:cs="Times New Roman" w:hint="eastAsia"/>
          <w:bCs/>
          <w:spacing w:val="-2"/>
          <w:kern w:val="0"/>
          <w:sz w:val="28"/>
          <w:szCs w:val="28"/>
        </w:rPr>
        <w:t>厝</w:t>
      </w:r>
      <w:proofErr w:type="gramEnd"/>
      <w:r w:rsidRPr="000D4041">
        <w:rPr>
          <w:rFonts w:ascii="標楷體" w:eastAsia="標楷體" w:hAnsi="標楷體" w:cs="Times New Roman" w:hint="eastAsia"/>
          <w:bCs/>
          <w:spacing w:val="-2"/>
          <w:kern w:val="0"/>
          <w:sz w:val="28"/>
          <w:szCs w:val="28"/>
        </w:rPr>
        <w:t>申請案綠化面積：</w:t>
      </w:r>
      <w:r w:rsidRPr="000D4041">
        <w:rPr>
          <w:rFonts w:ascii="標楷體" w:eastAsia="標楷體" w:hAnsi="標楷體" w:hint="eastAsia"/>
          <w:bCs/>
          <w:kern w:val="0"/>
          <w:sz w:val="28"/>
          <w:szCs w:val="28"/>
        </w:rPr>
        <w:t>972,249.71平方公尺</w:t>
      </w:r>
      <w:r w:rsidRPr="000D4041">
        <w:rPr>
          <w:rFonts w:ascii="標楷體" w:eastAsia="標楷體" w:hAnsi="標楷體" w:cs="Times New Roman" w:hint="eastAsia"/>
          <w:bCs/>
          <w:spacing w:val="-2"/>
          <w:kern w:val="0"/>
          <w:sz w:val="28"/>
          <w:szCs w:val="28"/>
        </w:rPr>
        <w:t>(相當於</w:t>
      </w:r>
      <w:r w:rsidRPr="000D4041">
        <w:rPr>
          <w:rFonts w:ascii="標楷體" w:eastAsia="標楷體" w:hAnsi="標楷體" w:hint="eastAsia"/>
          <w:bCs/>
          <w:kern w:val="0"/>
          <w:sz w:val="28"/>
          <w:szCs w:val="28"/>
        </w:rPr>
        <w:t>136.17座</w:t>
      </w:r>
      <w:r w:rsidRPr="000D4041">
        <w:rPr>
          <w:rFonts w:ascii="標楷體" w:eastAsia="標楷體" w:hAnsi="標楷體" w:cs="Times New Roman" w:hint="eastAsia"/>
          <w:bCs/>
          <w:spacing w:val="-2"/>
          <w:kern w:val="0"/>
          <w:sz w:val="28"/>
          <w:szCs w:val="28"/>
        </w:rPr>
        <w:t>國際標準足球場綠化面積)。</w:t>
      </w:r>
    </w:p>
    <w:p w14:paraId="0719CE26" w14:textId="77777777" w:rsidR="00A65838" w:rsidRPr="000D4041" w:rsidRDefault="00A65838"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3.高雄</w:t>
      </w:r>
      <w:proofErr w:type="gramStart"/>
      <w:r w:rsidRPr="000D4041">
        <w:rPr>
          <w:rFonts w:ascii="標楷體" w:eastAsia="標楷體" w:hAnsi="標楷體" w:cs="Times New Roman" w:hint="eastAsia"/>
          <w:bCs/>
          <w:kern w:val="0"/>
          <w:sz w:val="28"/>
          <w:szCs w:val="28"/>
        </w:rPr>
        <w:t>厝</w:t>
      </w:r>
      <w:proofErr w:type="gramEnd"/>
      <w:r w:rsidRPr="000D4041">
        <w:rPr>
          <w:rFonts w:ascii="標楷體" w:eastAsia="標楷體" w:hAnsi="標楷體" w:cs="Times New Roman" w:hint="eastAsia"/>
          <w:bCs/>
          <w:kern w:val="0"/>
          <w:sz w:val="28"/>
          <w:szCs w:val="28"/>
        </w:rPr>
        <w:t>計畫立體綠化行動計畫</w:t>
      </w:r>
    </w:p>
    <w:p w14:paraId="04063836" w14:textId="77777777" w:rsidR="00A65838" w:rsidRPr="000D4041" w:rsidRDefault="00A65838" w:rsidP="00572FA8">
      <w:pPr>
        <w:widowControl/>
        <w:suppressAutoHyphens/>
        <w:overflowPunct w:val="0"/>
        <w:autoSpaceDN w:val="0"/>
        <w:snapToGrid w:val="0"/>
        <w:spacing w:line="33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（1）自101年起至114年依法設置屋頂綠化面積已達71萬5</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975</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(相當於1.5座衛武營都會公園綠化面積)。</w:t>
      </w:r>
    </w:p>
    <w:p w14:paraId="7DA73021" w14:textId="77777777" w:rsidR="00A65838" w:rsidRPr="000D4041" w:rsidRDefault="00A65838" w:rsidP="00572FA8">
      <w:pPr>
        <w:widowControl/>
        <w:suppressAutoHyphens/>
        <w:overflowPunct w:val="0"/>
        <w:autoSpaceDN w:val="0"/>
        <w:snapToGrid w:val="0"/>
        <w:spacing w:line="33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w:t>
      </w:r>
      <w:proofErr w:type="gramStart"/>
      <w:r w:rsidRPr="000D4041">
        <w:rPr>
          <w:rFonts w:ascii="標楷體" w:eastAsia="標楷體" w:hAnsi="標楷體" w:cs="Times New Roman" w:hint="eastAsia"/>
          <w:bCs/>
          <w:kern w:val="0"/>
          <w:sz w:val="28"/>
          <w:szCs w:val="28"/>
        </w:rPr>
        <w:t>114</w:t>
      </w:r>
      <w:proofErr w:type="gramEnd"/>
      <w:r w:rsidRPr="000D4041">
        <w:rPr>
          <w:rFonts w:ascii="標楷體" w:eastAsia="標楷體" w:hAnsi="標楷體" w:cs="Times New Roman" w:hint="eastAsia"/>
          <w:bCs/>
          <w:kern w:val="0"/>
          <w:sz w:val="28"/>
          <w:szCs w:val="28"/>
        </w:rPr>
        <w:t>年度立體綠化及綠屋頂補助計畫自114年3月25日至114年5月20日截止，補助預算為350萬元，核准12件，新增綠化面積65.7平方公尺，核准金額175萬4</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303元。</w:t>
      </w:r>
    </w:p>
    <w:p w14:paraId="11EE4AE4" w14:textId="77777777" w:rsidR="00A65838" w:rsidRPr="000D4041" w:rsidRDefault="00A65838" w:rsidP="00572FA8">
      <w:pPr>
        <w:widowControl/>
        <w:suppressAutoHyphens/>
        <w:overflowPunct w:val="0"/>
        <w:autoSpaceDN w:val="0"/>
        <w:snapToGrid w:val="0"/>
        <w:spacing w:line="33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w:t>
      </w:r>
      <w:proofErr w:type="gramStart"/>
      <w:r w:rsidRPr="000D4041">
        <w:rPr>
          <w:rFonts w:ascii="標楷體" w:eastAsia="標楷體" w:hAnsi="標楷體" w:cs="Times New Roman" w:hint="eastAsia"/>
          <w:bCs/>
          <w:kern w:val="0"/>
          <w:sz w:val="28"/>
          <w:szCs w:val="28"/>
        </w:rPr>
        <w:t>114</w:t>
      </w:r>
      <w:proofErr w:type="gramEnd"/>
      <w:r w:rsidRPr="000D4041">
        <w:rPr>
          <w:rFonts w:ascii="標楷體" w:eastAsia="標楷體" w:hAnsi="標楷體" w:cs="Times New Roman" w:hint="eastAsia"/>
          <w:bCs/>
          <w:kern w:val="0"/>
          <w:sz w:val="28"/>
          <w:szCs w:val="28"/>
        </w:rPr>
        <w:t>年度共舉辦2場民眾參與講座及5場社區大樓案例說明會。</w:t>
      </w:r>
    </w:p>
    <w:p w14:paraId="7C122D35" w14:textId="1B88CA59" w:rsidR="00571ED1" w:rsidRPr="000D4041" w:rsidRDefault="00571ED1" w:rsidP="00572FA8">
      <w:pPr>
        <w:widowControl/>
        <w:suppressAutoHyphens/>
        <w:overflowPunct w:val="0"/>
        <w:autoSpaceDN w:val="0"/>
        <w:snapToGrid w:val="0"/>
        <w:spacing w:line="33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（三）</w:t>
      </w:r>
      <w:r w:rsidRPr="000D4041">
        <w:rPr>
          <w:rFonts w:ascii="標楷體" w:eastAsia="標楷體" w:hAnsi="標楷體" w:cs="Times New Roman"/>
          <w:bCs/>
          <w:kern w:val="0"/>
          <w:sz w:val="28"/>
          <w:szCs w:val="28"/>
        </w:rPr>
        <w:t>光電智慧建築物推動計畫</w:t>
      </w:r>
    </w:p>
    <w:p w14:paraId="605D5758" w14:textId="77777777" w:rsidR="00571ED1" w:rsidRPr="000D4041" w:rsidRDefault="00571ED1"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w:t>
      </w:r>
      <w:r w:rsidRPr="000D4041">
        <w:rPr>
          <w:rFonts w:ascii="標楷體" w:eastAsia="標楷體" w:hAnsi="標楷體" w:cs="Times New Roman"/>
          <w:bCs/>
          <w:kern w:val="0"/>
          <w:sz w:val="28"/>
          <w:szCs w:val="28"/>
        </w:rPr>
        <w:t>實際執行方案</w:t>
      </w:r>
    </w:p>
    <w:p w14:paraId="77ECA601" w14:textId="5786BC5F" w:rsidR="00571ED1" w:rsidRPr="000D4041" w:rsidRDefault="00571ED1" w:rsidP="00572FA8">
      <w:pPr>
        <w:widowControl/>
        <w:suppressAutoHyphens/>
        <w:overflowPunct w:val="0"/>
        <w:autoSpaceDN w:val="0"/>
        <w:snapToGrid w:val="0"/>
        <w:spacing w:line="330" w:lineRule="exact"/>
        <w:ind w:left="2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（1）啟動「</w:t>
      </w:r>
      <w:proofErr w:type="gramStart"/>
      <w:r w:rsidRPr="000D4041">
        <w:rPr>
          <w:rFonts w:ascii="標楷體" w:eastAsia="標楷體" w:hAnsi="標楷體" w:cs="Times New Roman" w:hint="eastAsia"/>
          <w:bCs/>
          <w:kern w:val="0"/>
          <w:sz w:val="28"/>
          <w:szCs w:val="28"/>
        </w:rPr>
        <w:t>綠電推動</w:t>
      </w:r>
      <w:proofErr w:type="gramEnd"/>
      <w:r w:rsidRPr="000D4041">
        <w:rPr>
          <w:rFonts w:ascii="標楷體" w:eastAsia="標楷體" w:hAnsi="標楷體" w:cs="Times New Roman" w:hint="eastAsia"/>
          <w:bCs/>
          <w:kern w:val="0"/>
          <w:sz w:val="28"/>
          <w:szCs w:val="28"/>
        </w:rPr>
        <w:t>専案小組」並與經濟部能源局共同簽訂合作協議，由林副市長擔任跨局處小組召集人，推展「漁電共生專區優先示範推動」、「公私有房舍推展光電屋頂計畫」、「以節能服務模式加速電低碳行動計畫」、「高雄市轄區內電廠友善降轉」、「學校建築物綠能規劃及智慧用電發展」等五大任務導向，計畫目標為6年太</w:t>
      </w:r>
      <w:r w:rsidRPr="000D4041">
        <w:rPr>
          <w:rFonts w:ascii="標楷體" w:eastAsia="標楷體" w:hAnsi="標楷體" w:cs="Times New Roman" w:hint="eastAsia"/>
          <w:bCs/>
          <w:kern w:val="0"/>
          <w:sz w:val="28"/>
          <w:szCs w:val="28"/>
        </w:rPr>
        <w:lastRenderedPageBreak/>
        <w:t>陽光電設置容量達1.25GW，作為建構安全穩定、效率及潔淨能源供需體系之基礎，期未來吸引國內外高科技產業及人才進駐，增加優質就業；並透過追求環境永續，提高再生能源比重，</w:t>
      </w:r>
      <w:proofErr w:type="gramStart"/>
      <w:r w:rsidRPr="000D4041">
        <w:rPr>
          <w:rFonts w:ascii="標楷體" w:eastAsia="標楷體" w:hAnsi="標楷體" w:cs="Times New Roman" w:hint="eastAsia"/>
          <w:bCs/>
          <w:kern w:val="0"/>
          <w:sz w:val="28"/>
          <w:szCs w:val="28"/>
        </w:rPr>
        <w:t>帶動綠能科技</w:t>
      </w:r>
      <w:proofErr w:type="gramEnd"/>
      <w:r w:rsidRPr="000D4041">
        <w:rPr>
          <w:rFonts w:ascii="標楷體" w:eastAsia="標楷體" w:hAnsi="標楷體" w:cs="Times New Roman" w:hint="eastAsia"/>
          <w:bCs/>
          <w:kern w:val="0"/>
          <w:sz w:val="28"/>
          <w:szCs w:val="28"/>
        </w:rPr>
        <w:t>發展，減少對化石燃料的依賴，同時降低空氣污染，乘載「產業轉型」政策方向的重責大任</w:t>
      </w:r>
      <w:r w:rsidRPr="000D4041">
        <w:rPr>
          <w:rFonts w:ascii="標楷體" w:eastAsia="標楷體" w:hAnsi="標楷體" w:cs="Times New Roman"/>
          <w:bCs/>
          <w:kern w:val="0"/>
          <w:sz w:val="28"/>
          <w:szCs w:val="28"/>
        </w:rPr>
        <w:t>。</w:t>
      </w:r>
    </w:p>
    <w:p w14:paraId="7B29BA7E" w14:textId="6DBFDF46" w:rsidR="00A65838" w:rsidRPr="000D4041" w:rsidRDefault="0001685C" w:rsidP="00572FA8">
      <w:pPr>
        <w:widowControl/>
        <w:suppressAutoHyphens/>
        <w:overflowPunct w:val="0"/>
        <w:autoSpaceDN w:val="0"/>
        <w:snapToGrid w:val="0"/>
        <w:spacing w:line="330" w:lineRule="exact"/>
        <w:ind w:left="2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w:t>
      </w:r>
      <w:proofErr w:type="gramStart"/>
      <w:r w:rsidR="00A65838" w:rsidRPr="000D4041">
        <w:rPr>
          <w:rFonts w:ascii="標楷體" w:eastAsia="標楷體" w:hAnsi="標楷體" w:cs="Times New Roman" w:hint="eastAsia"/>
          <w:bCs/>
          <w:kern w:val="0"/>
          <w:sz w:val="28"/>
          <w:szCs w:val="28"/>
        </w:rPr>
        <w:t>114</w:t>
      </w:r>
      <w:proofErr w:type="gramEnd"/>
      <w:r w:rsidR="00A65838" w:rsidRPr="000D4041">
        <w:rPr>
          <w:rFonts w:ascii="標楷體" w:eastAsia="標楷體" w:hAnsi="標楷體" w:cs="Times New Roman" w:hint="eastAsia"/>
          <w:bCs/>
          <w:kern w:val="0"/>
          <w:sz w:val="28"/>
          <w:szCs w:val="28"/>
        </w:rPr>
        <w:t>年度補助建築物設置太陽光電發電系統實施計畫自6月5日至9月18日止，補助總預算為1,000萬元，申請案件158件，申請金額11,457,410元(1,983.395kW)</w:t>
      </w:r>
      <w:r w:rsidR="00A65838" w:rsidRPr="000D4041">
        <w:rPr>
          <w:rFonts w:ascii="微軟正黑體" w:eastAsia="微軟正黑體" w:hAnsi="微軟正黑體" w:cs="Times New Roman" w:hint="eastAsia"/>
          <w:bCs/>
          <w:kern w:val="0"/>
          <w:sz w:val="28"/>
          <w:szCs w:val="28"/>
        </w:rPr>
        <w:t>；</w:t>
      </w:r>
      <w:r w:rsidR="00A65838" w:rsidRPr="000D4041">
        <w:rPr>
          <w:rFonts w:ascii="標楷體" w:eastAsia="標楷體" w:hAnsi="標楷體" w:cs="Times New Roman" w:hint="eastAsia"/>
          <w:bCs/>
          <w:kern w:val="0"/>
          <w:sz w:val="28"/>
          <w:szCs w:val="28"/>
        </w:rPr>
        <w:t>核准件數139件，核准金額9,937</w:t>
      </w:r>
      <w:r w:rsidR="00A65838" w:rsidRPr="000D4041">
        <w:rPr>
          <w:rFonts w:ascii="標楷體" w:eastAsia="標楷體" w:hAnsi="標楷體" w:cs="Times New Roman"/>
          <w:bCs/>
          <w:kern w:val="0"/>
          <w:sz w:val="28"/>
          <w:szCs w:val="28"/>
        </w:rPr>
        <w:t>,</w:t>
      </w:r>
      <w:r w:rsidR="00A65838" w:rsidRPr="000D4041">
        <w:rPr>
          <w:rFonts w:ascii="標楷體" w:eastAsia="標楷體" w:hAnsi="標楷體" w:cs="Times New Roman" w:hint="eastAsia"/>
          <w:bCs/>
          <w:kern w:val="0"/>
          <w:sz w:val="28"/>
          <w:szCs w:val="28"/>
        </w:rPr>
        <w:t>300元(1,756.560kW)。</w:t>
      </w:r>
    </w:p>
    <w:p w14:paraId="6ED06E60" w14:textId="6C5D78CC" w:rsidR="00571ED1" w:rsidRPr="000D4041" w:rsidRDefault="00571ED1" w:rsidP="00572FA8">
      <w:pPr>
        <w:pStyle w:val="affffffffe"/>
        <w:widowControl/>
        <w:numPr>
          <w:ilvl w:val="0"/>
          <w:numId w:val="12"/>
        </w:numPr>
        <w:suppressAutoHyphens/>
        <w:overflowPunct w:val="0"/>
        <w:autoSpaceDN w:val="0"/>
        <w:snapToGrid w:val="0"/>
        <w:spacing w:line="330" w:lineRule="exact"/>
        <w:ind w:leftChars="0"/>
        <w:jc w:val="both"/>
        <w:textAlignment w:val="baseline"/>
        <w:rPr>
          <w:rFonts w:ascii="標楷體" w:eastAsia="標楷體" w:hAnsi="標楷體"/>
          <w:bCs/>
          <w:kern w:val="0"/>
          <w:sz w:val="28"/>
          <w:szCs w:val="28"/>
        </w:rPr>
      </w:pPr>
      <w:r w:rsidRPr="000D4041">
        <w:rPr>
          <w:rFonts w:ascii="標楷體" w:eastAsia="標楷體" w:hAnsi="標楷體"/>
          <w:bCs/>
          <w:kern w:val="0"/>
          <w:sz w:val="28"/>
          <w:szCs w:val="28"/>
        </w:rPr>
        <w:t>建築物公共安全檢查申報</w:t>
      </w:r>
    </w:p>
    <w:p w14:paraId="6F082AB7" w14:textId="77777777" w:rsidR="00A65838" w:rsidRPr="000D4041" w:rsidRDefault="00A65838"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1.114年度辦理申報之A類公共集會類場所，列管場所120家，已完成申報120家，申報率達100%。辦理申報之B類商業類場所，列管場所1,733家，已完成申報1596家，申報率達92.09%。辦理申報之C類工業、倉儲類場所，列管場所列管場所3,063家，已完成申報2,594家，申報率達84.69%。辦理申報之D類休閒文教類場所，列管場所3256家於第三、四季申報。辦理申報之E類宗教殯葬類場所，列管場所124家，完成申報</w:t>
      </w:r>
      <w:r w:rsidRPr="000D4041">
        <w:rPr>
          <w:rFonts w:ascii="標楷體" w:eastAsia="標楷體" w:hAnsi="標楷體" w:cs="Times New Roman"/>
          <w:bCs/>
          <w:kern w:val="0"/>
          <w:sz w:val="28"/>
          <w:szCs w:val="28"/>
        </w:rPr>
        <w:t>1</w:t>
      </w:r>
      <w:r w:rsidRPr="000D4041">
        <w:rPr>
          <w:rFonts w:ascii="標楷體" w:eastAsia="標楷體" w:hAnsi="標楷體" w:cs="Times New Roman" w:hint="eastAsia"/>
          <w:bCs/>
          <w:kern w:val="0"/>
          <w:sz w:val="28"/>
          <w:szCs w:val="28"/>
        </w:rPr>
        <w:t>17家，申報率達94.35%。辦理申報之F、G類衛生福利更生類場所、辦公服務類於第四季申報，F</w:t>
      </w:r>
      <w:proofErr w:type="gramStart"/>
      <w:r w:rsidRPr="000D4041">
        <w:rPr>
          <w:rFonts w:ascii="標楷體" w:eastAsia="標楷體" w:hAnsi="標楷體" w:cs="Times New Roman" w:hint="eastAsia"/>
          <w:bCs/>
          <w:kern w:val="0"/>
          <w:sz w:val="28"/>
          <w:szCs w:val="28"/>
        </w:rPr>
        <w:t>類列管</w:t>
      </w:r>
      <w:proofErr w:type="gramEnd"/>
      <w:r w:rsidRPr="000D4041">
        <w:rPr>
          <w:rFonts w:ascii="標楷體" w:eastAsia="標楷體" w:hAnsi="標楷體" w:cs="Times New Roman" w:hint="eastAsia"/>
          <w:bCs/>
          <w:kern w:val="0"/>
          <w:sz w:val="28"/>
          <w:szCs w:val="28"/>
        </w:rPr>
        <w:t>場所971家、G</w:t>
      </w:r>
      <w:proofErr w:type="gramStart"/>
      <w:r w:rsidRPr="000D4041">
        <w:rPr>
          <w:rFonts w:ascii="標楷體" w:eastAsia="標楷體" w:hAnsi="標楷體" w:cs="Times New Roman" w:hint="eastAsia"/>
          <w:bCs/>
          <w:kern w:val="0"/>
          <w:sz w:val="28"/>
          <w:szCs w:val="28"/>
        </w:rPr>
        <w:t>類列管</w:t>
      </w:r>
      <w:proofErr w:type="gramEnd"/>
      <w:r w:rsidRPr="000D4041">
        <w:rPr>
          <w:rFonts w:ascii="標楷體" w:eastAsia="標楷體" w:hAnsi="標楷體" w:cs="Times New Roman" w:hint="eastAsia"/>
          <w:bCs/>
          <w:kern w:val="0"/>
          <w:sz w:val="28"/>
          <w:szCs w:val="28"/>
        </w:rPr>
        <w:t>900家，H</w:t>
      </w:r>
      <w:proofErr w:type="gramStart"/>
      <w:r w:rsidRPr="000D4041">
        <w:rPr>
          <w:rFonts w:ascii="標楷體" w:eastAsia="標楷體" w:hAnsi="標楷體" w:cs="Times New Roman" w:hint="eastAsia"/>
          <w:bCs/>
          <w:kern w:val="0"/>
          <w:sz w:val="28"/>
          <w:szCs w:val="28"/>
        </w:rPr>
        <w:t>類列管</w:t>
      </w:r>
      <w:proofErr w:type="gramEnd"/>
      <w:r w:rsidRPr="000D4041">
        <w:rPr>
          <w:rFonts w:ascii="標楷體" w:eastAsia="標楷體" w:hAnsi="標楷體" w:cs="Times New Roman" w:hint="eastAsia"/>
          <w:bCs/>
          <w:kern w:val="0"/>
          <w:sz w:val="28"/>
          <w:szCs w:val="28"/>
        </w:rPr>
        <w:t>4512家，已完成申報4170家，申報率達92.42%。</w:t>
      </w:r>
    </w:p>
    <w:p w14:paraId="275BB2CE" w14:textId="77777777" w:rsidR="00A65838" w:rsidRPr="000D4041" w:rsidRDefault="00A65838"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2.辦理</w:t>
      </w:r>
      <w:proofErr w:type="gramStart"/>
      <w:r w:rsidRPr="000D4041">
        <w:rPr>
          <w:rFonts w:ascii="標楷體" w:eastAsia="標楷體" w:hAnsi="標楷體" w:cs="Times New Roman" w:hint="eastAsia"/>
          <w:bCs/>
          <w:kern w:val="0"/>
          <w:sz w:val="28"/>
          <w:szCs w:val="28"/>
        </w:rPr>
        <w:t>114</w:t>
      </w:r>
      <w:proofErr w:type="gramEnd"/>
      <w:r w:rsidRPr="000D4041">
        <w:rPr>
          <w:rFonts w:ascii="標楷體" w:eastAsia="標楷體" w:hAnsi="標楷體" w:cs="Times New Roman" w:hint="eastAsia"/>
          <w:bCs/>
          <w:kern w:val="0"/>
          <w:sz w:val="28"/>
          <w:szCs w:val="28"/>
        </w:rPr>
        <w:t>年度建築物公共安全檢查及簽證申報場所之抽複查工作，已執行抽複查1</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200家</w:t>
      </w:r>
      <w:r w:rsidRPr="000D4041">
        <w:rPr>
          <w:rFonts w:ascii="標楷體" w:eastAsia="標楷體" w:hAnsi="標楷體" w:cs="Times New Roman"/>
          <w:bCs/>
          <w:kern w:val="0"/>
          <w:sz w:val="28"/>
          <w:szCs w:val="28"/>
        </w:rPr>
        <w:t>。</w:t>
      </w:r>
    </w:p>
    <w:p w14:paraId="03E75A49" w14:textId="77777777" w:rsidR="00A65838" w:rsidRPr="000D4041" w:rsidRDefault="00A65838"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3.辦理</w:t>
      </w:r>
      <w:proofErr w:type="gramStart"/>
      <w:r w:rsidRPr="000D4041">
        <w:rPr>
          <w:rFonts w:ascii="標楷體" w:eastAsia="標楷體" w:hAnsi="標楷體" w:cs="Times New Roman" w:hint="eastAsia"/>
          <w:bCs/>
          <w:kern w:val="0"/>
          <w:sz w:val="28"/>
          <w:szCs w:val="28"/>
        </w:rPr>
        <w:t>114</w:t>
      </w:r>
      <w:proofErr w:type="gramEnd"/>
      <w:r w:rsidRPr="000D4041">
        <w:rPr>
          <w:rFonts w:ascii="標楷體" w:eastAsia="標楷體" w:hAnsi="標楷體" w:cs="Times New Roman" w:hint="eastAsia"/>
          <w:bCs/>
          <w:kern w:val="0"/>
          <w:sz w:val="28"/>
          <w:szCs w:val="28"/>
        </w:rPr>
        <w:t>年度建築物停歇業場所公安巡查工作，已執行巡查2</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100家</w:t>
      </w:r>
      <w:r w:rsidRPr="000D4041">
        <w:rPr>
          <w:rFonts w:ascii="標楷體" w:eastAsia="標楷體" w:hAnsi="標楷體" w:cs="Times New Roman"/>
          <w:bCs/>
          <w:kern w:val="0"/>
          <w:sz w:val="28"/>
          <w:szCs w:val="28"/>
        </w:rPr>
        <w:t>。</w:t>
      </w:r>
    </w:p>
    <w:p w14:paraId="5DDBEFD5" w14:textId="72F70977" w:rsidR="00571ED1" w:rsidRPr="000D4041" w:rsidRDefault="00571ED1" w:rsidP="00572FA8">
      <w:pPr>
        <w:widowControl/>
        <w:suppressAutoHyphens/>
        <w:overflowPunct w:val="0"/>
        <w:autoSpaceDN w:val="0"/>
        <w:snapToGrid w:val="0"/>
        <w:spacing w:line="33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（五）</w:t>
      </w:r>
      <w:r w:rsidRPr="000D4041">
        <w:rPr>
          <w:rFonts w:ascii="標楷體" w:eastAsia="標楷體" w:hAnsi="標楷體" w:cs="Times New Roman"/>
          <w:bCs/>
          <w:kern w:val="0"/>
          <w:sz w:val="28"/>
          <w:szCs w:val="28"/>
        </w:rPr>
        <w:t>公寓大廈管理</w:t>
      </w:r>
    </w:p>
    <w:p w14:paraId="3F4EB76D" w14:textId="16488476" w:rsidR="00A65838" w:rsidRPr="000D4041" w:rsidRDefault="00571ED1"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w:t>
      </w:r>
      <w:r w:rsidR="00A65838" w:rsidRPr="000D4041">
        <w:rPr>
          <w:rFonts w:ascii="標楷體" w:eastAsia="標楷體" w:hAnsi="標楷體" w:cs="Times New Roman"/>
          <w:bCs/>
          <w:kern w:val="0"/>
          <w:sz w:val="28"/>
          <w:szCs w:val="28"/>
        </w:rPr>
        <w:t>公寓大廈認證標章申請案</w:t>
      </w:r>
      <w:r w:rsidR="00A65838" w:rsidRPr="000D4041">
        <w:rPr>
          <w:rFonts w:ascii="標楷體" w:eastAsia="標楷體" w:hAnsi="標楷體" w:cs="Times New Roman" w:hint="eastAsia"/>
          <w:bCs/>
          <w:kern w:val="0"/>
          <w:sz w:val="28"/>
          <w:szCs w:val="28"/>
        </w:rPr>
        <w:t>，1</w:t>
      </w:r>
      <w:r w:rsidR="00A65838" w:rsidRPr="000D4041">
        <w:rPr>
          <w:rFonts w:ascii="標楷體" w:eastAsia="標楷體" w:hAnsi="標楷體" w:cs="Times New Roman"/>
          <w:bCs/>
          <w:kern w:val="0"/>
          <w:sz w:val="28"/>
          <w:szCs w:val="28"/>
        </w:rPr>
        <w:t>1</w:t>
      </w:r>
      <w:r w:rsidR="00A65838" w:rsidRPr="000D4041">
        <w:rPr>
          <w:rFonts w:ascii="標楷體" w:eastAsia="標楷體" w:hAnsi="標楷體" w:cs="Times New Roman" w:hint="eastAsia"/>
          <w:bCs/>
          <w:kern w:val="0"/>
          <w:sz w:val="28"/>
          <w:szCs w:val="28"/>
        </w:rPr>
        <w:t>4年已召開3次審查會議，認證通過大樓共計53棟。</w:t>
      </w:r>
    </w:p>
    <w:p w14:paraId="49DFA5DE" w14:textId="106781B8" w:rsidR="00A65838" w:rsidRPr="000D4041" w:rsidRDefault="00A65838"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highlight w:val="yellow"/>
        </w:rPr>
      </w:pPr>
      <w:r w:rsidRPr="000D4041">
        <w:rPr>
          <w:rFonts w:ascii="標楷體" w:eastAsia="標楷體" w:hAnsi="標楷體" w:cs="Times New Roman" w:hint="eastAsia"/>
          <w:bCs/>
          <w:kern w:val="0"/>
          <w:sz w:val="28"/>
          <w:szCs w:val="28"/>
        </w:rPr>
        <w:t>2.</w:t>
      </w:r>
      <w:r w:rsidRPr="000D4041">
        <w:rPr>
          <w:rFonts w:ascii="標楷體" w:eastAsia="標楷體" w:hAnsi="標楷體" w:cs="Times New Roman"/>
          <w:bCs/>
          <w:kern w:val="0"/>
          <w:sz w:val="28"/>
          <w:szCs w:val="28"/>
        </w:rPr>
        <w:t>輔導公寓大廈成立管理委員會</w:t>
      </w:r>
      <w:r w:rsidRPr="000D4041">
        <w:rPr>
          <w:rFonts w:ascii="標楷體" w:eastAsia="標楷體" w:hAnsi="標楷體" w:cs="Times New Roman" w:hint="eastAsia"/>
          <w:bCs/>
          <w:kern w:val="0"/>
          <w:sz w:val="28"/>
          <w:szCs w:val="28"/>
        </w:rPr>
        <w:t>，截至1</w:t>
      </w:r>
      <w:r w:rsidRPr="000D4041">
        <w:rPr>
          <w:rFonts w:ascii="標楷體" w:eastAsia="標楷體" w:hAnsi="標楷體" w:cs="Times New Roman"/>
          <w:bCs/>
          <w:kern w:val="0"/>
          <w:sz w:val="28"/>
          <w:szCs w:val="28"/>
        </w:rPr>
        <w:t>1</w:t>
      </w:r>
      <w:r w:rsidRPr="000D4041">
        <w:rPr>
          <w:rFonts w:ascii="標楷體" w:eastAsia="標楷體" w:hAnsi="標楷體" w:cs="Times New Roman" w:hint="eastAsia"/>
          <w:bCs/>
          <w:kern w:val="0"/>
          <w:sz w:val="28"/>
          <w:szCs w:val="28"/>
        </w:rPr>
        <w:t>4年</w:t>
      </w:r>
      <w:r w:rsidR="00D5754D" w:rsidRPr="000D4041">
        <w:rPr>
          <w:rFonts w:ascii="標楷體" w:eastAsia="標楷體" w:hAnsi="標楷體" w:cs="Times New Roman" w:hint="eastAsia"/>
          <w:bCs/>
          <w:kern w:val="0"/>
          <w:sz w:val="28"/>
          <w:szCs w:val="28"/>
        </w:rPr>
        <w:t>12</w:t>
      </w:r>
      <w:r w:rsidRPr="000D4041">
        <w:rPr>
          <w:rFonts w:ascii="標楷體" w:eastAsia="標楷體" w:hAnsi="標楷體" w:cs="Times New Roman" w:hint="eastAsia"/>
          <w:bCs/>
          <w:kern w:val="0"/>
          <w:sz w:val="28"/>
          <w:szCs w:val="28"/>
        </w:rPr>
        <w:t>月本市6樓以上成立管理委員會依法報備家數計有4,639件，報備率已達83.3%。</w:t>
      </w:r>
    </w:p>
    <w:p w14:paraId="3FACDA9C" w14:textId="5B250F32" w:rsidR="00571ED1" w:rsidRPr="000D4041" w:rsidRDefault="00571ED1" w:rsidP="00572FA8">
      <w:pPr>
        <w:widowControl/>
        <w:suppressAutoHyphens/>
        <w:overflowPunct w:val="0"/>
        <w:autoSpaceDN w:val="0"/>
        <w:snapToGrid w:val="0"/>
        <w:spacing w:line="33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w:t>
      </w:r>
      <w:r w:rsidR="008D1219" w:rsidRPr="000D4041">
        <w:rPr>
          <w:rFonts w:ascii="標楷體" w:eastAsia="標楷體" w:hAnsi="標楷體" w:cs="Times New Roman" w:hint="eastAsia"/>
          <w:bCs/>
          <w:kern w:val="0"/>
          <w:sz w:val="28"/>
          <w:szCs w:val="28"/>
        </w:rPr>
        <w:t>六</w:t>
      </w:r>
      <w:r w:rsidRPr="000D4041">
        <w:rPr>
          <w:rFonts w:ascii="標楷體" w:eastAsia="標楷體" w:hAnsi="標楷體" w:cs="Times New Roman" w:hint="eastAsia"/>
          <w:bCs/>
          <w:kern w:val="0"/>
          <w:sz w:val="28"/>
          <w:szCs w:val="28"/>
        </w:rPr>
        <w:t>）</w:t>
      </w:r>
      <w:r w:rsidRPr="000D4041">
        <w:rPr>
          <w:rFonts w:ascii="標楷體" w:eastAsia="標楷體" w:hAnsi="標楷體" w:cs="Times New Roman"/>
          <w:bCs/>
          <w:kern w:val="0"/>
          <w:sz w:val="28"/>
          <w:szCs w:val="28"/>
        </w:rPr>
        <w:t>公共建築物無障礙生活環境推動工作</w:t>
      </w:r>
    </w:p>
    <w:p w14:paraId="276E3BD9" w14:textId="08A6A433" w:rsidR="00A65838" w:rsidRPr="000D4041" w:rsidRDefault="001B756B"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w:t>
      </w:r>
      <w:r w:rsidR="00A65838" w:rsidRPr="000D4041">
        <w:rPr>
          <w:rFonts w:ascii="標楷體" w:eastAsia="標楷體" w:hAnsi="標楷體" w:cs="Times New Roman" w:hint="eastAsia"/>
          <w:bCs/>
          <w:kern w:val="0"/>
          <w:sz w:val="28"/>
          <w:szCs w:val="28"/>
        </w:rPr>
        <w:t>114年7-12月</w:t>
      </w:r>
      <w:r w:rsidR="00A65838" w:rsidRPr="000D4041">
        <w:rPr>
          <w:rFonts w:ascii="標楷體" w:eastAsia="標楷體" w:hAnsi="標楷體" w:cs="Times New Roman"/>
          <w:bCs/>
          <w:kern w:val="0"/>
          <w:sz w:val="28"/>
          <w:szCs w:val="28"/>
        </w:rPr>
        <w:t>辦理</w:t>
      </w:r>
      <w:r w:rsidR="00A65838" w:rsidRPr="000D4041">
        <w:rPr>
          <w:rFonts w:ascii="標楷體" w:eastAsia="標楷體" w:hAnsi="標楷體" w:cs="Times New Roman" w:hint="eastAsia"/>
          <w:bCs/>
          <w:kern w:val="0"/>
          <w:sz w:val="28"/>
          <w:szCs w:val="28"/>
        </w:rPr>
        <w:t>75場</w:t>
      </w:r>
      <w:r w:rsidR="00A65838" w:rsidRPr="000D4041">
        <w:rPr>
          <w:rFonts w:ascii="標楷體" w:eastAsia="標楷體" w:hAnsi="標楷體" w:cs="Times New Roman"/>
          <w:bCs/>
          <w:kern w:val="0"/>
          <w:sz w:val="28"/>
          <w:szCs w:val="28"/>
        </w:rPr>
        <w:t>新建公共建築物行動不便設施</w:t>
      </w:r>
      <w:proofErr w:type="gramStart"/>
      <w:r w:rsidR="00A65838" w:rsidRPr="000D4041">
        <w:rPr>
          <w:rFonts w:ascii="標楷體" w:eastAsia="標楷體" w:hAnsi="標楷體" w:cs="Times New Roman"/>
          <w:bCs/>
          <w:kern w:val="0"/>
          <w:sz w:val="28"/>
          <w:szCs w:val="28"/>
        </w:rPr>
        <w:t>勘</w:t>
      </w:r>
      <w:proofErr w:type="gramEnd"/>
      <w:r w:rsidR="00A65838" w:rsidRPr="000D4041">
        <w:rPr>
          <w:rFonts w:ascii="標楷體" w:eastAsia="標楷體" w:hAnsi="標楷體" w:cs="Times New Roman" w:hint="eastAsia"/>
          <w:bCs/>
          <w:kern w:val="0"/>
          <w:sz w:val="28"/>
          <w:szCs w:val="28"/>
        </w:rPr>
        <w:t>檢。</w:t>
      </w:r>
    </w:p>
    <w:p w14:paraId="4AFAC3B5" w14:textId="77777777" w:rsidR="00A65838" w:rsidRPr="000D4041" w:rsidRDefault="00A65838"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2.既有建築物依照本市公共建築物無障礙設施分類分期分區執行計畫，已對公共建築物1,896家實施清查，截至114年12月共計1</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301家已改善完成，整體改善比例為68.62%。</w:t>
      </w:r>
    </w:p>
    <w:p w14:paraId="40C8F495" w14:textId="6B2ACB18" w:rsidR="00F562C6" w:rsidRPr="000D4041" w:rsidRDefault="00F562C6" w:rsidP="00572FA8">
      <w:pPr>
        <w:widowControl/>
        <w:suppressAutoHyphens/>
        <w:overflowPunct w:val="0"/>
        <w:autoSpaceDN w:val="0"/>
        <w:snapToGrid w:val="0"/>
        <w:spacing w:line="33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（七）土石方管理</w:t>
      </w:r>
    </w:p>
    <w:p w14:paraId="785BC381" w14:textId="1BAFE8D2" w:rsidR="00F562C6" w:rsidRPr="000D4041" w:rsidRDefault="00486C4F"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w:t>
      </w:r>
      <w:r w:rsidR="00F562C6" w:rsidRPr="000D4041">
        <w:rPr>
          <w:rFonts w:ascii="標楷體" w:eastAsia="標楷體" w:hAnsi="標楷體" w:cs="Times New Roman" w:hint="eastAsia"/>
          <w:bCs/>
          <w:kern w:val="0"/>
          <w:sz w:val="28"/>
          <w:szCs w:val="28"/>
        </w:rPr>
        <w:t>依據高雄市營建剩餘土石方管理自治條例，114年1月1日~12月3</w:t>
      </w:r>
      <w:r w:rsidR="001D4FF6" w:rsidRPr="000D4041">
        <w:rPr>
          <w:rFonts w:ascii="標楷體" w:eastAsia="標楷體" w:hAnsi="標楷體" w:cs="Times New Roman" w:hint="eastAsia"/>
          <w:bCs/>
          <w:kern w:val="0"/>
          <w:sz w:val="28"/>
          <w:szCs w:val="28"/>
        </w:rPr>
        <w:t>1</w:t>
      </w:r>
      <w:r w:rsidR="00F562C6" w:rsidRPr="000D4041">
        <w:rPr>
          <w:rFonts w:ascii="標楷體" w:eastAsia="標楷體" w:hAnsi="標楷體" w:cs="Times New Roman" w:hint="eastAsia"/>
          <w:bCs/>
          <w:kern w:val="0"/>
          <w:sz w:val="28"/>
          <w:szCs w:val="28"/>
        </w:rPr>
        <w:t>日，稽查</w:t>
      </w:r>
      <w:proofErr w:type="gramStart"/>
      <w:r w:rsidR="00F562C6" w:rsidRPr="000D4041">
        <w:rPr>
          <w:rFonts w:ascii="標楷體" w:eastAsia="標楷體" w:hAnsi="標楷體" w:cs="Times New Roman" w:hint="eastAsia"/>
          <w:bCs/>
          <w:kern w:val="0"/>
          <w:sz w:val="28"/>
          <w:szCs w:val="28"/>
        </w:rPr>
        <w:t>土資場</w:t>
      </w:r>
      <w:proofErr w:type="gramEnd"/>
      <w:r w:rsidR="00F562C6" w:rsidRPr="000D4041">
        <w:rPr>
          <w:rFonts w:ascii="標楷體" w:eastAsia="標楷體" w:hAnsi="標楷體" w:cs="Times New Roman" w:hint="eastAsia"/>
          <w:bCs/>
          <w:kern w:val="0"/>
          <w:sz w:val="28"/>
          <w:szCs w:val="28"/>
        </w:rPr>
        <w:t>68</w:t>
      </w:r>
      <w:r w:rsidR="001D4FF6" w:rsidRPr="000D4041">
        <w:rPr>
          <w:rFonts w:ascii="標楷體" w:eastAsia="標楷體" w:hAnsi="標楷體" w:cs="Times New Roman" w:hint="eastAsia"/>
          <w:bCs/>
          <w:kern w:val="0"/>
          <w:sz w:val="28"/>
          <w:szCs w:val="28"/>
        </w:rPr>
        <w:t>次</w:t>
      </w:r>
      <w:r w:rsidR="00F562C6" w:rsidRPr="000D4041">
        <w:rPr>
          <w:rFonts w:ascii="標楷體" w:eastAsia="標楷體" w:hAnsi="標楷體" w:cs="Times New Roman" w:hint="eastAsia"/>
          <w:bCs/>
          <w:kern w:val="0"/>
          <w:sz w:val="28"/>
          <w:szCs w:val="28"/>
        </w:rPr>
        <w:t>、稽查建築工地出土流向54</w:t>
      </w:r>
      <w:r w:rsidR="001D4FF6" w:rsidRPr="000D4041">
        <w:rPr>
          <w:rFonts w:ascii="標楷體" w:eastAsia="標楷體" w:hAnsi="標楷體" w:cs="Times New Roman" w:hint="eastAsia"/>
          <w:bCs/>
          <w:kern w:val="0"/>
          <w:sz w:val="28"/>
          <w:szCs w:val="28"/>
        </w:rPr>
        <w:t>次</w:t>
      </w:r>
      <w:r w:rsidR="00F562C6" w:rsidRPr="000D4041">
        <w:rPr>
          <w:rFonts w:ascii="標楷體" w:eastAsia="標楷體" w:hAnsi="標楷體" w:cs="Times New Roman" w:hint="eastAsia"/>
          <w:bCs/>
          <w:kern w:val="0"/>
          <w:sz w:val="28"/>
          <w:szCs w:val="28"/>
        </w:rPr>
        <w:t>、土方違規</w:t>
      </w:r>
      <w:proofErr w:type="gramStart"/>
      <w:r w:rsidR="00F562C6" w:rsidRPr="000D4041">
        <w:rPr>
          <w:rFonts w:ascii="標楷體" w:eastAsia="標楷體" w:hAnsi="標楷體" w:cs="Times New Roman" w:hint="eastAsia"/>
          <w:bCs/>
          <w:kern w:val="0"/>
          <w:sz w:val="28"/>
          <w:szCs w:val="28"/>
        </w:rPr>
        <w:t>裁罰件數</w:t>
      </w:r>
      <w:proofErr w:type="gramEnd"/>
      <w:r w:rsidR="00F562C6" w:rsidRPr="000D4041">
        <w:rPr>
          <w:rFonts w:ascii="標楷體" w:eastAsia="標楷體" w:hAnsi="標楷體" w:cs="Times New Roman" w:hint="eastAsia"/>
          <w:bCs/>
          <w:kern w:val="0"/>
          <w:sz w:val="28"/>
          <w:szCs w:val="28"/>
        </w:rPr>
        <w:t>20件，累計裁罰47萬元。</w:t>
      </w:r>
    </w:p>
    <w:p w14:paraId="263145C6" w14:textId="424B9F18" w:rsidR="00486C4F" w:rsidRPr="000D4041" w:rsidRDefault="00486C4F" w:rsidP="00572FA8">
      <w:pPr>
        <w:widowControl/>
        <w:suppressAutoHyphens/>
        <w:overflowPunct w:val="0"/>
        <w:autoSpaceDN w:val="0"/>
        <w:snapToGrid w:val="0"/>
        <w:spacing w:line="33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2.114年10月1日啟動專案稽查，共計裁罰兩案，皆未依核准計畫書，超過堆置高度。</w:t>
      </w:r>
    </w:p>
    <w:p w14:paraId="4D4DE719" w14:textId="1132C25C" w:rsidR="00F4754A" w:rsidRPr="000D4041" w:rsidRDefault="00F4754A" w:rsidP="00A65838">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p>
    <w:p w14:paraId="5427424A" w14:textId="77777777" w:rsidR="008B4E2A" w:rsidRPr="000D4041" w:rsidRDefault="008B4E2A"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0D4041">
        <w:rPr>
          <w:rFonts w:ascii="微軟正黑體" w:eastAsia="微軟正黑體" w:hAnsi="微軟正黑體" w:cs="?????(P)" w:hint="eastAsia"/>
          <w:b/>
          <w:bCs/>
          <w:kern w:val="0"/>
          <w:sz w:val="30"/>
          <w:szCs w:val="30"/>
        </w:rPr>
        <w:lastRenderedPageBreak/>
        <w:t>二、工程企劃</w:t>
      </w:r>
    </w:p>
    <w:p w14:paraId="6EEAC8F8" w14:textId="3B18125C" w:rsidR="004C5C48" w:rsidRPr="000D4041" w:rsidRDefault="004C5C48" w:rsidP="004C5C48">
      <w:pPr>
        <w:widowControl/>
        <w:suppressAutoHyphens/>
        <w:overflowPunct w:val="0"/>
        <w:autoSpaceDE w:val="0"/>
        <w:autoSpaceDN w:val="0"/>
        <w:snapToGrid w:val="0"/>
        <w:spacing w:line="320" w:lineRule="exact"/>
        <w:ind w:left="1305" w:hanging="85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（一）</w:t>
      </w:r>
      <w:r w:rsidRPr="000D4041">
        <w:rPr>
          <w:rFonts w:ascii="標楷體" w:eastAsia="標楷體" w:hAnsi="標楷體" w:cs="Times New Roman" w:hint="eastAsia"/>
          <w:bCs/>
          <w:spacing w:val="4"/>
          <w:kern w:val="0"/>
          <w:sz w:val="28"/>
          <w:szCs w:val="28"/>
        </w:rPr>
        <w:t>鐵道局</w:t>
      </w:r>
      <w:r w:rsidRPr="000D4041">
        <w:rPr>
          <w:rFonts w:ascii="標楷體" w:eastAsia="標楷體" w:hAnsi="標楷體" w:cs="Times New Roman" w:hint="eastAsia"/>
          <w:sz w:val="28"/>
          <w:szCs w:val="28"/>
        </w:rPr>
        <w:t>辦理「高雄市區鐵路地下化計畫(含左營及鳳山)」，自左營大中二路以南至鳳山大智陸橋西側間，設置長15.37公里</w:t>
      </w:r>
      <w:proofErr w:type="gramStart"/>
      <w:r w:rsidRPr="000D4041">
        <w:rPr>
          <w:rFonts w:ascii="標楷體" w:eastAsia="標楷體" w:hAnsi="標楷體" w:cs="Times New Roman" w:hint="eastAsia"/>
          <w:sz w:val="28"/>
          <w:szCs w:val="28"/>
        </w:rPr>
        <w:t>單孔雙軌</w:t>
      </w:r>
      <w:proofErr w:type="gramEnd"/>
      <w:r w:rsidRPr="000D4041">
        <w:rPr>
          <w:rFonts w:ascii="標楷體" w:eastAsia="標楷體" w:hAnsi="標楷體" w:cs="Times New Roman" w:hint="eastAsia"/>
          <w:sz w:val="28"/>
          <w:szCs w:val="28"/>
        </w:rPr>
        <w:t>隧(引)道一座。沿線設置10處車站，於107年10月14日下地通車，截至114年</w:t>
      </w:r>
      <w:r w:rsidR="00D5754D" w:rsidRPr="000D4041">
        <w:rPr>
          <w:rFonts w:ascii="標楷體" w:eastAsia="標楷體" w:hAnsi="標楷體" w:cs="Times New Roman" w:hint="eastAsia"/>
          <w:sz w:val="28"/>
          <w:szCs w:val="28"/>
        </w:rPr>
        <w:t>12</w:t>
      </w:r>
      <w:r w:rsidRPr="000D4041">
        <w:rPr>
          <w:rFonts w:ascii="標楷體" w:eastAsia="標楷體" w:hAnsi="標楷體" w:cs="Times New Roman" w:hint="eastAsia"/>
          <w:sz w:val="28"/>
          <w:szCs w:val="28"/>
        </w:rPr>
        <w:t>月</w:t>
      </w:r>
      <w:r w:rsidR="00D5754D" w:rsidRPr="000D4041">
        <w:rPr>
          <w:rFonts w:ascii="標楷體" w:eastAsia="標楷體" w:hAnsi="標楷體" w:cs="Times New Roman" w:hint="eastAsia"/>
          <w:sz w:val="28"/>
          <w:szCs w:val="28"/>
        </w:rPr>
        <w:t>底</w:t>
      </w:r>
      <w:r w:rsidRPr="000D4041">
        <w:rPr>
          <w:rFonts w:ascii="標楷體" w:eastAsia="標楷體" w:hAnsi="標楷體" w:cs="Times New Roman" w:hint="eastAsia"/>
          <w:sz w:val="28"/>
          <w:szCs w:val="28"/>
        </w:rPr>
        <w:t>，整體計畫實際進度為100%，已於114年10月完工。</w:t>
      </w:r>
    </w:p>
    <w:p w14:paraId="402CD00C" w14:textId="59BF0A19" w:rsidR="004C5C48" w:rsidRPr="000D4041" w:rsidRDefault="004C5C48" w:rsidP="004C5C48">
      <w:pPr>
        <w:widowControl/>
        <w:suppressAutoHyphens/>
        <w:overflowPunct w:val="0"/>
        <w:autoSpaceDE w:val="0"/>
        <w:autoSpaceDN w:val="0"/>
        <w:snapToGrid w:val="0"/>
        <w:spacing w:line="320" w:lineRule="exact"/>
        <w:ind w:left="1305" w:hanging="851"/>
        <w:jc w:val="both"/>
        <w:textAlignment w:val="baseline"/>
        <w:rPr>
          <w:rFonts w:ascii="標楷體" w:eastAsia="標楷體" w:hAnsi="標楷體" w:cs="Times New Roman"/>
          <w:sz w:val="28"/>
          <w:szCs w:val="28"/>
        </w:rPr>
      </w:pPr>
      <w:r w:rsidRPr="000D4041">
        <w:rPr>
          <w:rFonts w:ascii="標楷體" w:eastAsia="標楷體" w:hAnsi="標楷體" w:cs="Times New Roman" w:hint="eastAsia"/>
          <w:bCs/>
          <w:kern w:val="0"/>
          <w:sz w:val="28"/>
          <w:szCs w:val="28"/>
        </w:rPr>
        <w:t>（二）「高雄市區鐵路地下化計畫(含左營及鳳山)」</w:t>
      </w:r>
      <w:r w:rsidRPr="000D4041">
        <w:rPr>
          <w:rFonts w:ascii="標楷體" w:eastAsia="標楷體" w:hAnsi="標楷體" w:cs="Times New Roman" w:hint="eastAsia"/>
          <w:sz w:val="28"/>
          <w:szCs w:val="28"/>
        </w:rPr>
        <w:t>總經費約為998.69億元(中央負擔700.61億元，本府負擔252.91億元，高雄捷運負擔45.17億元)，截至114年</w:t>
      </w:r>
      <w:r w:rsidR="00D5754D" w:rsidRPr="000D4041">
        <w:rPr>
          <w:rFonts w:ascii="標楷體" w:eastAsia="標楷體" w:hAnsi="標楷體" w:cs="Times New Roman" w:hint="eastAsia"/>
          <w:sz w:val="28"/>
          <w:szCs w:val="28"/>
        </w:rPr>
        <w:t>12</w:t>
      </w:r>
      <w:r w:rsidRPr="000D4041">
        <w:rPr>
          <w:rFonts w:ascii="標楷體" w:eastAsia="標楷體" w:hAnsi="標楷體" w:cs="Times New Roman" w:hint="eastAsia"/>
          <w:sz w:val="28"/>
          <w:szCs w:val="28"/>
        </w:rPr>
        <w:t>月</w:t>
      </w:r>
      <w:r w:rsidR="00D5754D" w:rsidRPr="000D4041">
        <w:rPr>
          <w:rFonts w:ascii="標楷體" w:eastAsia="標楷體" w:hAnsi="標楷體" w:cs="Times New Roman" w:hint="eastAsia"/>
          <w:sz w:val="28"/>
          <w:szCs w:val="28"/>
        </w:rPr>
        <w:t>底</w:t>
      </w:r>
      <w:r w:rsidRPr="000D4041">
        <w:rPr>
          <w:rFonts w:ascii="標楷體" w:eastAsia="標楷體" w:hAnsi="標楷體" w:cs="Times New Roman" w:hint="eastAsia"/>
          <w:sz w:val="28"/>
          <w:szCs w:val="28"/>
        </w:rPr>
        <w:t>，已撥付配合款約為207.862億元。園道開闢工程經費約43.09億，連結5個行政區(左營、鼓山、三民、</w:t>
      </w:r>
      <w:proofErr w:type="gramStart"/>
      <w:r w:rsidRPr="000D4041">
        <w:rPr>
          <w:rFonts w:ascii="標楷體" w:eastAsia="標楷體" w:hAnsi="標楷體" w:cs="Times New Roman" w:hint="eastAsia"/>
          <w:sz w:val="28"/>
          <w:szCs w:val="28"/>
        </w:rPr>
        <w:t>苓</w:t>
      </w:r>
      <w:proofErr w:type="gramEnd"/>
      <w:r w:rsidRPr="000D4041">
        <w:rPr>
          <w:rFonts w:ascii="標楷體" w:eastAsia="標楷體" w:hAnsi="標楷體" w:cs="Times New Roman" w:hint="eastAsia"/>
          <w:sz w:val="28"/>
          <w:szCs w:val="28"/>
        </w:rPr>
        <w:t>雅、鳳山)，已於110年10月完工後開放使用，重新縫合都市紋理，提升交通及居住休憩環境品質。</w:t>
      </w:r>
    </w:p>
    <w:p w14:paraId="26933F1C" w14:textId="77777777" w:rsidR="00CA0726" w:rsidRPr="000D4041" w:rsidRDefault="00CA0726" w:rsidP="004C5C48">
      <w:pPr>
        <w:widowControl/>
        <w:suppressAutoHyphens/>
        <w:overflowPunct w:val="0"/>
        <w:autoSpaceDE w:val="0"/>
        <w:autoSpaceDN w:val="0"/>
        <w:snapToGrid w:val="0"/>
        <w:spacing w:line="320" w:lineRule="exact"/>
        <w:ind w:left="1305" w:hanging="851"/>
        <w:jc w:val="both"/>
        <w:textAlignment w:val="baseline"/>
        <w:rPr>
          <w:rFonts w:ascii="標楷體" w:eastAsia="標楷體" w:hAnsi="標楷體" w:cs="Times New Roman"/>
          <w:bCs/>
          <w:kern w:val="0"/>
          <w:sz w:val="28"/>
          <w:szCs w:val="28"/>
        </w:rPr>
      </w:pPr>
    </w:p>
    <w:p w14:paraId="1999BEB1" w14:textId="77777777" w:rsidR="007052E3" w:rsidRPr="000D4041" w:rsidRDefault="00EB64B9"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0D4041">
        <w:rPr>
          <w:rFonts w:ascii="微軟正黑體" w:eastAsia="微軟正黑體" w:hAnsi="微軟正黑體" w:cs="?????(P)" w:hint="eastAsia"/>
          <w:b/>
          <w:bCs/>
          <w:kern w:val="0"/>
          <w:sz w:val="30"/>
          <w:szCs w:val="30"/>
        </w:rPr>
        <w:t>三、道路挖掘管理</w:t>
      </w:r>
      <w:bookmarkStart w:id="0" w:name="_Toc18933217"/>
    </w:p>
    <w:bookmarkEnd w:id="0"/>
    <w:p w14:paraId="27698C24" w14:textId="77777777" w:rsidR="00221A78" w:rsidRPr="000D4041" w:rsidRDefault="008509AC" w:rsidP="008B378E">
      <w:pPr>
        <w:widowControl/>
        <w:suppressAutoHyphens/>
        <w:overflowPunct w:val="0"/>
        <w:autoSpaceDN w:val="0"/>
        <w:snapToGrid w:val="0"/>
        <w:spacing w:line="316" w:lineRule="exact"/>
        <w:ind w:left="51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w:t>
      </w:r>
      <w:r w:rsidR="00221A78" w:rsidRPr="000D4041">
        <w:rPr>
          <w:rFonts w:ascii="標楷體" w:eastAsia="標楷體" w:hAnsi="標楷體" w:cs="Times New Roman" w:hint="eastAsia"/>
          <w:bCs/>
          <w:kern w:val="0"/>
          <w:sz w:val="28"/>
          <w:szCs w:val="28"/>
        </w:rPr>
        <w:t>一</w:t>
      </w:r>
      <w:r w:rsidRPr="000D4041">
        <w:rPr>
          <w:rFonts w:ascii="標楷體" w:eastAsia="標楷體" w:hAnsi="標楷體" w:cs="Times New Roman" w:hint="eastAsia"/>
          <w:bCs/>
          <w:kern w:val="0"/>
          <w:sz w:val="28"/>
          <w:szCs w:val="28"/>
        </w:rPr>
        <w:t>）</w:t>
      </w:r>
      <w:r w:rsidR="00221A78" w:rsidRPr="000D4041">
        <w:rPr>
          <w:rFonts w:ascii="標楷體" w:eastAsia="標楷體" w:hAnsi="標楷體" w:cs="Times New Roman" w:hint="eastAsia"/>
          <w:bCs/>
          <w:kern w:val="0"/>
          <w:sz w:val="28"/>
          <w:szCs w:val="28"/>
        </w:rPr>
        <w:t>減少道路挖掘</w:t>
      </w:r>
    </w:p>
    <w:p w14:paraId="1731FF7F" w14:textId="5B464EA0" w:rsidR="00221A78" w:rsidRPr="000D4041" w:rsidRDefault="00221A78" w:rsidP="008B378E">
      <w:pPr>
        <w:widowControl/>
        <w:suppressAutoHyphens/>
        <w:overflowPunct w:val="0"/>
        <w:autoSpaceDE w:val="0"/>
        <w:autoSpaceDN w:val="0"/>
        <w:snapToGrid w:val="0"/>
        <w:spacing w:line="316" w:lineRule="exact"/>
        <w:ind w:left="136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本市道路挖掘案件年約12,000件，自110年開始每年以減少道路挖掘數5</w:t>
      </w:r>
      <w:r w:rsidR="009339B2"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為目標，並且精進建</w:t>
      </w:r>
      <w:proofErr w:type="gramStart"/>
      <w:r w:rsidRPr="000D4041">
        <w:rPr>
          <w:rFonts w:ascii="標楷體" w:eastAsia="標楷體" w:hAnsi="標楷體" w:cs="Times New Roman" w:hint="eastAsia"/>
          <w:bCs/>
          <w:kern w:val="0"/>
          <w:sz w:val="28"/>
          <w:szCs w:val="28"/>
        </w:rPr>
        <w:t>案聯挖整合</w:t>
      </w:r>
      <w:proofErr w:type="gramEnd"/>
      <w:r w:rsidRPr="000D4041">
        <w:rPr>
          <w:rFonts w:ascii="標楷體" w:eastAsia="標楷體" w:hAnsi="標楷體" w:cs="Times New Roman" w:hint="eastAsia"/>
          <w:bCs/>
          <w:kern w:val="0"/>
          <w:sz w:val="28"/>
          <w:szCs w:val="28"/>
        </w:rPr>
        <w:t>。</w:t>
      </w:r>
    </w:p>
    <w:p w14:paraId="56B21EC2" w14:textId="77777777" w:rsidR="00941C6D" w:rsidRPr="000D4041" w:rsidRDefault="00941C6D" w:rsidP="00941C6D">
      <w:pPr>
        <w:pStyle w:val="affffffffe"/>
        <w:widowControl/>
        <w:numPr>
          <w:ilvl w:val="0"/>
          <w:numId w:val="11"/>
        </w:numPr>
        <w:suppressAutoHyphens/>
        <w:overflowPunct w:val="0"/>
        <w:autoSpaceDN w:val="0"/>
        <w:snapToGrid w:val="0"/>
        <w:spacing w:line="316" w:lineRule="exact"/>
        <w:ind w:leftChars="0" w:hanging="303"/>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為減少道路挖掘，落實道路挖掘案件審核機制，嚴格控管挖掘案件申請，114年7-12月挖掘申請案共計4,903件，</w:t>
      </w:r>
      <w:proofErr w:type="gramStart"/>
      <w:r w:rsidRPr="000D4041">
        <w:rPr>
          <w:rFonts w:ascii="標楷體" w:eastAsia="標楷體" w:hAnsi="標楷體" w:hint="eastAsia"/>
          <w:bCs/>
          <w:kern w:val="0"/>
          <w:sz w:val="28"/>
          <w:szCs w:val="28"/>
        </w:rPr>
        <w:t>路證核發</w:t>
      </w:r>
      <w:proofErr w:type="gramEnd"/>
      <w:r w:rsidRPr="000D4041">
        <w:rPr>
          <w:rFonts w:ascii="標楷體" w:eastAsia="標楷體" w:hAnsi="標楷體" w:hint="eastAsia"/>
          <w:bCs/>
          <w:kern w:val="0"/>
          <w:sz w:val="28"/>
          <w:szCs w:val="28"/>
        </w:rPr>
        <w:t>數4,703件，違反道路挖掘規定件數150件，裁罰金額共計364萬元。</w:t>
      </w:r>
    </w:p>
    <w:p w14:paraId="0FFDD037" w14:textId="77777777" w:rsidR="00941C6D" w:rsidRPr="000D4041" w:rsidRDefault="00941C6D" w:rsidP="00941C6D">
      <w:pPr>
        <w:pStyle w:val="affffffffe"/>
        <w:widowControl/>
        <w:numPr>
          <w:ilvl w:val="0"/>
          <w:numId w:val="11"/>
        </w:numPr>
        <w:suppressAutoHyphens/>
        <w:overflowPunct w:val="0"/>
        <w:autoSpaceDN w:val="0"/>
        <w:snapToGrid w:val="0"/>
        <w:spacing w:line="316" w:lineRule="exact"/>
        <w:ind w:leftChars="0" w:hanging="303"/>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定期召開聯合挖掘會議，114年7-12月協調675件建照聯合挖掘，減少</w:t>
      </w:r>
      <w:proofErr w:type="gramStart"/>
      <w:r w:rsidRPr="000D4041">
        <w:rPr>
          <w:rFonts w:ascii="標楷體" w:eastAsia="標楷體" w:hAnsi="標楷體" w:hint="eastAsia"/>
          <w:bCs/>
          <w:kern w:val="0"/>
          <w:sz w:val="28"/>
          <w:szCs w:val="28"/>
        </w:rPr>
        <w:t>重複刨鋪面積</w:t>
      </w:r>
      <w:proofErr w:type="gramEnd"/>
      <w:r w:rsidRPr="000D4041">
        <w:rPr>
          <w:rFonts w:ascii="標楷體" w:eastAsia="標楷體" w:hAnsi="標楷體" w:hint="eastAsia"/>
          <w:bCs/>
          <w:kern w:val="0"/>
          <w:sz w:val="28"/>
          <w:szCs w:val="28"/>
        </w:rPr>
        <w:t>約51,877</w:t>
      </w:r>
      <w:proofErr w:type="gramStart"/>
      <w:r w:rsidRPr="000D4041">
        <w:rPr>
          <w:rFonts w:ascii="標楷體" w:eastAsia="標楷體" w:hAnsi="標楷體" w:hint="eastAsia"/>
          <w:bCs/>
          <w:kern w:val="0"/>
          <w:sz w:val="28"/>
          <w:szCs w:val="28"/>
        </w:rPr>
        <w:t>㎡</w:t>
      </w:r>
      <w:proofErr w:type="gramEnd"/>
      <w:r w:rsidRPr="000D4041">
        <w:rPr>
          <w:rFonts w:ascii="標楷體" w:eastAsia="標楷體" w:hAnsi="標楷體" w:hint="eastAsia"/>
          <w:bCs/>
          <w:kern w:val="0"/>
          <w:sz w:val="28"/>
          <w:szCs w:val="28"/>
        </w:rPr>
        <w:t>，並轉為挖掘管理基金收入18,057,300元，運用於挖掘管理資訊系統軟硬體維護、竣工品質及管線</w:t>
      </w:r>
      <w:proofErr w:type="gramStart"/>
      <w:r w:rsidRPr="000D4041">
        <w:rPr>
          <w:rFonts w:ascii="標楷體" w:eastAsia="標楷體" w:hAnsi="標楷體" w:hint="eastAsia"/>
          <w:bCs/>
          <w:kern w:val="0"/>
          <w:sz w:val="28"/>
          <w:szCs w:val="28"/>
        </w:rPr>
        <w:t>竣工圖資查</w:t>
      </w:r>
      <w:proofErr w:type="gramEnd"/>
      <w:r w:rsidRPr="000D4041">
        <w:rPr>
          <w:rFonts w:ascii="標楷體" w:eastAsia="標楷體" w:hAnsi="標楷體" w:hint="eastAsia"/>
          <w:bCs/>
          <w:kern w:val="0"/>
          <w:sz w:val="28"/>
          <w:szCs w:val="28"/>
        </w:rPr>
        <w:t>測。</w:t>
      </w:r>
    </w:p>
    <w:p w14:paraId="17298D5F" w14:textId="77777777" w:rsidR="00941C6D" w:rsidRPr="000D4041" w:rsidRDefault="00941C6D" w:rsidP="00941C6D">
      <w:pPr>
        <w:pStyle w:val="affffffffe"/>
        <w:widowControl/>
        <w:numPr>
          <w:ilvl w:val="0"/>
          <w:numId w:val="11"/>
        </w:numPr>
        <w:suppressAutoHyphens/>
        <w:overflowPunct w:val="0"/>
        <w:autoSpaceDN w:val="0"/>
        <w:snapToGrid w:val="0"/>
        <w:spacing w:line="316" w:lineRule="exact"/>
        <w:ind w:leftChars="0" w:hanging="303"/>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每月定期召開管線協調及刨鋪路面整合會報，跨機關整合工程施工及牴觸</w:t>
      </w:r>
      <w:proofErr w:type="gramStart"/>
      <w:r w:rsidRPr="000D4041">
        <w:rPr>
          <w:rFonts w:ascii="標楷體" w:eastAsia="標楷體" w:hAnsi="標楷體" w:hint="eastAsia"/>
          <w:bCs/>
          <w:kern w:val="0"/>
          <w:sz w:val="28"/>
          <w:szCs w:val="28"/>
        </w:rPr>
        <w:t>管線遷改協調</w:t>
      </w:r>
      <w:proofErr w:type="gramEnd"/>
      <w:r w:rsidRPr="000D4041">
        <w:rPr>
          <w:rFonts w:ascii="標楷體" w:eastAsia="標楷體" w:hAnsi="標楷體" w:hint="eastAsia"/>
          <w:bCs/>
          <w:kern w:val="0"/>
          <w:sz w:val="28"/>
          <w:szCs w:val="28"/>
        </w:rPr>
        <w:t>事宜；114年7-12月召開2次定期性「計畫</w:t>
      </w:r>
      <w:proofErr w:type="gramStart"/>
      <w:r w:rsidRPr="000D4041">
        <w:rPr>
          <w:rFonts w:ascii="標楷體" w:eastAsia="標楷體" w:hAnsi="標楷體" w:hint="eastAsia"/>
          <w:bCs/>
          <w:kern w:val="0"/>
          <w:sz w:val="28"/>
          <w:szCs w:val="28"/>
        </w:rPr>
        <w:t>性刨鋪道路</w:t>
      </w:r>
      <w:proofErr w:type="gramEnd"/>
      <w:r w:rsidRPr="000D4041">
        <w:rPr>
          <w:rFonts w:ascii="標楷體" w:eastAsia="標楷體" w:hAnsi="標楷體" w:hint="eastAsia"/>
          <w:bCs/>
          <w:kern w:val="0"/>
          <w:sz w:val="28"/>
          <w:szCs w:val="28"/>
        </w:rPr>
        <w:t>挖掘整合會議」，</w:t>
      </w:r>
      <w:proofErr w:type="gramStart"/>
      <w:r w:rsidRPr="000D4041">
        <w:rPr>
          <w:rFonts w:ascii="標楷體" w:eastAsia="標楷體" w:hAnsi="標楷體" w:hint="eastAsia"/>
          <w:bCs/>
          <w:kern w:val="0"/>
          <w:sz w:val="28"/>
          <w:szCs w:val="28"/>
        </w:rPr>
        <w:t>協調道工處</w:t>
      </w:r>
      <w:proofErr w:type="gramEnd"/>
      <w:r w:rsidRPr="000D4041">
        <w:rPr>
          <w:rFonts w:ascii="標楷體" w:eastAsia="標楷體" w:hAnsi="標楷體" w:hint="eastAsia"/>
          <w:bCs/>
          <w:kern w:val="0"/>
          <w:sz w:val="28"/>
          <w:szCs w:val="28"/>
        </w:rPr>
        <w:t>、建管處、建商及管線單位針對道路</w:t>
      </w:r>
      <w:proofErr w:type="gramStart"/>
      <w:r w:rsidRPr="000D4041">
        <w:rPr>
          <w:rFonts w:ascii="標楷體" w:eastAsia="標楷體" w:hAnsi="標楷體" w:hint="eastAsia"/>
          <w:bCs/>
          <w:kern w:val="0"/>
          <w:sz w:val="28"/>
          <w:szCs w:val="28"/>
        </w:rPr>
        <w:t>刨鋪及孔</w:t>
      </w:r>
      <w:proofErr w:type="gramEnd"/>
      <w:r w:rsidRPr="000D4041">
        <w:rPr>
          <w:rFonts w:ascii="標楷體" w:eastAsia="標楷體" w:hAnsi="標楷體" w:hint="eastAsia"/>
          <w:bCs/>
          <w:kern w:val="0"/>
          <w:sz w:val="28"/>
          <w:szCs w:val="28"/>
        </w:rPr>
        <w:t>蓋下地進行整合，並已協調67件計畫型道路整合案件，另不定期性配合本府</w:t>
      </w:r>
      <w:proofErr w:type="gramStart"/>
      <w:r w:rsidRPr="000D4041">
        <w:rPr>
          <w:rFonts w:ascii="標楷體" w:eastAsia="標楷體" w:hAnsi="標楷體" w:hint="eastAsia"/>
          <w:bCs/>
          <w:kern w:val="0"/>
          <w:sz w:val="28"/>
          <w:szCs w:val="28"/>
        </w:rPr>
        <w:t>道路刨鋪召開</w:t>
      </w:r>
      <w:proofErr w:type="gramEnd"/>
      <w:r w:rsidRPr="000D4041">
        <w:rPr>
          <w:rFonts w:ascii="標楷體" w:eastAsia="標楷體" w:hAnsi="標楷體" w:hint="eastAsia"/>
          <w:bCs/>
          <w:kern w:val="0"/>
          <w:sz w:val="28"/>
          <w:szCs w:val="28"/>
        </w:rPr>
        <w:t>臨時會議。</w:t>
      </w:r>
    </w:p>
    <w:p w14:paraId="3021429D" w14:textId="77777777" w:rsidR="00941C6D" w:rsidRPr="000D4041" w:rsidRDefault="00941C6D" w:rsidP="00941C6D">
      <w:pPr>
        <w:pStyle w:val="affffffffe"/>
        <w:widowControl/>
        <w:numPr>
          <w:ilvl w:val="0"/>
          <w:numId w:val="11"/>
        </w:numPr>
        <w:suppressAutoHyphens/>
        <w:overflowPunct w:val="0"/>
        <w:autoSpaceDN w:val="0"/>
        <w:snapToGrid w:val="0"/>
        <w:spacing w:line="316" w:lineRule="exact"/>
        <w:ind w:leftChars="0" w:hanging="303"/>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已建置寬頻管道路段，禁止纜線業者附掛於排水溝。本市寬頻管道建置長度約達946公里，截至114年12月已進駐纜線4,103公里，每年可收入租金為7,000萬元。後續將著重管道設施之維護及已完成管道建置路段之雨水下水道暫掛</w:t>
      </w:r>
      <w:proofErr w:type="gramStart"/>
      <w:r w:rsidRPr="000D4041">
        <w:rPr>
          <w:rFonts w:ascii="標楷體" w:eastAsia="標楷體" w:hAnsi="標楷體" w:hint="eastAsia"/>
          <w:bCs/>
          <w:kern w:val="0"/>
          <w:sz w:val="28"/>
          <w:szCs w:val="28"/>
        </w:rPr>
        <w:t>纜線巡檢</w:t>
      </w:r>
      <w:proofErr w:type="gramEnd"/>
      <w:r w:rsidRPr="000D4041">
        <w:rPr>
          <w:rFonts w:ascii="標楷體" w:eastAsia="標楷體" w:hAnsi="標楷體" w:hint="eastAsia"/>
          <w:bCs/>
          <w:kern w:val="0"/>
          <w:sz w:val="28"/>
          <w:szCs w:val="28"/>
        </w:rPr>
        <w:t>、排除，持續督促業者進駐納管，以提升管道使用率。</w:t>
      </w:r>
    </w:p>
    <w:p w14:paraId="7154F09B" w14:textId="77777777" w:rsidR="00221A78" w:rsidRPr="000D4041" w:rsidRDefault="008509AC" w:rsidP="008B378E">
      <w:pPr>
        <w:widowControl/>
        <w:suppressAutoHyphens/>
        <w:overflowPunct w:val="0"/>
        <w:autoSpaceDN w:val="0"/>
        <w:snapToGrid w:val="0"/>
        <w:spacing w:line="316"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w:t>
      </w:r>
      <w:r w:rsidR="00221A78" w:rsidRPr="000D4041">
        <w:rPr>
          <w:rFonts w:ascii="標楷體" w:eastAsia="標楷體" w:hAnsi="標楷體" w:cs="Times New Roman" w:hint="eastAsia"/>
          <w:bCs/>
          <w:kern w:val="0"/>
          <w:sz w:val="28"/>
          <w:szCs w:val="28"/>
        </w:rPr>
        <w:t>二</w:t>
      </w:r>
      <w:r w:rsidRPr="000D4041">
        <w:rPr>
          <w:rFonts w:ascii="標楷體" w:eastAsia="標楷體" w:hAnsi="標楷體" w:cs="Times New Roman" w:hint="eastAsia"/>
          <w:bCs/>
          <w:kern w:val="0"/>
          <w:sz w:val="28"/>
          <w:szCs w:val="28"/>
        </w:rPr>
        <w:t>）</w:t>
      </w:r>
      <w:r w:rsidR="00221A78" w:rsidRPr="000D4041">
        <w:rPr>
          <w:rFonts w:ascii="標楷體" w:eastAsia="標楷體" w:hAnsi="標楷體" w:cs="Times New Roman" w:hint="eastAsia"/>
          <w:bCs/>
          <w:kern w:val="0"/>
          <w:sz w:val="28"/>
          <w:szCs w:val="28"/>
        </w:rPr>
        <w:t>確保施工品質</w:t>
      </w:r>
    </w:p>
    <w:p w14:paraId="5DB2A468" w14:textId="77777777" w:rsidR="00941C6D" w:rsidRPr="000D4041" w:rsidRDefault="00941C6D" w:rsidP="00941C6D">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1.成立「施工中及竣工巡查小組」，114年7-12月巡查施工中挖掘案3,068件及巡查</w:t>
      </w:r>
      <w:proofErr w:type="gramStart"/>
      <w:r w:rsidRPr="000D4041">
        <w:rPr>
          <w:rFonts w:ascii="標楷體" w:eastAsia="標楷體" w:hAnsi="標楷體" w:cs="Times New Roman" w:hint="eastAsia"/>
          <w:bCs/>
          <w:kern w:val="0"/>
          <w:sz w:val="28"/>
          <w:szCs w:val="28"/>
        </w:rPr>
        <w:t>竣工申挖</w:t>
      </w:r>
      <w:proofErr w:type="gramEnd"/>
      <w:r w:rsidRPr="000D4041">
        <w:rPr>
          <w:rFonts w:ascii="標楷體" w:eastAsia="標楷體" w:hAnsi="標楷體" w:cs="Times New Roman" w:hint="eastAsia"/>
          <w:bCs/>
          <w:kern w:val="0"/>
          <w:sz w:val="28"/>
          <w:szCs w:val="28"/>
        </w:rPr>
        <w:t>4,478件，並針對挖掘位置、標線復原、道路</w:t>
      </w:r>
      <w:proofErr w:type="gramStart"/>
      <w:r w:rsidRPr="000D4041">
        <w:rPr>
          <w:rFonts w:ascii="標楷體" w:eastAsia="標楷體" w:hAnsi="標楷體" w:cs="Times New Roman" w:hint="eastAsia"/>
          <w:bCs/>
          <w:kern w:val="0"/>
          <w:sz w:val="28"/>
          <w:szCs w:val="28"/>
        </w:rPr>
        <w:t>刨鋪孔</w:t>
      </w:r>
      <w:proofErr w:type="gramEnd"/>
      <w:r w:rsidRPr="000D4041">
        <w:rPr>
          <w:rFonts w:ascii="標楷體" w:eastAsia="標楷體" w:hAnsi="標楷體" w:cs="Times New Roman" w:hint="eastAsia"/>
          <w:bCs/>
          <w:kern w:val="0"/>
          <w:sz w:val="28"/>
          <w:szCs w:val="28"/>
        </w:rPr>
        <w:t>蓋平整度等進行抽查，有效提升道路工程品質。</w:t>
      </w:r>
    </w:p>
    <w:p w14:paraId="295A11B5" w14:textId="77777777" w:rsidR="00941C6D" w:rsidRPr="000D4041" w:rsidRDefault="00941C6D" w:rsidP="00941C6D">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w:t>
      </w:r>
      <w:r w:rsidRPr="000D4041">
        <w:rPr>
          <w:rFonts w:ascii="標楷體" w:eastAsia="標楷體" w:hAnsi="標楷體" w:cs="Times New Roman" w:hint="eastAsia"/>
          <w:bCs/>
          <w:kern w:val="0"/>
          <w:sz w:val="28"/>
          <w:szCs w:val="28"/>
        </w:rPr>
        <w:tab/>
        <w:t>建置道路挖掘管理系統，整合</w:t>
      </w:r>
      <w:proofErr w:type="gramStart"/>
      <w:r w:rsidRPr="000D4041">
        <w:rPr>
          <w:rFonts w:ascii="標楷體" w:eastAsia="標楷體" w:hAnsi="標楷體" w:cs="Times New Roman" w:hint="eastAsia"/>
          <w:bCs/>
          <w:kern w:val="0"/>
          <w:sz w:val="28"/>
          <w:szCs w:val="28"/>
        </w:rPr>
        <w:t>管線圖資平台</w:t>
      </w:r>
      <w:proofErr w:type="gramEnd"/>
      <w:r w:rsidRPr="000D4041">
        <w:rPr>
          <w:rFonts w:ascii="標楷體" w:eastAsia="標楷體" w:hAnsi="標楷體" w:cs="Times New Roman" w:hint="eastAsia"/>
          <w:bCs/>
          <w:kern w:val="0"/>
          <w:sz w:val="28"/>
          <w:szCs w:val="28"/>
        </w:rPr>
        <w:t>及道路挖掘平台，首頁提供民眾、管線機構瞭解道路施工訊息及民生管線分布查詢，並配合道路施工全程攝影、APP通報，即時處理追蹤。</w:t>
      </w:r>
    </w:p>
    <w:p w14:paraId="7F66241E" w14:textId="77777777" w:rsidR="00941C6D" w:rsidRPr="000D4041" w:rsidRDefault="00941C6D" w:rsidP="00572FA8">
      <w:pPr>
        <w:widowControl/>
        <w:suppressAutoHyphens/>
        <w:overflowPunct w:val="0"/>
        <w:autoSpaceDN w:val="0"/>
        <w:snapToGrid w:val="0"/>
        <w:spacing w:line="312"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lastRenderedPageBreak/>
        <w:t>3.</w:t>
      </w:r>
      <w:r w:rsidRPr="000D4041">
        <w:rPr>
          <w:rFonts w:ascii="標楷體" w:eastAsia="標楷體" w:hAnsi="標楷體" w:cs="Times New Roman" w:hint="eastAsia"/>
          <w:bCs/>
          <w:kern w:val="0"/>
          <w:sz w:val="28"/>
          <w:szCs w:val="28"/>
        </w:rPr>
        <w:tab/>
        <w:t>依據「高雄市政府工務局路面回填品質抽查抽驗作業要點」規定，每月列入指定抽驗案件總計約35件，由本府工務局挖管中心及TAF實驗室會同至現場抽驗路面厚度、孔蓋下地深度、壓實度及平整度，以確保路面品質，114年7-12月抽驗287件，不合格6件，</w:t>
      </w:r>
      <w:proofErr w:type="gramStart"/>
      <w:r w:rsidRPr="000D4041">
        <w:rPr>
          <w:rFonts w:ascii="標楷體" w:eastAsia="標楷體" w:hAnsi="標楷體" w:cs="Times New Roman" w:hint="eastAsia"/>
          <w:bCs/>
          <w:kern w:val="0"/>
          <w:sz w:val="28"/>
          <w:szCs w:val="28"/>
        </w:rPr>
        <w:t>均依規定</w:t>
      </w:r>
      <w:proofErr w:type="gramEnd"/>
      <w:r w:rsidRPr="000D4041">
        <w:rPr>
          <w:rFonts w:ascii="標楷體" w:eastAsia="標楷體" w:hAnsi="標楷體" w:cs="Times New Roman" w:hint="eastAsia"/>
          <w:bCs/>
          <w:kern w:val="0"/>
          <w:sz w:val="28"/>
          <w:szCs w:val="28"/>
        </w:rPr>
        <w:t>要求現場改善</w:t>
      </w:r>
      <w:proofErr w:type="gramStart"/>
      <w:r w:rsidRPr="000D4041">
        <w:rPr>
          <w:rFonts w:ascii="標楷體" w:eastAsia="標楷體" w:hAnsi="標楷體" w:cs="Times New Roman" w:hint="eastAsia"/>
          <w:bCs/>
          <w:kern w:val="0"/>
          <w:sz w:val="28"/>
          <w:szCs w:val="28"/>
        </w:rPr>
        <w:t>並予裁罰</w:t>
      </w:r>
      <w:proofErr w:type="gramEnd"/>
      <w:r w:rsidRPr="000D4041">
        <w:rPr>
          <w:rFonts w:ascii="標楷體" w:eastAsia="標楷體" w:hAnsi="標楷體" w:cs="Times New Roman" w:hint="eastAsia"/>
          <w:bCs/>
          <w:kern w:val="0"/>
          <w:sz w:val="28"/>
          <w:szCs w:val="28"/>
        </w:rPr>
        <w:t>。</w:t>
      </w:r>
    </w:p>
    <w:p w14:paraId="0C848B29" w14:textId="77777777" w:rsidR="00941C6D" w:rsidRPr="000D4041" w:rsidRDefault="00941C6D" w:rsidP="00572FA8">
      <w:pPr>
        <w:widowControl/>
        <w:suppressAutoHyphens/>
        <w:overflowPunct w:val="0"/>
        <w:autoSpaceDN w:val="0"/>
        <w:snapToGrid w:val="0"/>
        <w:spacing w:line="312"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w:t>
      </w:r>
      <w:r w:rsidRPr="000D4041">
        <w:rPr>
          <w:rFonts w:ascii="標楷體" w:eastAsia="標楷體" w:hAnsi="標楷體" w:cs="Times New Roman" w:hint="eastAsia"/>
          <w:bCs/>
          <w:kern w:val="0"/>
          <w:sz w:val="28"/>
          <w:szCs w:val="28"/>
        </w:rPr>
        <w:tab/>
        <w:t>辦理鋪面改善工程時，</w:t>
      </w:r>
      <w:proofErr w:type="gramStart"/>
      <w:r w:rsidRPr="000D4041">
        <w:rPr>
          <w:rFonts w:ascii="標楷體" w:eastAsia="標楷體" w:hAnsi="標楷體" w:cs="Times New Roman" w:hint="eastAsia"/>
          <w:bCs/>
          <w:kern w:val="0"/>
          <w:sz w:val="28"/>
          <w:szCs w:val="28"/>
        </w:rPr>
        <w:t>併</w:t>
      </w:r>
      <w:proofErr w:type="gramEnd"/>
      <w:r w:rsidRPr="000D4041">
        <w:rPr>
          <w:rFonts w:ascii="標楷體" w:eastAsia="標楷體" w:hAnsi="標楷體" w:cs="Times New Roman" w:hint="eastAsia"/>
          <w:bCs/>
          <w:kern w:val="0"/>
          <w:sz w:val="28"/>
          <w:szCs w:val="28"/>
        </w:rPr>
        <w:t>予檢討工區範圍內人手孔蓋數量，要求</w:t>
      </w:r>
      <w:proofErr w:type="gramStart"/>
      <w:r w:rsidRPr="000D4041">
        <w:rPr>
          <w:rFonts w:ascii="標楷體" w:eastAsia="標楷體" w:hAnsi="標楷體" w:cs="Times New Roman" w:hint="eastAsia"/>
          <w:bCs/>
          <w:kern w:val="0"/>
          <w:sz w:val="28"/>
          <w:szCs w:val="28"/>
        </w:rPr>
        <w:t>孔蓋齊平</w:t>
      </w:r>
      <w:proofErr w:type="gramEnd"/>
      <w:r w:rsidRPr="000D4041">
        <w:rPr>
          <w:rFonts w:ascii="標楷體" w:eastAsia="標楷體" w:hAnsi="標楷體" w:cs="Times New Roman" w:hint="eastAsia"/>
          <w:bCs/>
          <w:kern w:val="0"/>
          <w:sz w:val="28"/>
          <w:szCs w:val="28"/>
        </w:rPr>
        <w:t>或下地減量，以提升路面平坦度。114年1-12月已完成孔蓋下地8,449座、</w:t>
      </w:r>
      <w:proofErr w:type="gramStart"/>
      <w:r w:rsidRPr="000D4041">
        <w:rPr>
          <w:rFonts w:ascii="標楷體" w:eastAsia="標楷體" w:hAnsi="標楷體" w:cs="Times New Roman" w:hint="eastAsia"/>
          <w:bCs/>
          <w:kern w:val="0"/>
          <w:sz w:val="28"/>
          <w:szCs w:val="28"/>
        </w:rPr>
        <w:t>孔蓋齊平</w:t>
      </w:r>
      <w:proofErr w:type="gramEnd"/>
      <w:r w:rsidRPr="000D4041">
        <w:rPr>
          <w:rFonts w:ascii="標楷體" w:eastAsia="標楷體" w:hAnsi="標楷體" w:cs="Times New Roman" w:hint="eastAsia"/>
          <w:bCs/>
          <w:kern w:val="0"/>
          <w:sz w:val="28"/>
          <w:szCs w:val="28"/>
        </w:rPr>
        <w:t>8,533座。</w:t>
      </w:r>
    </w:p>
    <w:p w14:paraId="53DB6BE6" w14:textId="77777777" w:rsidR="00941C6D" w:rsidRPr="000D4041" w:rsidRDefault="00941C6D" w:rsidP="00572FA8">
      <w:pPr>
        <w:widowControl/>
        <w:suppressAutoHyphens/>
        <w:overflowPunct w:val="0"/>
        <w:autoSpaceDN w:val="0"/>
        <w:snapToGrid w:val="0"/>
        <w:spacing w:line="312"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5.</w:t>
      </w:r>
      <w:r w:rsidRPr="000D4041">
        <w:rPr>
          <w:rFonts w:ascii="標楷體" w:eastAsia="標楷體" w:hAnsi="標楷體" w:cs="Times New Roman" w:hint="eastAsia"/>
          <w:bCs/>
          <w:kern w:val="0"/>
          <w:sz w:val="28"/>
          <w:szCs w:val="28"/>
        </w:rPr>
        <w:tab/>
        <w:t>AC</w:t>
      </w:r>
      <w:proofErr w:type="gramStart"/>
      <w:r w:rsidRPr="000D4041">
        <w:rPr>
          <w:rFonts w:ascii="標楷體" w:eastAsia="標楷體" w:hAnsi="標楷體" w:cs="Times New Roman" w:hint="eastAsia"/>
          <w:bCs/>
          <w:kern w:val="0"/>
          <w:sz w:val="28"/>
          <w:szCs w:val="28"/>
        </w:rPr>
        <w:t>臨鋪後</w:t>
      </w:r>
      <w:proofErr w:type="gramEnd"/>
      <w:r w:rsidRPr="000D4041">
        <w:rPr>
          <w:rFonts w:ascii="標楷體" w:eastAsia="標楷體" w:hAnsi="標楷體" w:cs="Times New Roman" w:hint="eastAsia"/>
          <w:bCs/>
          <w:kern w:val="0"/>
          <w:sz w:val="28"/>
          <w:szCs w:val="28"/>
        </w:rPr>
        <w:t>在該臨鋪路面範圍內噴漆告示</w:t>
      </w:r>
      <w:proofErr w:type="gramStart"/>
      <w:r w:rsidRPr="000D4041">
        <w:rPr>
          <w:rFonts w:ascii="標楷體" w:eastAsia="標楷體" w:hAnsi="標楷體" w:cs="Times New Roman" w:hint="eastAsia"/>
          <w:bCs/>
          <w:kern w:val="0"/>
          <w:sz w:val="28"/>
          <w:szCs w:val="28"/>
        </w:rPr>
        <w:t>完永鋪期</w:t>
      </w:r>
      <w:proofErr w:type="gramEnd"/>
      <w:r w:rsidRPr="000D4041">
        <w:rPr>
          <w:rFonts w:ascii="標楷體" w:eastAsia="標楷體" w:hAnsi="標楷體" w:cs="Times New Roman" w:hint="eastAsia"/>
          <w:bCs/>
          <w:kern w:val="0"/>
          <w:sz w:val="28"/>
          <w:szCs w:val="28"/>
        </w:rPr>
        <w:t>程，嚴格要求各管線單位於挖掘案件回</w:t>
      </w:r>
      <w:proofErr w:type="gramStart"/>
      <w:r w:rsidRPr="000D4041">
        <w:rPr>
          <w:rFonts w:ascii="標楷體" w:eastAsia="標楷體" w:hAnsi="標楷體" w:cs="Times New Roman" w:hint="eastAsia"/>
          <w:bCs/>
          <w:kern w:val="0"/>
          <w:sz w:val="28"/>
          <w:szCs w:val="28"/>
        </w:rPr>
        <w:t>填管溝時</w:t>
      </w:r>
      <w:proofErr w:type="gramEnd"/>
      <w:r w:rsidRPr="000D4041">
        <w:rPr>
          <w:rFonts w:ascii="標楷體" w:eastAsia="標楷體" w:hAnsi="標楷體" w:cs="Times New Roman" w:hint="eastAsia"/>
          <w:bCs/>
          <w:kern w:val="0"/>
          <w:sz w:val="28"/>
          <w:szCs w:val="28"/>
        </w:rPr>
        <w:t>採用控制性低強度材料(CLSM)填充，以防止管溝下陷。</w:t>
      </w:r>
    </w:p>
    <w:p w14:paraId="0EB3F874" w14:textId="23C745C0" w:rsidR="00941C6D" w:rsidRPr="000D4041" w:rsidRDefault="00941C6D" w:rsidP="00572FA8">
      <w:pPr>
        <w:widowControl/>
        <w:suppressAutoHyphens/>
        <w:overflowPunct w:val="0"/>
        <w:autoSpaceDN w:val="0"/>
        <w:snapToGrid w:val="0"/>
        <w:spacing w:line="312"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6.</w:t>
      </w:r>
      <w:r w:rsidRPr="000D4041">
        <w:rPr>
          <w:rFonts w:ascii="標楷體" w:eastAsia="標楷體" w:hAnsi="標楷體" w:cs="Times New Roman" w:hint="eastAsia"/>
          <w:bCs/>
          <w:kern w:val="0"/>
          <w:sz w:val="28"/>
          <w:szCs w:val="28"/>
        </w:rPr>
        <w:tab/>
        <w:t>本府重大公共工程施工路段尚於道路管制期間者，經協調無法調整工程期程，由工程主辦機關專簽市府同意後，方核准道路挖掘。</w:t>
      </w:r>
    </w:p>
    <w:p w14:paraId="3E23074D" w14:textId="77777777" w:rsidR="00221A78" w:rsidRPr="000D4041" w:rsidRDefault="008509AC" w:rsidP="00572FA8">
      <w:pPr>
        <w:widowControl/>
        <w:suppressAutoHyphens/>
        <w:overflowPunct w:val="0"/>
        <w:autoSpaceDN w:val="0"/>
        <w:snapToGrid w:val="0"/>
        <w:spacing w:line="312"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w:t>
      </w:r>
      <w:r w:rsidR="00221A78" w:rsidRPr="000D4041">
        <w:rPr>
          <w:rFonts w:ascii="標楷體" w:eastAsia="標楷體" w:hAnsi="標楷體" w:cs="Times New Roman" w:hint="eastAsia"/>
          <w:bCs/>
          <w:kern w:val="0"/>
          <w:sz w:val="28"/>
          <w:szCs w:val="28"/>
        </w:rPr>
        <w:t>三</w:t>
      </w:r>
      <w:r w:rsidRPr="000D4041">
        <w:rPr>
          <w:rFonts w:ascii="標楷體" w:eastAsia="標楷體" w:hAnsi="標楷體" w:cs="Times New Roman" w:hint="eastAsia"/>
          <w:bCs/>
          <w:kern w:val="0"/>
          <w:sz w:val="28"/>
          <w:szCs w:val="28"/>
        </w:rPr>
        <w:t>）</w:t>
      </w:r>
      <w:r w:rsidR="00221A78" w:rsidRPr="000D4041">
        <w:rPr>
          <w:rFonts w:ascii="標楷體" w:eastAsia="標楷體" w:hAnsi="標楷體" w:cs="Times New Roman" w:hint="eastAsia"/>
          <w:bCs/>
          <w:kern w:val="0"/>
          <w:sz w:val="28"/>
          <w:szCs w:val="28"/>
        </w:rPr>
        <w:t>預防災害應變</w:t>
      </w:r>
    </w:p>
    <w:p w14:paraId="7169A441" w14:textId="63A5B1D6" w:rsidR="00FD686F" w:rsidRPr="000D4041" w:rsidRDefault="00221A78" w:rsidP="00572FA8">
      <w:pPr>
        <w:widowControl/>
        <w:suppressAutoHyphens/>
        <w:overflowPunct w:val="0"/>
        <w:autoSpaceDN w:val="0"/>
        <w:snapToGrid w:val="0"/>
        <w:spacing w:line="312"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w:t>
      </w:r>
      <w:r w:rsidRPr="000D4041">
        <w:rPr>
          <w:rFonts w:ascii="標楷體" w:eastAsia="標楷體" w:hAnsi="標楷體" w:cs="Times New Roman" w:hint="eastAsia"/>
          <w:bCs/>
          <w:kern w:val="0"/>
          <w:sz w:val="28"/>
          <w:szCs w:val="28"/>
        </w:rPr>
        <w:tab/>
      </w:r>
      <w:r w:rsidR="002A3344" w:rsidRPr="000D4041">
        <w:rPr>
          <w:rFonts w:ascii="標楷體" w:eastAsia="標楷體" w:hAnsi="標楷體" w:cs="Times New Roman" w:hint="eastAsia"/>
          <w:bCs/>
          <w:kern w:val="0"/>
          <w:sz w:val="28"/>
          <w:szCs w:val="28"/>
        </w:rPr>
        <w:t>為減少管線</w:t>
      </w:r>
      <w:proofErr w:type="gramStart"/>
      <w:r w:rsidR="002A3344" w:rsidRPr="000D4041">
        <w:rPr>
          <w:rFonts w:ascii="標楷體" w:eastAsia="標楷體" w:hAnsi="標楷體" w:cs="Times New Roman" w:hint="eastAsia"/>
          <w:bCs/>
          <w:kern w:val="0"/>
          <w:sz w:val="28"/>
          <w:szCs w:val="28"/>
        </w:rPr>
        <w:t>施工誤挖</w:t>
      </w:r>
      <w:proofErr w:type="gramEnd"/>
      <w:r w:rsidR="002A3344" w:rsidRPr="000D4041">
        <w:rPr>
          <w:rFonts w:ascii="標楷體" w:eastAsia="標楷體" w:hAnsi="標楷體" w:cs="Times New Roman" w:hint="eastAsia"/>
          <w:bCs/>
          <w:kern w:val="0"/>
          <w:sz w:val="28"/>
          <w:szCs w:val="28"/>
        </w:rPr>
        <w:t>，首要了解道路下管線的確切位置</w:t>
      </w:r>
      <w:r w:rsidR="00C61132" w:rsidRPr="000D4041">
        <w:rPr>
          <w:rFonts w:ascii="標楷體" w:eastAsia="標楷體" w:hAnsi="標楷體"/>
          <w:sz w:val="28"/>
          <w:szCs w:val="28"/>
        </w:rPr>
        <w:t>，</w:t>
      </w:r>
      <w:r w:rsidR="00C61132" w:rsidRPr="000D4041">
        <w:rPr>
          <w:rFonts w:ascii="標楷體" w:eastAsia="標楷體" w:hAnsi="標楷體" w:hint="eastAsia"/>
          <w:sz w:val="28"/>
          <w:szCs w:val="28"/>
        </w:rPr>
        <w:t>依據「高雄市政府加強各園區公共安全實施方案」，</w:t>
      </w:r>
      <w:r w:rsidR="005575FA" w:rsidRPr="000D4041">
        <w:rPr>
          <w:rFonts w:ascii="標楷體" w:eastAsia="標楷體" w:hAnsi="標楷體" w:hint="eastAsia"/>
          <w:sz w:val="28"/>
          <w:szCs w:val="28"/>
        </w:rPr>
        <w:t>定期更新匯入各園區</w:t>
      </w:r>
      <w:proofErr w:type="gramStart"/>
      <w:r w:rsidR="005575FA" w:rsidRPr="000D4041">
        <w:rPr>
          <w:rFonts w:ascii="標楷體" w:eastAsia="標楷體" w:hAnsi="標楷體" w:hint="eastAsia"/>
          <w:sz w:val="28"/>
          <w:szCs w:val="28"/>
        </w:rPr>
        <w:t>管線圖資</w:t>
      </w:r>
      <w:bookmarkStart w:id="1" w:name="_Hlk202357587"/>
      <w:proofErr w:type="gramEnd"/>
      <w:r w:rsidR="005575FA" w:rsidRPr="000D4041">
        <w:rPr>
          <w:rFonts w:ascii="標楷體" w:eastAsia="標楷體" w:hAnsi="標楷體" w:hint="eastAsia"/>
          <w:sz w:val="28"/>
          <w:szCs w:val="28"/>
        </w:rPr>
        <w:t>，已於114年</w:t>
      </w:r>
      <w:r w:rsidR="00941C6D" w:rsidRPr="000D4041">
        <w:rPr>
          <w:rFonts w:ascii="標楷體" w:eastAsia="標楷體" w:hAnsi="標楷體" w:hint="eastAsia"/>
          <w:sz w:val="28"/>
          <w:szCs w:val="28"/>
        </w:rPr>
        <w:t>11</w:t>
      </w:r>
      <w:r w:rsidR="005575FA" w:rsidRPr="000D4041">
        <w:rPr>
          <w:rFonts w:ascii="標楷體" w:eastAsia="標楷體" w:hAnsi="標楷體" w:hint="eastAsia"/>
          <w:sz w:val="28"/>
          <w:szCs w:val="28"/>
        </w:rPr>
        <w:t>月完成更新</w:t>
      </w:r>
      <w:bookmarkEnd w:id="1"/>
      <w:r w:rsidR="005575FA" w:rsidRPr="000D4041">
        <w:rPr>
          <w:rFonts w:ascii="標楷體" w:eastAsia="標楷體" w:hAnsi="標楷體" w:hint="eastAsia"/>
          <w:sz w:val="28"/>
          <w:szCs w:val="28"/>
        </w:rPr>
        <w:t>各園區</w:t>
      </w:r>
      <w:proofErr w:type="gramStart"/>
      <w:r w:rsidR="005575FA" w:rsidRPr="000D4041">
        <w:rPr>
          <w:rFonts w:ascii="標楷體" w:eastAsia="標楷體" w:hAnsi="標楷體" w:hint="eastAsia"/>
          <w:sz w:val="28"/>
          <w:szCs w:val="28"/>
        </w:rPr>
        <w:t>管線圖資</w:t>
      </w:r>
      <w:proofErr w:type="gramEnd"/>
      <w:r w:rsidR="005575FA" w:rsidRPr="000D4041">
        <w:rPr>
          <w:rFonts w:ascii="標楷體" w:eastAsia="標楷體" w:hAnsi="標楷體" w:hint="eastAsia"/>
          <w:sz w:val="28"/>
          <w:szCs w:val="28"/>
        </w:rPr>
        <w:t>，以協助各園區加強公共安全管理。</w:t>
      </w:r>
    </w:p>
    <w:p w14:paraId="6F881D31" w14:textId="7CCF58DB" w:rsidR="009975F1" w:rsidRPr="000D4041" w:rsidRDefault="00FD686F" w:rsidP="00572FA8">
      <w:pPr>
        <w:widowControl/>
        <w:suppressAutoHyphens/>
        <w:overflowPunct w:val="0"/>
        <w:autoSpaceDN w:val="0"/>
        <w:snapToGrid w:val="0"/>
        <w:spacing w:line="312"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w:t>
      </w:r>
      <w:r w:rsidRPr="000D4041">
        <w:rPr>
          <w:rFonts w:ascii="標楷體" w:eastAsia="標楷體" w:hAnsi="標楷體" w:cs="Times New Roman" w:hint="eastAsia"/>
          <w:bCs/>
          <w:kern w:val="0"/>
          <w:sz w:val="28"/>
          <w:szCs w:val="28"/>
        </w:rPr>
        <w:tab/>
        <w:t>另為積極建置3D公共</w:t>
      </w:r>
      <w:proofErr w:type="gramStart"/>
      <w:r w:rsidRPr="000D4041">
        <w:rPr>
          <w:rFonts w:ascii="標楷體" w:eastAsia="標楷體" w:hAnsi="標楷體" w:cs="Times New Roman" w:hint="eastAsia"/>
          <w:bCs/>
          <w:kern w:val="0"/>
          <w:sz w:val="28"/>
          <w:szCs w:val="28"/>
        </w:rPr>
        <w:t>管線圖資系統</w:t>
      </w:r>
      <w:proofErr w:type="gramEnd"/>
      <w:r w:rsidRPr="000D4041">
        <w:rPr>
          <w:rFonts w:ascii="標楷體" w:eastAsia="標楷體" w:hAnsi="標楷體" w:cs="Times New Roman" w:hint="eastAsia"/>
          <w:bCs/>
          <w:kern w:val="0"/>
          <w:sz w:val="28"/>
          <w:szCs w:val="28"/>
        </w:rPr>
        <w:t>與運用現代科技</w:t>
      </w:r>
      <w:proofErr w:type="gramStart"/>
      <w:r w:rsidRPr="000D4041">
        <w:rPr>
          <w:rFonts w:ascii="標楷體" w:eastAsia="標楷體" w:hAnsi="標楷體" w:cs="Times New Roman" w:hint="eastAsia"/>
          <w:bCs/>
          <w:kern w:val="0"/>
          <w:sz w:val="28"/>
          <w:szCs w:val="28"/>
        </w:rPr>
        <w:t>提升圖資品質</w:t>
      </w:r>
      <w:proofErr w:type="gramEnd"/>
      <w:r w:rsidRPr="000D4041">
        <w:rPr>
          <w:rFonts w:ascii="標楷體" w:eastAsia="標楷體" w:hAnsi="標楷體" w:cs="Times New Roman" w:hint="eastAsia"/>
          <w:bCs/>
          <w:kern w:val="0"/>
          <w:sz w:val="28"/>
          <w:szCs w:val="28"/>
        </w:rPr>
        <w:t>，進一步利用攝影測量技術直接建置3D</w:t>
      </w:r>
      <w:proofErr w:type="gramStart"/>
      <w:r w:rsidRPr="000D4041">
        <w:rPr>
          <w:rFonts w:ascii="標楷體" w:eastAsia="標楷體" w:hAnsi="標楷體" w:cs="Times New Roman" w:hint="eastAsia"/>
          <w:bCs/>
          <w:kern w:val="0"/>
          <w:sz w:val="28"/>
          <w:szCs w:val="28"/>
        </w:rPr>
        <w:t>管線圖資</w:t>
      </w:r>
      <w:proofErr w:type="gramEnd"/>
      <w:r w:rsidRPr="000D4041">
        <w:rPr>
          <w:rFonts w:ascii="標楷體" w:eastAsia="標楷體" w:hAnsi="標楷體" w:cs="Times New Roman" w:hint="eastAsia"/>
          <w:bCs/>
          <w:kern w:val="0"/>
          <w:sz w:val="28"/>
          <w:szCs w:val="28"/>
        </w:rPr>
        <w:t>，並保存真實管線埋設樣貌，還有利用陣列</w:t>
      </w:r>
      <w:proofErr w:type="gramStart"/>
      <w:r w:rsidRPr="000D4041">
        <w:rPr>
          <w:rFonts w:ascii="標楷體" w:eastAsia="標楷體" w:hAnsi="標楷體" w:cs="Times New Roman" w:hint="eastAsia"/>
          <w:bCs/>
          <w:kern w:val="0"/>
          <w:sz w:val="28"/>
          <w:szCs w:val="28"/>
        </w:rPr>
        <w:t>式透地</w:t>
      </w:r>
      <w:proofErr w:type="gramEnd"/>
      <w:r w:rsidRPr="000D4041">
        <w:rPr>
          <w:rFonts w:ascii="標楷體" w:eastAsia="標楷體" w:hAnsi="標楷體" w:cs="Times New Roman" w:hint="eastAsia"/>
          <w:bCs/>
          <w:kern w:val="0"/>
          <w:sz w:val="28"/>
          <w:szCs w:val="28"/>
        </w:rPr>
        <w:t>雷達探測土層技術探測既有地下管線位置，補正</w:t>
      </w:r>
      <w:proofErr w:type="gramStart"/>
      <w:r w:rsidRPr="000D4041">
        <w:rPr>
          <w:rFonts w:ascii="標楷體" w:eastAsia="標楷體" w:hAnsi="標楷體" w:cs="Times New Roman" w:hint="eastAsia"/>
          <w:bCs/>
          <w:kern w:val="0"/>
          <w:sz w:val="28"/>
          <w:szCs w:val="28"/>
        </w:rPr>
        <w:t>管線圖資</w:t>
      </w:r>
      <w:proofErr w:type="gramEnd"/>
      <w:r w:rsidRPr="000D4041">
        <w:rPr>
          <w:rFonts w:ascii="標楷體" w:eastAsia="標楷體" w:hAnsi="標楷體" w:cs="Times New Roman" w:hint="eastAsia"/>
          <w:bCs/>
          <w:kern w:val="0"/>
          <w:sz w:val="28"/>
          <w:szCs w:val="28"/>
        </w:rPr>
        <w:t>。</w:t>
      </w:r>
    </w:p>
    <w:p w14:paraId="470094CD" w14:textId="2CD2B7E3" w:rsidR="003C3BEF" w:rsidRPr="000D4041" w:rsidRDefault="003C3BEF" w:rsidP="00572FA8">
      <w:pPr>
        <w:widowControl/>
        <w:suppressAutoHyphens/>
        <w:overflowPunct w:val="0"/>
        <w:autoSpaceDN w:val="0"/>
        <w:snapToGrid w:val="0"/>
        <w:spacing w:line="312"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w:t>
      </w:r>
      <w:r w:rsidRPr="000D4041">
        <w:rPr>
          <w:rFonts w:ascii="標楷體" w:eastAsia="標楷體" w:hAnsi="標楷體" w:cs="Times New Roman" w:hint="eastAsia"/>
          <w:bCs/>
          <w:kern w:val="0"/>
          <w:sz w:val="28"/>
          <w:szCs w:val="28"/>
        </w:rPr>
        <w:tab/>
        <w:t>透過道路施工影像系統APP2.0，落實全民督工，一般民眾均可下載，查詢即時之施工位置、施工單位、施工廠商等，並可連接即時施工影像。</w:t>
      </w:r>
    </w:p>
    <w:p w14:paraId="53D4C49B" w14:textId="77777777" w:rsidR="00221A78" w:rsidRPr="000D4041" w:rsidRDefault="00221A78" w:rsidP="00572FA8">
      <w:pPr>
        <w:pStyle w:val="affffffffa"/>
        <w:spacing w:line="312" w:lineRule="exact"/>
        <w:ind w:leftChars="296" w:left="1007" w:right="240" w:hangingChars="106" w:hanging="297"/>
        <w:jc w:val="both"/>
      </w:pPr>
    </w:p>
    <w:p w14:paraId="2487460D" w14:textId="77777777" w:rsidR="00F40A61" w:rsidRPr="000D4041" w:rsidRDefault="00F40A61" w:rsidP="00572FA8">
      <w:pPr>
        <w:pStyle w:val="af2"/>
        <w:widowControl/>
        <w:suppressAutoHyphens/>
        <w:overflowPunct w:val="0"/>
        <w:autoSpaceDN w:val="0"/>
        <w:snapToGrid w:val="0"/>
        <w:spacing w:line="312" w:lineRule="exact"/>
        <w:jc w:val="both"/>
        <w:textAlignment w:val="baseline"/>
        <w:rPr>
          <w:rFonts w:ascii="微軟正黑體" w:eastAsia="微軟正黑體" w:hAnsi="微軟正黑體" w:cs="?????(P)"/>
          <w:b/>
          <w:bCs/>
          <w:kern w:val="0"/>
          <w:sz w:val="30"/>
          <w:szCs w:val="30"/>
        </w:rPr>
      </w:pPr>
      <w:r w:rsidRPr="000D4041">
        <w:rPr>
          <w:rFonts w:ascii="微軟正黑體" w:eastAsia="微軟正黑體" w:hAnsi="微軟正黑體" w:cs="?????(P)" w:hint="eastAsia"/>
          <w:b/>
          <w:bCs/>
          <w:kern w:val="0"/>
          <w:sz w:val="30"/>
          <w:szCs w:val="30"/>
        </w:rPr>
        <w:t>四、新建工程</w:t>
      </w:r>
    </w:p>
    <w:p w14:paraId="649091DA" w14:textId="002C02C1" w:rsidR="00D2520C" w:rsidRPr="000D4041" w:rsidRDefault="005575FA" w:rsidP="00572FA8">
      <w:pPr>
        <w:pStyle w:val="affffffff2"/>
        <w:spacing w:line="312" w:lineRule="exact"/>
        <w:ind w:leftChars="250" w:left="600" w:firstLineChars="200" w:firstLine="560"/>
        <w:jc w:val="both"/>
      </w:pPr>
      <w:r w:rsidRPr="000D4041">
        <w:t>1</w:t>
      </w:r>
      <w:r w:rsidRPr="000D4041">
        <w:rPr>
          <w:rFonts w:hint="eastAsia"/>
        </w:rPr>
        <w:t>14</w:t>
      </w:r>
      <w:r w:rsidRPr="000D4041">
        <w:t>年</w:t>
      </w:r>
      <w:r w:rsidR="004C5C48" w:rsidRPr="000D4041">
        <w:rPr>
          <w:rFonts w:hint="eastAsia"/>
        </w:rPr>
        <w:t>7-12</w:t>
      </w:r>
      <w:r w:rsidRPr="000D4041">
        <w:rPr>
          <w:rFonts w:hint="eastAsia"/>
        </w:rPr>
        <w:t>月</w:t>
      </w:r>
      <w:r w:rsidRPr="000D4041">
        <w:t>執行交通建設及公共建築等工程，道路橋梁工程</w:t>
      </w:r>
      <w:r w:rsidR="004C5C48" w:rsidRPr="000D4041">
        <w:rPr>
          <w:rFonts w:hint="eastAsia"/>
        </w:rPr>
        <w:t>29件</w:t>
      </w:r>
      <w:r w:rsidR="004C5C48" w:rsidRPr="000D4041">
        <w:t>，建築工程</w:t>
      </w:r>
      <w:r w:rsidR="004C5C48" w:rsidRPr="000D4041">
        <w:rPr>
          <w:rFonts w:hint="eastAsia"/>
        </w:rPr>
        <w:t>31</w:t>
      </w:r>
      <w:r w:rsidR="004C5C48" w:rsidRPr="000D4041">
        <w:t>件，共計</w:t>
      </w:r>
      <w:r w:rsidR="004C5C48" w:rsidRPr="000D4041">
        <w:rPr>
          <w:rFonts w:hint="eastAsia"/>
        </w:rPr>
        <w:t>60件</w:t>
      </w:r>
      <w:r w:rsidR="00C61132" w:rsidRPr="000D4041">
        <w:rPr>
          <w:rFonts w:hint="eastAsia"/>
        </w:rPr>
        <w:t>，擇要如下：</w:t>
      </w:r>
    </w:p>
    <w:p w14:paraId="193855B4" w14:textId="5981B9E4" w:rsidR="00D2520C" w:rsidRPr="000D4041" w:rsidRDefault="00944B05" w:rsidP="00572FA8">
      <w:pPr>
        <w:widowControl/>
        <w:suppressAutoHyphens/>
        <w:overflowPunct w:val="0"/>
        <w:autoSpaceDN w:val="0"/>
        <w:snapToGrid w:val="0"/>
        <w:spacing w:line="312" w:lineRule="exact"/>
        <w:ind w:left="454"/>
        <w:jc w:val="both"/>
        <w:textAlignment w:val="baseline"/>
        <w:rPr>
          <w:rFonts w:ascii="標楷體" w:eastAsia="標楷體" w:hAnsi="標楷體"/>
          <w:bCs/>
          <w:kern w:val="0"/>
          <w:sz w:val="28"/>
          <w:szCs w:val="28"/>
        </w:rPr>
      </w:pPr>
      <w:r w:rsidRPr="000D4041">
        <w:rPr>
          <w:rFonts w:ascii="標楷體" w:eastAsia="標楷體" w:hAnsi="標楷體" w:cs="Times New Roman" w:hint="eastAsia"/>
          <w:bCs/>
          <w:kern w:val="0"/>
          <w:sz w:val="28"/>
          <w:szCs w:val="28"/>
        </w:rPr>
        <w:t>（一）</w:t>
      </w:r>
      <w:r w:rsidR="00D2520C" w:rsidRPr="000D4041">
        <w:rPr>
          <w:rFonts w:ascii="標楷體" w:eastAsia="標楷體" w:hAnsi="標楷體"/>
          <w:bCs/>
          <w:kern w:val="0"/>
          <w:sz w:val="28"/>
          <w:szCs w:val="28"/>
        </w:rPr>
        <w:t>道路工程</w:t>
      </w:r>
    </w:p>
    <w:p w14:paraId="73E87468" w14:textId="77777777" w:rsidR="004C5C48" w:rsidRPr="000D4041" w:rsidRDefault="004C5C48" w:rsidP="00572FA8">
      <w:pPr>
        <w:widowControl/>
        <w:suppressAutoHyphens/>
        <w:overflowPunct w:val="0"/>
        <w:autoSpaceDN w:val="0"/>
        <w:snapToGrid w:val="0"/>
        <w:spacing w:line="312" w:lineRule="exact"/>
        <w:ind w:left="1645" w:hanging="284"/>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1.</w:t>
      </w:r>
      <w:r w:rsidRPr="000D4041">
        <w:rPr>
          <w:rFonts w:ascii="標楷體" w:eastAsia="標楷體" w:hAnsi="標楷體" w:cs="Times New Roman" w:hint="eastAsia"/>
          <w:bCs/>
          <w:kern w:val="0"/>
          <w:sz w:val="28"/>
          <w:szCs w:val="28"/>
        </w:rPr>
        <w:t>高雄</w:t>
      </w:r>
      <w:r w:rsidRPr="000D4041">
        <w:rPr>
          <w:rFonts w:ascii="標楷體" w:eastAsia="標楷體" w:hAnsi="標楷體" w:hint="eastAsia"/>
          <w:bCs/>
          <w:kern w:val="0"/>
          <w:sz w:val="28"/>
          <w:szCs w:val="28"/>
        </w:rPr>
        <w:t>港洲際貨櫃中心聯外貨櫃專用道開闢工程</w:t>
      </w:r>
    </w:p>
    <w:p w14:paraId="37C6AF32" w14:textId="77777777" w:rsidR="004C5C48" w:rsidRPr="000D4041" w:rsidRDefault="004C5C48" w:rsidP="00572FA8">
      <w:pPr>
        <w:pStyle w:val="affffffffe"/>
        <w:widowControl/>
        <w:suppressAutoHyphens/>
        <w:overflowPunct w:val="0"/>
        <w:autoSpaceDN w:val="0"/>
        <w:snapToGrid w:val="0"/>
        <w:spacing w:line="312" w:lineRule="exact"/>
        <w:ind w:leftChars="680" w:left="1632"/>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西起台機路、大業北路、中鋼路、沿海二路、沿海三路至</w:t>
      </w:r>
      <w:proofErr w:type="gramStart"/>
      <w:r w:rsidRPr="000D4041">
        <w:rPr>
          <w:rFonts w:ascii="標楷體" w:eastAsia="標楷體" w:hAnsi="標楷體" w:hint="eastAsia"/>
          <w:bCs/>
          <w:kern w:val="0"/>
          <w:sz w:val="28"/>
          <w:szCs w:val="28"/>
        </w:rPr>
        <w:t>沿海四路止長約</w:t>
      </w:r>
      <w:proofErr w:type="gramEnd"/>
      <w:r w:rsidRPr="000D4041">
        <w:rPr>
          <w:rFonts w:ascii="標楷體" w:eastAsia="標楷體" w:hAnsi="標楷體" w:hint="eastAsia"/>
          <w:bCs/>
          <w:kern w:val="0"/>
          <w:sz w:val="28"/>
          <w:szCs w:val="28"/>
        </w:rPr>
        <w:t>8,376公尺道路，總經費14億343萬元，已於114年7月全線通車。</w:t>
      </w:r>
    </w:p>
    <w:p w14:paraId="5C3BEB4D" w14:textId="77777777" w:rsidR="004C5C48" w:rsidRPr="000D4041" w:rsidRDefault="004C5C48" w:rsidP="00572FA8">
      <w:pPr>
        <w:widowControl/>
        <w:suppressAutoHyphens/>
        <w:overflowPunct w:val="0"/>
        <w:autoSpaceDN w:val="0"/>
        <w:snapToGrid w:val="0"/>
        <w:spacing w:line="312" w:lineRule="exact"/>
        <w:ind w:left="1645" w:hanging="284"/>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2.左營區翠華路(世運大道~明潭路)拓寬工程</w:t>
      </w:r>
    </w:p>
    <w:p w14:paraId="01BED686" w14:textId="77777777" w:rsidR="004C5C48" w:rsidRPr="000D4041" w:rsidRDefault="004C5C48" w:rsidP="00572FA8">
      <w:pPr>
        <w:pStyle w:val="affffffffe"/>
        <w:widowControl/>
        <w:suppressAutoHyphens/>
        <w:overflowPunct w:val="0"/>
        <w:autoSpaceDN w:val="0"/>
        <w:snapToGrid w:val="0"/>
        <w:spacing w:line="312" w:lineRule="exact"/>
        <w:ind w:leftChars="680" w:left="1632"/>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翠華路(明潭路至左營大路)，</w:t>
      </w:r>
      <w:proofErr w:type="gramStart"/>
      <w:r w:rsidRPr="000D4041">
        <w:rPr>
          <w:rFonts w:ascii="標楷體" w:eastAsia="標楷體" w:hAnsi="標楷體" w:hint="eastAsia"/>
          <w:bCs/>
          <w:kern w:val="0"/>
          <w:sz w:val="28"/>
          <w:szCs w:val="28"/>
        </w:rPr>
        <w:t>屬寬30公尺</w:t>
      </w:r>
      <w:proofErr w:type="gramEnd"/>
      <w:r w:rsidRPr="000D4041">
        <w:rPr>
          <w:rFonts w:ascii="標楷體" w:eastAsia="標楷體" w:hAnsi="標楷體" w:hint="eastAsia"/>
          <w:bCs/>
          <w:kern w:val="0"/>
          <w:sz w:val="28"/>
          <w:szCs w:val="28"/>
        </w:rPr>
        <w:t>，長約1,050公尺之都市計畫道路，現況弧線路段已全寬供通行，預計延現況30公尺計畫道路往西側拓寬10公尺；左營大路至世運</w:t>
      </w:r>
      <w:proofErr w:type="gramStart"/>
      <w:r w:rsidRPr="000D4041">
        <w:rPr>
          <w:rFonts w:ascii="標楷體" w:eastAsia="標楷體" w:hAnsi="標楷體" w:hint="eastAsia"/>
          <w:bCs/>
          <w:kern w:val="0"/>
          <w:sz w:val="28"/>
          <w:szCs w:val="28"/>
        </w:rPr>
        <w:t>大道屬寬40公尺</w:t>
      </w:r>
      <w:proofErr w:type="gramEnd"/>
      <w:r w:rsidRPr="000D4041">
        <w:rPr>
          <w:rFonts w:ascii="標楷體" w:eastAsia="標楷體" w:hAnsi="標楷體" w:hint="eastAsia"/>
          <w:bCs/>
          <w:kern w:val="0"/>
          <w:sz w:val="28"/>
          <w:szCs w:val="28"/>
        </w:rPr>
        <w:t>，長約320公尺都市計畫道路，總經費2億2,300萬元，112年10月16日開工，114年6月全線通車。</w:t>
      </w:r>
    </w:p>
    <w:p w14:paraId="1138753A" w14:textId="77777777" w:rsidR="004C5C48" w:rsidRPr="000D4041" w:rsidRDefault="004C5C48" w:rsidP="00C3472E">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3.國道1號增設岡山第二交流道工程及連絡道道路拓寬工程</w:t>
      </w:r>
    </w:p>
    <w:p w14:paraId="3DF5DB6F" w14:textId="77777777" w:rsidR="004C5C48" w:rsidRPr="000D4041" w:rsidRDefault="004C5C48" w:rsidP="00572FA8">
      <w:pPr>
        <w:pStyle w:val="affffffffe"/>
        <w:widowControl/>
        <w:suppressAutoHyphens/>
        <w:overflowPunct w:val="0"/>
        <w:autoSpaceDN w:val="0"/>
        <w:snapToGrid w:val="0"/>
        <w:spacing w:line="324" w:lineRule="exact"/>
        <w:ind w:leftChars="680" w:left="1632"/>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增設岡山第二交流道及連接平面道路之聯絡道，總經費36億8,000萬元，高工局辦理規劃施工，土地費及連絡道工程費本</w:t>
      </w:r>
      <w:r w:rsidRPr="000D4041">
        <w:rPr>
          <w:rFonts w:ascii="標楷體" w:eastAsia="標楷體" w:hAnsi="標楷體" w:hint="eastAsia"/>
          <w:bCs/>
          <w:kern w:val="0"/>
          <w:sz w:val="28"/>
          <w:szCs w:val="28"/>
        </w:rPr>
        <w:lastRenderedPageBreak/>
        <w:t>市負擔12億元（用地費9億500萬元、連絡道工程費2億9,500萬元），高工局正辦理工程招標作業中。</w:t>
      </w:r>
    </w:p>
    <w:p w14:paraId="1BF005FF" w14:textId="77777777" w:rsidR="004C5C48" w:rsidRPr="000D4041" w:rsidRDefault="004C5C48" w:rsidP="00572FA8">
      <w:pPr>
        <w:widowControl/>
        <w:suppressAutoHyphens/>
        <w:overflowPunct w:val="0"/>
        <w:autoSpaceDN w:val="0"/>
        <w:snapToGrid w:val="0"/>
        <w:spacing w:line="324" w:lineRule="exact"/>
        <w:ind w:left="1645" w:hanging="284"/>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4.左營區</w:t>
      </w:r>
      <w:proofErr w:type="gramStart"/>
      <w:r w:rsidRPr="000D4041">
        <w:rPr>
          <w:rFonts w:ascii="標楷體" w:eastAsia="標楷體" w:hAnsi="標楷體" w:hint="eastAsia"/>
          <w:bCs/>
          <w:kern w:val="0"/>
          <w:sz w:val="28"/>
          <w:szCs w:val="28"/>
        </w:rPr>
        <w:t>緯</w:t>
      </w:r>
      <w:proofErr w:type="gramEnd"/>
      <w:r w:rsidRPr="000D4041">
        <w:rPr>
          <w:rFonts w:ascii="標楷體" w:eastAsia="標楷體" w:hAnsi="標楷體" w:hint="eastAsia"/>
          <w:bCs/>
          <w:kern w:val="0"/>
          <w:sz w:val="28"/>
          <w:szCs w:val="28"/>
        </w:rPr>
        <w:t>六路拓寬工程</w:t>
      </w:r>
    </w:p>
    <w:p w14:paraId="6222C4DA" w14:textId="77777777" w:rsidR="004C5C48" w:rsidRPr="000D4041" w:rsidRDefault="004C5C48" w:rsidP="00572FA8">
      <w:pPr>
        <w:pStyle w:val="affffffffe"/>
        <w:widowControl/>
        <w:suppressAutoHyphens/>
        <w:overflowPunct w:val="0"/>
        <w:autoSpaceDN w:val="0"/>
        <w:snapToGrid w:val="0"/>
        <w:spacing w:line="324" w:lineRule="exact"/>
        <w:ind w:leftChars="680" w:left="1632"/>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左營區</w:t>
      </w:r>
      <w:proofErr w:type="gramStart"/>
      <w:r w:rsidRPr="000D4041">
        <w:rPr>
          <w:rFonts w:ascii="標楷體" w:eastAsia="標楷體" w:hAnsi="標楷體" w:hint="eastAsia"/>
          <w:bCs/>
          <w:kern w:val="0"/>
          <w:sz w:val="28"/>
          <w:szCs w:val="28"/>
        </w:rPr>
        <w:t>緯</w:t>
      </w:r>
      <w:proofErr w:type="gramEnd"/>
      <w:r w:rsidRPr="000D4041">
        <w:rPr>
          <w:rFonts w:ascii="標楷體" w:eastAsia="標楷體" w:hAnsi="標楷體" w:hint="eastAsia"/>
          <w:bCs/>
          <w:kern w:val="0"/>
          <w:sz w:val="28"/>
          <w:szCs w:val="28"/>
        </w:rPr>
        <w:t>六路(海富路至軍校路)，</w:t>
      </w:r>
      <w:proofErr w:type="gramStart"/>
      <w:r w:rsidRPr="000D4041">
        <w:rPr>
          <w:rFonts w:ascii="標楷體" w:eastAsia="標楷體" w:hAnsi="標楷體" w:hint="eastAsia"/>
          <w:bCs/>
          <w:kern w:val="0"/>
          <w:sz w:val="28"/>
          <w:szCs w:val="28"/>
        </w:rPr>
        <w:t>屬寬20公尺</w:t>
      </w:r>
      <w:proofErr w:type="gramEnd"/>
      <w:r w:rsidRPr="000D4041">
        <w:rPr>
          <w:rFonts w:ascii="標楷體" w:eastAsia="標楷體" w:hAnsi="標楷體" w:hint="eastAsia"/>
          <w:bCs/>
          <w:kern w:val="0"/>
          <w:sz w:val="28"/>
          <w:szCs w:val="28"/>
        </w:rPr>
        <w:t>，長約365公尺之都市計畫道路，總經費8,000萬元，114年2月19日開工，已於114年11月開放通車。</w:t>
      </w:r>
    </w:p>
    <w:p w14:paraId="6AE6C864" w14:textId="77777777" w:rsidR="004C5C48" w:rsidRPr="000D4041" w:rsidRDefault="004C5C48" w:rsidP="00572FA8">
      <w:pPr>
        <w:widowControl/>
        <w:suppressAutoHyphens/>
        <w:overflowPunct w:val="0"/>
        <w:autoSpaceDN w:val="0"/>
        <w:snapToGrid w:val="0"/>
        <w:spacing w:line="324" w:lineRule="exact"/>
        <w:ind w:left="1645" w:hanging="284"/>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5.鳥松長春路開闢工程(第二期)</w:t>
      </w:r>
    </w:p>
    <w:p w14:paraId="32A2A56E" w14:textId="77777777" w:rsidR="004C5C48" w:rsidRPr="000D4041" w:rsidRDefault="004C5C48" w:rsidP="00572FA8">
      <w:pPr>
        <w:widowControl/>
        <w:suppressAutoHyphens/>
        <w:overflowPunct w:val="0"/>
        <w:autoSpaceDN w:val="0"/>
        <w:snapToGrid w:val="0"/>
        <w:spacing w:line="324" w:lineRule="exact"/>
        <w:ind w:left="1645" w:hanging="284"/>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 xml:space="preserve">  長春路屬10公尺寬計畫道路，自第一期範圍往北約140公尺，現況約5~8公尺，總經費6,394萬元，刻正辦理設計作業。</w:t>
      </w:r>
    </w:p>
    <w:p w14:paraId="24B1459A" w14:textId="77777777" w:rsidR="004C5C48" w:rsidRPr="000D4041" w:rsidRDefault="004C5C48" w:rsidP="00572FA8">
      <w:pPr>
        <w:widowControl/>
        <w:suppressAutoHyphens/>
        <w:overflowPunct w:val="0"/>
        <w:autoSpaceDN w:val="0"/>
        <w:snapToGrid w:val="0"/>
        <w:spacing w:line="324" w:lineRule="exact"/>
        <w:ind w:left="1645" w:hanging="284"/>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6.O9</w:t>
      </w:r>
      <w:proofErr w:type="gramStart"/>
      <w:r w:rsidRPr="000D4041">
        <w:rPr>
          <w:rFonts w:ascii="標楷體" w:eastAsia="標楷體" w:hAnsi="標楷體" w:hint="eastAsia"/>
          <w:bCs/>
          <w:kern w:val="0"/>
          <w:sz w:val="28"/>
          <w:szCs w:val="28"/>
        </w:rPr>
        <w:t>聯開案</w:t>
      </w:r>
      <w:proofErr w:type="gramEnd"/>
      <w:r w:rsidRPr="000D4041">
        <w:rPr>
          <w:rFonts w:ascii="標楷體" w:eastAsia="標楷體" w:hAnsi="標楷體" w:hint="eastAsia"/>
          <w:bCs/>
          <w:kern w:val="0"/>
          <w:sz w:val="28"/>
          <w:szCs w:val="28"/>
        </w:rPr>
        <w:t>周邊都市計畫道路開闢工程</w:t>
      </w:r>
    </w:p>
    <w:p w14:paraId="3FC7FA37" w14:textId="0731599F" w:rsidR="004C5C48" w:rsidRPr="000D4041" w:rsidRDefault="004C5C48" w:rsidP="00572FA8">
      <w:pPr>
        <w:pStyle w:val="affffffffe"/>
        <w:widowControl/>
        <w:suppressAutoHyphens/>
        <w:overflowPunct w:val="0"/>
        <w:autoSpaceDN w:val="0"/>
        <w:snapToGrid w:val="0"/>
        <w:spacing w:line="324" w:lineRule="exact"/>
        <w:ind w:leftChars="680" w:left="1632"/>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範圍包含拓寬輔仁路7巷(長215公尺，寬12公尺)、四維一路(長85公尺、寬15公尺)、輔仁路(長155公尺、寬15-20公尺)、新</w:t>
      </w:r>
      <w:proofErr w:type="gramStart"/>
      <w:r w:rsidRPr="000D4041">
        <w:rPr>
          <w:rFonts w:ascii="標楷體" w:eastAsia="標楷體" w:hAnsi="標楷體" w:hint="eastAsia"/>
          <w:bCs/>
          <w:kern w:val="0"/>
          <w:sz w:val="28"/>
          <w:szCs w:val="28"/>
        </w:rPr>
        <w:t>闢綠兼道</w:t>
      </w:r>
      <w:proofErr w:type="gramEnd"/>
      <w:r w:rsidRPr="000D4041">
        <w:rPr>
          <w:rFonts w:ascii="標楷體" w:eastAsia="標楷體" w:hAnsi="標楷體" w:hint="eastAsia"/>
          <w:bCs/>
          <w:kern w:val="0"/>
          <w:sz w:val="28"/>
          <w:szCs w:val="28"/>
        </w:rPr>
        <w:t>(長260公尺，寬10公尺)，總經費1億747萬元，114年4月14日開工，預計115年</w:t>
      </w:r>
      <w:r w:rsidR="00961497" w:rsidRPr="000D4041">
        <w:rPr>
          <w:rFonts w:ascii="標楷體" w:eastAsia="標楷體" w:hAnsi="標楷體" w:hint="eastAsia"/>
          <w:bCs/>
          <w:kern w:val="0"/>
          <w:sz w:val="28"/>
          <w:szCs w:val="28"/>
        </w:rPr>
        <w:t>4月</w:t>
      </w:r>
      <w:r w:rsidRPr="000D4041">
        <w:rPr>
          <w:rFonts w:ascii="標楷體" w:eastAsia="標楷體" w:hAnsi="標楷體" w:hint="eastAsia"/>
          <w:bCs/>
          <w:kern w:val="0"/>
          <w:sz w:val="28"/>
          <w:szCs w:val="28"/>
        </w:rPr>
        <w:t>完工。</w:t>
      </w:r>
    </w:p>
    <w:p w14:paraId="59721C69" w14:textId="77777777" w:rsidR="00D2520C" w:rsidRPr="000D4041" w:rsidRDefault="00D2520C" w:rsidP="00572FA8">
      <w:pPr>
        <w:widowControl/>
        <w:suppressAutoHyphens/>
        <w:overflowPunct w:val="0"/>
        <w:autoSpaceDN w:val="0"/>
        <w:snapToGrid w:val="0"/>
        <w:spacing w:line="324"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（二）橋梁</w:t>
      </w:r>
      <w:r w:rsidRPr="000D4041">
        <w:rPr>
          <w:rFonts w:ascii="標楷體" w:eastAsia="標楷體" w:hAnsi="標楷體" w:cs="Times New Roman"/>
          <w:bCs/>
          <w:kern w:val="0"/>
          <w:sz w:val="28"/>
          <w:szCs w:val="28"/>
        </w:rPr>
        <w:t>工程</w:t>
      </w:r>
    </w:p>
    <w:p w14:paraId="308E1BC6" w14:textId="77777777" w:rsidR="004C5C48" w:rsidRPr="000D4041" w:rsidRDefault="004C5C48" w:rsidP="00572FA8">
      <w:pPr>
        <w:widowControl/>
        <w:suppressAutoHyphens/>
        <w:overflowPunct w:val="0"/>
        <w:autoSpaceDN w:val="0"/>
        <w:snapToGrid w:val="0"/>
        <w:spacing w:line="324"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1.前鎮媽祖港橋改建工程</w:t>
      </w:r>
    </w:p>
    <w:p w14:paraId="56CC390B" w14:textId="606F097B" w:rsidR="004C5C48" w:rsidRPr="000D4041" w:rsidRDefault="004C5C48" w:rsidP="00572FA8">
      <w:pPr>
        <w:widowControl/>
        <w:suppressAutoHyphens/>
        <w:overflowPunct w:val="0"/>
        <w:autoSpaceDN w:val="0"/>
        <w:snapToGrid w:val="0"/>
        <w:spacing w:line="324"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位於前鎮區及鳳山區交界處，跨越前鎮河，連結前鎮鎮中路（都市計劃寬20m）與鳳山五甲三路（都市計劃寬30m、現寬約20公尺），現有橋長約51.4公尺，寬約21.6公尺，總經費4億1,384萬元，已於114年12月通車。</w:t>
      </w:r>
    </w:p>
    <w:p w14:paraId="73B54B16" w14:textId="77777777" w:rsidR="004C5C48" w:rsidRPr="000D4041" w:rsidRDefault="004C5C48" w:rsidP="00572FA8">
      <w:pPr>
        <w:widowControl/>
        <w:suppressAutoHyphens/>
        <w:overflowPunct w:val="0"/>
        <w:autoSpaceDN w:val="0"/>
        <w:snapToGrid w:val="0"/>
        <w:spacing w:line="324"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bCs/>
          <w:kern w:val="0"/>
          <w:sz w:val="28"/>
          <w:szCs w:val="28"/>
        </w:rPr>
        <w:t>2</w:t>
      </w:r>
      <w:r w:rsidRPr="000D4041">
        <w:rPr>
          <w:rFonts w:ascii="標楷體" w:eastAsia="標楷體" w:hAnsi="標楷體" w:cs="Times New Roman" w:hint="eastAsia"/>
          <w:bCs/>
          <w:kern w:val="0"/>
          <w:sz w:val="28"/>
          <w:szCs w:val="28"/>
        </w:rPr>
        <w:t>.</w:t>
      </w:r>
      <w:proofErr w:type="gramStart"/>
      <w:r w:rsidRPr="000D4041">
        <w:rPr>
          <w:rFonts w:ascii="標楷體" w:eastAsia="標楷體" w:hAnsi="標楷體" w:cs="Times New Roman" w:hint="eastAsia"/>
          <w:bCs/>
          <w:kern w:val="0"/>
          <w:sz w:val="28"/>
          <w:szCs w:val="28"/>
        </w:rPr>
        <w:t>梓</w:t>
      </w:r>
      <w:proofErr w:type="gramEnd"/>
      <w:r w:rsidRPr="000D4041">
        <w:rPr>
          <w:rFonts w:ascii="標楷體" w:eastAsia="標楷體" w:hAnsi="標楷體" w:cs="Times New Roman" w:hint="eastAsia"/>
          <w:bCs/>
          <w:kern w:val="0"/>
          <w:sz w:val="28"/>
          <w:szCs w:val="28"/>
        </w:rPr>
        <w:t>官區通安大橋改建工程</w:t>
      </w:r>
    </w:p>
    <w:p w14:paraId="0D0E8102" w14:textId="2593A069" w:rsidR="004C5C48" w:rsidRPr="000D4041" w:rsidRDefault="004C5C48" w:rsidP="00572FA8">
      <w:pPr>
        <w:widowControl/>
        <w:suppressAutoHyphens/>
        <w:overflowPunct w:val="0"/>
        <w:autoSpaceDN w:val="0"/>
        <w:snapToGrid w:val="0"/>
        <w:spacing w:line="324"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位於</w:t>
      </w:r>
      <w:proofErr w:type="gramStart"/>
      <w:r w:rsidRPr="000D4041">
        <w:rPr>
          <w:rFonts w:ascii="標楷體" w:eastAsia="標楷體" w:hAnsi="標楷體" w:cs="Times New Roman" w:hint="eastAsia"/>
          <w:bCs/>
          <w:kern w:val="0"/>
          <w:sz w:val="28"/>
          <w:szCs w:val="28"/>
        </w:rPr>
        <w:t>梓</w:t>
      </w:r>
      <w:proofErr w:type="gramEnd"/>
      <w:r w:rsidRPr="000D4041">
        <w:rPr>
          <w:rFonts w:ascii="標楷體" w:eastAsia="標楷體" w:hAnsi="標楷體" w:cs="Times New Roman" w:hint="eastAsia"/>
          <w:bCs/>
          <w:kern w:val="0"/>
          <w:sz w:val="28"/>
          <w:szCs w:val="28"/>
        </w:rPr>
        <w:t>官區中正路通安大橋，長約75公尺，寬21公尺，總經費1億6,914萬元，已於114年9月通車。</w:t>
      </w:r>
    </w:p>
    <w:p w14:paraId="0077E081" w14:textId="77777777" w:rsidR="004C5C48" w:rsidRPr="000D4041" w:rsidRDefault="004C5C48" w:rsidP="00572FA8">
      <w:pPr>
        <w:widowControl/>
        <w:suppressAutoHyphens/>
        <w:overflowPunct w:val="0"/>
        <w:autoSpaceDN w:val="0"/>
        <w:snapToGrid w:val="0"/>
        <w:spacing w:line="324"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bCs/>
          <w:kern w:val="0"/>
          <w:sz w:val="28"/>
          <w:szCs w:val="28"/>
        </w:rPr>
        <w:t>3</w:t>
      </w:r>
      <w:r w:rsidRPr="000D4041">
        <w:rPr>
          <w:rFonts w:ascii="標楷體" w:eastAsia="標楷體" w:hAnsi="標楷體" w:cs="Times New Roman" w:hint="eastAsia"/>
          <w:bCs/>
          <w:kern w:val="0"/>
          <w:sz w:val="28"/>
          <w:szCs w:val="28"/>
        </w:rPr>
        <w:t>.彌陀區舊港橋改建工程</w:t>
      </w:r>
    </w:p>
    <w:p w14:paraId="11EC5FE0" w14:textId="3F0E0F80" w:rsidR="004C5C48" w:rsidRPr="000D4041" w:rsidRDefault="004C5C48" w:rsidP="00572FA8">
      <w:pPr>
        <w:widowControl/>
        <w:suppressAutoHyphens/>
        <w:overflowPunct w:val="0"/>
        <w:autoSpaceDN w:val="0"/>
        <w:snapToGrid w:val="0"/>
        <w:spacing w:line="324"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位於彌陀區舊港路(高21線)，屬都市計畫區外，</w:t>
      </w:r>
      <w:proofErr w:type="gramStart"/>
      <w:r w:rsidRPr="000D4041">
        <w:rPr>
          <w:rFonts w:ascii="標楷體" w:eastAsia="標楷體" w:hAnsi="標楷體" w:cs="Times New Roman" w:hint="eastAsia"/>
          <w:bCs/>
          <w:kern w:val="0"/>
          <w:sz w:val="28"/>
          <w:szCs w:val="28"/>
        </w:rPr>
        <w:t>橋現寬</w:t>
      </w:r>
      <w:proofErr w:type="gramEnd"/>
      <w:r w:rsidRPr="000D4041">
        <w:rPr>
          <w:rFonts w:ascii="標楷體" w:eastAsia="標楷體" w:hAnsi="標楷體" w:cs="Times New Roman" w:hint="eastAsia"/>
          <w:bCs/>
          <w:kern w:val="0"/>
          <w:sz w:val="28"/>
          <w:szCs w:val="28"/>
        </w:rPr>
        <w:t>約8公尺，</w:t>
      </w:r>
      <w:proofErr w:type="gramStart"/>
      <w:r w:rsidRPr="000D4041">
        <w:rPr>
          <w:rFonts w:ascii="標楷體" w:eastAsia="標楷體" w:hAnsi="標楷體" w:cs="Times New Roman" w:hint="eastAsia"/>
          <w:bCs/>
          <w:kern w:val="0"/>
          <w:sz w:val="28"/>
          <w:szCs w:val="28"/>
        </w:rPr>
        <w:t>施作橋寬</w:t>
      </w:r>
      <w:proofErr w:type="gramEnd"/>
      <w:r w:rsidRPr="000D4041">
        <w:rPr>
          <w:rFonts w:ascii="標楷體" w:eastAsia="標楷體" w:hAnsi="標楷體" w:cs="Times New Roman" w:hint="eastAsia"/>
          <w:bCs/>
          <w:kern w:val="0"/>
          <w:sz w:val="28"/>
          <w:szCs w:val="28"/>
        </w:rPr>
        <w:t>12公尺、長140公尺，總經費2億2,222萬元，已於114年9月通車。</w:t>
      </w:r>
    </w:p>
    <w:p w14:paraId="3426D1E5" w14:textId="77777777" w:rsidR="004C5C48" w:rsidRPr="000D4041" w:rsidRDefault="004C5C48" w:rsidP="00572FA8">
      <w:pPr>
        <w:widowControl/>
        <w:suppressAutoHyphens/>
        <w:overflowPunct w:val="0"/>
        <w:autoSpaceDN w:val="0"/>
        <w:snapToGrid w:val="0"/>
        <w:spacing w:line="324"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4.鼓山區九</w:t>
      </w:r>
      <w:proofErr w:type="gramStart"/>
      <w:r w:rsidRPr="000D4041">
        <w:rPr>
          <w:rFonts w:ascii="標楷體" w:eastAsia="標楷體" w:hAnsi="標楷體" w:cs="Times New Roman" w:hint="eastAsia"/>
          <w:bCs/>
          <w:kern w:val="0"/>
          <w:sz w:val="28"/>
          <w:szCs w:val="28"/>
        </w:rPr>
        <w:t>如橋新建</w:t>
      </w:r>
      <w:proofErr w:type="gramEnd"/>
      <w:r w:rsidRPr="000D4041">
        <w:rPr>
          <w:rFonts w:ascii="標楷體" w:eastAsia="標楷體" w:hAnsi="標楷體" w:cs="Times New Roman" w:hint="eastAsia"/>
          <w:bCs/>
          <w:kern w:val="0"/>
          <w:sz w:val="28"/>
          <w:szCs w:val="28"/>
        </w:rPr>
        <w:t>工程</w:t>
      </w:r>
    </w:p>
    <w:p w14:paraId="504F020A" w14:textId="77777777" w:rsidR="004C5C48" w:rsidRPr="000D4041" w:rsidRDefault="004C5C48" w:rsidP="00572FA8">
      <w:pPr>
        <w:widowControl/>
        <w:suppressAutoHyphens/>
        <w:overflowPunct w:val="0"/>
        <w:autoSpaceDN w:val="0"/>
        <w:snapToGrid w:val="0"/>
        <w:spacing w:line="324"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改建</w:t>
      </w:r>
      <w:proofErr w:type="gramStart"/>
      <w:r w:rsidRPr="000D4041">
        <w:rPr>
          <w:rFonts w:ascii="標楷體" w:eastAsia="標楷體" w:hAnsi="標楷體" w:cs="Times New Roman" w:hint="eastAsia"/>
          <w:bCs/>
          <w:kern w:val="0"/>
          <w:sz w:val="28"/>
          <w:szCs w:val="28"/>
        </w:rPr>
        <w:t>後九如橋長</w:t>
      </w:r>
      <w:proofErr w:type="gramEnd"/>
      <w:r w:rsidRPr="000D4041">
        <w:rPr>
          <w:rFonts w:ascii="標楷體" w:eastAsia="標楷體" w:hAnsi="標楷體" w:cs="Times New Roman" w:hint="eastAsia"/>
          <w:bCs/>
          <w:kern w:val="0"/>
          <w:sz w:val="28"/>
          <w:szCs w:val="28"/>
        </w:rPr>
        <w:t>約79公尺、寬約30公尺，原橋梁引道則依都市計畫恢復為平面道路，翠華路以西路寬50公尺，同盟三路以東路寬30公尺，全段配合前後段道路調整路型進行銜接。總經費約為5億4,652萬元，113年8月8日開工，預計115年10月通車。</w:t>
      </w:r>
    </w:p>
    <w:p w14:paraId="020E128A" w14:textId="77777777" w:rsidR="004C5C48" w:rsidRPr="000D4041" w:rsidRDefault="004C5C48" w:rsidP="00572FA8">
      <w:pPr>
        <w:widowControl/>
        <w:suppressAutoHyphens/>
        <w:overflowPunct w:val="0"/>
        <w:autoSpaceDN w:val="0"/>
        <w:snapToGrid w:val="0"/>
        <w:spacing w:line="324"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5.阿蓮區中路</w:t>
      </w:r>
      <w:proofErr w:type="gramStart"/>
      <w:r w:rsidRPr="000D4041">
        <w:rPr>
          <w:rFonts w:ascii="標楷體" w:eastAsia="標楷體" w:hAnsi="標楷體" w:cs="Times New Roman" w:hint="eastAsia"/>
          <w:bCs/>
          <w:kern w:val="0"/>
          <w:sz w:val="28"/>
          <w:szCs w:val="28"/>
        </w:rPr>
        <w:t>橋減墩</w:t>
      </w:r>
      <w:proofErr w:type="gramEnd"/>
      <w:r w:rsidRPr="000D4041">
        <w:rPr>
          <w:rFonts w:ascii="標楷體" w:eastAsia="標楷體" w:hAnsi="標楷體" w:cs="Times New Roman" w:hint="eastAsia"/>
          <w:bCs/>
          <w:kern w:val="0"/>
          <w:sz w:val="28"/>
          <w:szCs w:val="28"/>
        </w:rPr>
        <w:t>工程</w:t>
      </w:r>
    </w:p>
    <w:p w14:paraId="70E9EC48" w14:textId="4950B86D" w:rsidR="004C5C48" w:rsidRPr="000D4041" w:rsidRDefault="004C5C48" w:rsidP="00572FA8">
      <w:pPr>
        <w:widowControl/>
        <w:suppressAutoHyphens/>
        <w:overflowPunct w:val="0"/>
        <w:autoSpaceDN w:val="0"/>
        <w:snapToGrid w:val="0"/>
        <w:spacing w:line="324"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位於本市阿蓮區與台南市歸仁區交界，現況橋梁寬約4.6公尺，長約156公尺，</w:t>
      </w:r>
      <w:proofErr w:type="gramStart"/>
      <w:r w:rsidRPr="000D4041">
        <w:rPr>
          <w:rFonts w:ascii="標楷體" w:eastAsia="標楷體" w:hAnsi="標楷體" w:cs="Times New Roman" w:hint="eastAsia"/>
          <w:bCs/>
          <w:kern w:val="0"/>
          <w:sz w:val="28"/>
          <w:szCs w:val="28"/>
        </w:rPr>
        <w:t>採</w:t>
      </w:r>
      <w:proofErr w:type="gramEnd"/>
      <w:r w:rsidRPr="000D4041">
        <w:rPr>
          <w:rFonts w:ascii="標楷體" w:eastAsia="標楷體" w:hAnsi="標楷體" w:cs="Times New Roman" w:hint="eastAsia"/>
          <w:bCs/>
          <w:kern w:val="0"/>
          <w:sz w:val="28"/>
          <w:szCs w:val="28"/>
        </w:rPr>
        <w:t>橋墩減少並增加通水斷面方向進行規劃設計，總經費約6,479萬元</w:t>
      </w:r>
      <w:r w:rsidR="00961497" w:rsidRPr="000D4041">
        <w:rPr>
          <w:rFonts w:ascii="標楷體" w:eastAsia="標楷體" w:hAnsi="標楷體" w:cs="Times New Roman" w:hint="eastAsia"/>
          <w:bCs/>
          <w:kern w:val="0"/>
          <w:sz w:val="28"/>
          <w:szCs w:val="28"/>
        </w:rPr>
        <w:t>，114年12月23日開工，預計115年11月完工。</w:t>
      </w:r>
    </w:p>
    <w:p w14:paraId="20283B20" w14:textId="77777777" w:rsidR="00D2520C" w:rsidRPr="000D4041" w:rsidRDefault="00D2520C" w:rsidP="00572FA8">
      <w:pPr>
        <w:widowControl/>
        <w:suppressAutoHyphens/>
        <w:overflowPunct w:val="0"/>
        <w:autoSpaceDN w:val="0"/>
        <w:snapToGrid w:val="0"/>
        <w:spacing w:line="324"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（三）</w:t>
      </w:r>
      <w:r w:rsidRPr="000D4041">
        <w:rPr>
          <w:rFonts w:ascii="標楷體" w:eastAsia="標楷體" w:hAnsi="標楷體" w:cs="Times New Roman"/>
          <w:bCs/>
          <w:kern w:val="0"/>
          <w:sz w:val="28"/>
          <w:szCs w:val="28"/>
        </w:rPr>
        <w:t>高雄生活圈</w:t>
      </w:r>
      <w:r w:rsidRPr="000D4041">
        <w:rPr>
          <w:rFonts w:ascii="標楷體" w:eastAsia="標楷體" w:hAnsi="標楷體" w:cs="Times New Roman" w:hint="eastAsia"/>
          <w:bCs/>
          <w:kern w:val="0"/>
          <w:sz w:val="28"/>
          <w:szCs w:val="28"/>
        </w:rPr>
        <w:t>道路</w:t>
      </w:r>
      <w:r w:rsidRPr="000D4041">
        <w:rPr>
          <w:rFonts w:ascii="標楷體" w:eastAsia="標楷體" w:hAnsi="標楷體" w:cs="Times New Roman"/>
          <w:bCs/>
          <w:kern w:val="0"/>
          <w:sz w:val="28"/>
          <w:szCs w:val="28"/>
        </w:rPr>
        <w:t>系統建設計畫</w:t>
      </w:r>
      <w:r w:rsidRPr="000D4041">
        <w:rPr>
          <w:rFonts w:ascii="標楷體" w:eastAsia="標楷體" w:hAnsi="標楷體" w:cs="Times New Roman" w:hint="eastAsia"/>
          <w:bCs/>
          <w:kern w:val="0"/>
          <w:sz w:val="28"/>
          <w:szCs w:val="28"/>
        </w:rPr>
        <w:t>-國</w:t>
      </w:r>
      <w:proofErr w:type="gramStart"/>
      <w:r w:rsidRPr="000D4041">
        <w:rPr>
          <w:rFonts w:ascii="標楷體" w:eastAsia="標楷體" w:hAnsi="標楷體" w:cs="Times New Roman" w:hint="eastAsia"/>
          <w:bCs/>
          <w:kern w:val="0"/>
          <w:sz w:val="28"/>
          <w:szCs w:val="28"/>
        </w:rPr>
        <w:t>土署</w:t>
      </w:r>
      <w:proofErr w:type="gramEnd"/>
      <w:r w:rsidRPr="000D4041">
        <w:rPr>
          <w:rFonts w:ascii="標楷體" w:eastAsia="標楷體" w:hAnsi="標楷體" w:cs="Times New Roman" w:hint="eastAsia"/>
          <w:bCs/>
          <w:kern w:val="0"/>
          <w:sz w:val="28"/>
          <w:szCs w:val="28"/>
        </w:rPr>
        <w:t>補助工程</w:t>
      </w:r>
    </w:p>
    <w:p w14:paraId="38CCAB5B" w14:textId="77777777" w:rsidR="004C5C48" w:rsidRPr="000D4041" w:rsidRDefault="004C5C48" w:rsidP="00572FA8">
      <w:pPr>
        <w:widowControl/>
        <w:suppressAutoHyphens/>
        <w:overflowPunct w:val="0"/>
        <w:autoSpaceDN w:val="0"/>
        <w:snapToGrid w:val="0"/>
        <w:spacing w:line="324"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1.六龜區133線道路重建工程</w:t>
      </w:r>
    </w:p>
    <w:p w14:paraId="1ED68E1D" w14:textId="77777777" w:rsidR="004C5C48" w:rsidRPr="000D4041" w:rsidRDefault="004C5C48" w:rsidP="00572FA8">
      <w:pPr>
        <w:widowControl/>
        <w:suppressAutoHyphens/>
        <w:overflowPunct w:val="0"/>
        <w:autoSpaceDN w:val="0"/>
        <w:snapToGrid w:val="0"/>
        <w:spacing w:line="324"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新開路高133線，里程3K+800~4K+250規劃橋梁，跨度配置為60m+90m+60m，橋寬為8.5m，淨寬為7.5m，橋總長210m，</w:t>
      </w:r>
      <w:proofErr w:type="gramStart"/>
      <w:r w:rsidRPr="000D4041">
        <w:rPr>
          <w:rFonts w:ascii="標楷體" w:eastAsia="標楷體" w:hAnsi="標楷體" w:cs="Times New Roman" w:hint="eastAsia"/>
          <w:bCs/>
          <w:kern w:val="0"/>
          <w:sz w:val="28"/>
          <w:szCs w:val="28"/>
        </w:rPr>
        <w:t>主跨長</w:t>
      </w:r>
      <w:proofErr w:type="gramEnd"/>
      <w:r w:rsidRPr="000D4041">
        <w:rPr>
          <w:rFonts w:ascii="標楷體" w:eastAsia="標楷體" w:hAnsi="標楷體" w:cs="Times New Roman" w:hint="eastAsia"/>
          <w:bCs/>
          <w:kern w:val="0"/>
          <w:sz w:val="28"/>
          <w:szCs w:val="28"/>
        </w:rPr>
        <w:t>90m，</w:t>
      </w:r>
      <w:proofErr w:type="gramStart"/>
      <w:r w:rsidRPr="000D4041">
        <w:rPr>
          <w:rFonts w:ascii="標楷體" w:eastAsia="標楷體" w:hAnsi="標楷體" w:cs="Times New Roman" w:hint="eastAsia"/>
          <w:bCs/>
          <w:kern w:val="0"/>
          <w:sz w:val="28"/>
          <w:szCs w:val="28"/>
        </w:rPr>
        <w:t>採</w:t>
      </w:r>
      <w:proofErr w:type="gramEnd"/>
      <w:r w:rsidRPr="000D4041">
        <w:rPr>
          <w:rFonts w:ascii="標楷體" w:eastAsia="標楷體" w:hAnsi="標楷體" w:cs="Times New Roman" w:hint="eastAsia"/>
          <w:bCs/>
          <w:kern w:val="0"/>
          <w:sz w:val="28"/>
          <w:szCs w:val="28"/>
        </w:rPr>
        <w:t>懸臂工法施工，</w:t>
      </w:r>
      <w:proofErr w:type="gramStart"/>
      <w:r w:rsidRPr="000D4041">
        <w:rPr>
          <w:rFonts w:ascii="標楷體" w:eastAsia="標楷體" w:hAnsi="標楷體" w:cs="Times New Roman" w:hint="eastAsia"/>
          <w:bCs/>
          <w:kern w:val="0"/>
          <w:sz w:val="28"/>
          <w:szCs w:val="28"/>
        </w:rPr>
        <w:t>為單孔箱型</w:t>
      </w:r>
      <w:proofErr w:type="gramEnd"/>
      <w:r w:rsidRPr="000D4041">
        <w:rPr>
          <w:rFonts w:ascii="標楷體" w:eastAsia="標楷體" w:hAnsi="標楷體" w:cs="Times New Roman" w:hint="eastAsia"/>
          <w:bCs/>
          <w:kern w:val="0"/>
          <w:sz w:val="28"/>
          <w:szCs w:val="28"/>
        </w:rPr>
        <w:t>梁，總經費12億596萬元，112年12月2</w:t>
      </w:r>
      <w:r w:rsidRPr="000D4041">
        <w:rPr>
          <w:rFonts w:ascii="標楷體" w:eastAsia="標楷體" w:hAnsi="標楷體" w:cs="Times New Roman"/>
          <w:bCs/>
          <w:kern w:val="0"/>
          <w:sz w:val="28"/>
          <w:szCs w:val="28"/>
        </w:rPr>
        <w:t>9</w:t>
      </w:r>
      <w:r w:rsidRPr="000D4041">
        <w:rPr>
          <w:rFonts w:ascii="標楷體" w:eastAsia="標楷體" w:hAnsi="標楷體" w:cs="Times New Roman" w:hint="eastAsia"/>
          <w:bCs/>
          <w:kern w:val="0"/>
          <w:sz w:val="28"/>
          <w:szCs w:val="28"/>
        </w:rPr>
        <w:t>日開工，預計116年4月完工</w:t>
      </w:r>
      <w:r w:rsidRPr="000D4041">
        <w:rPr>
          <w:rFonts w:ascii="標楷體" w:eastAsia="標楷體" w:hAnsi="標楷體" w:cs="Times New Roman"/>
          <w:bCs/>
          <w:kern w:val="0"/>
          <w:sz w:val="28"/>
          <w:szCs w:val="28"/>
        </w:rPr>
        <w:t>。</w:t>
      </w:r>
    </w:p>
    <w:p w14:paraId="2816B006" w14:textId="77777777" w:rsidR="004C5C48" w:rsidRPr="000D4041" w:rsidRDefault="004C5C48" w:rsidP="00572FA8">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lastRenderedPageBreak/>
        <w:t>2.仁武區仁心路道路拓寬工程(第一期)</w:t>
      </w:r>
    </w:p>
    <w:p w14:paraId="096BA695" w14:textId="2B42837E" w:rsidR="004C5C48" w:rsidRPr="000D4041" w:rsidRDefault="004C5C48" w:rsidP="00572FA8">
      <w:pPr>
        <w:widowControl/>
        <w:suppressAutoHyphens/>
        <w:overflowPunct w:val="0"/>
        <w:autoSpaceDN w:val="0"/>
        <w:snapToGrid w:val="0"/>
        <w:spacing w:line="316"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由鳳仁路起至成功路(7-11)止，現寬約6~13公尺，長約973公尺，都內部分約933公尺為15公尺寬計畫道路，都外部分約40公尺</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總經費2億5,186萬元，112年9月18日開工，預計115年</w:t>
      </w:r>
      <w:r w:rsidR="00961497" w:rsidRPr="000D4041">
        <w:rPr>
          <w:rFonts w:ascii="標楷體" w:eastAsia="標楷體" w:hAnsi="標楷體" w:cs="Times New Roman" w:hint="eastAsia"/>
          <w:bCs/>
          <w:kern w:val="0"/>
          <w:sz w:val="28"/>
          <w:szCs w:val="28"/>
        </w:rPr>
        <w:t>3月</w:t>
      </w:r>
      <w:r w:rsidRPr="000D4041">
        <w:rPr>
          <w:rFonts w:ascii="標楷體" w:eastAsia="標楷體" w:hAnsi="標楷體" w:cs="Times New Roman" w:hint="eastAsia"/>
          <w:bCs/>
          <w:kern w:val="0"/>
          <w:sz w:val="28"/>
          <w:szCs w:val="28"/>
        </w:rPr>
        <w:t>完工。</w:t>
      </w:r>
    </w:p>
    <w:p w14:paraId="01E251CA" w14:textId="77777777" w:rsidR="004C5C48" w:rsidRPr="000D4041" w:rsidRDefault="004C5C48" w:rsidP="00572FA8">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高雄市區濱海聯外道路開闢工程（南段工程-德民路至中海路）延續北段工程，北起德民路，南至中海路，長約1,800公尺，屬50公尺寬都市計畫道路;及中海路配合拓寬銜接至軍校路，中海路屬45公尺、長約590公尺都市計畫園道，總經費1</w:t>
      </w:r>
      <w:r w:rsidRPr="000D4041">
        <w:rPr>
          <w:rFonts w:ascii="標楷體" w:eastAsia="標楷體" w:hAnsi="標楷體" w:cs="Times New Roman"/>
          <w:bCs/>
          <w:kern w:val="0"/>
          <w:sz w:val="28"/>
          <w:szCs w:val="28"/>
        </w:rPr>
        <w:t>1</w:t>
      </w:r>
      <w:r w:rsidRPr="000D4041">
        <w:rPr>
          <w:rFonts w:ascii="標楷體" w:eastAsia="標楷體" w:hAnsi="標楷體" w:cs="Times New Roman" w:hint="eastAsia"/>
          <w:bCs/>
          <w:kern w:val="0"/>
          <w:sz w:val="28"/>
          <w:szCs w:val="28"/>
        </w:rPr>
        <w:t>億7,</w:t>
      </w:r>
      <w:r w:rsidRPr="000D4041">
        <w:rPr>
          <w:rFonts w:ascii="標楷體" w:eastAsia="標楷體" w:hAnsi="標楷體" w:cs="Times New Roman"/>
          <w:bCs/>
          <w:kern w:val="0"/>
          <w:sz w:val="28"/>
          <w:szCs w:val="28"/>
        </w:rPr>
        <w:t>254</w:t>
      </w:r>
      <w:r w:rsidRPr="000D4041">
        <w:rPr>
          <w:rFonts w:ascii="標楷體" w:eastAsia="標楷體" w:hAnsi="標楷體" w:cs="Times New Roman" w:hint="eastAsia"/>
          <w:bCs/>
          <w:kern w:val="0"/>
          <w:sz w:val="28"/>
          <w:szCs w:val="28"/>
        </w:rPr>
        <w:t>.</w:t>
      </w:r>
      <w:r w:rsidRPr="000D4041">
        <w:rPr>
          <w:rFonts w:ascii="標楷體" w:eastAsia="標楷體" w:hAnsi="標楷體" w:cs="Times New Roman"/>
          <w:bCs/>
          <w:kern w:val="0"/>
          <w:sz w:val="28"/>
          <w:szCs w:val="28"/>
        </w:rPr>
        <w:t>4</w:t>
      </w:r>
      <w:r w:rsidRPr="000D4041">
        <w:rPr>
          <w:rFonts w:ascii="標楷體" w:eastAsia="標楷體" w:hAnsi="標楷體" w:cs="Times New Roman" w:hint="eastAsia"/>
          <w:bCs/>
          <w:kern w:val="0"/>
          <w:sz w:val="28"/>
          <w:szCs w:val="28"/>
        </w:rPr>
        <w:t>萬元，112年10月2日開工，預計115年6月完工。</w:t>
      </w:r>
    </w:p>
    <w:p w14:paraId="62685393" w14:textId="77777777" w:rsidR="004C5C48" w:rsidRPr="000D4041" w:rsidRDefault="004C5C48" w:rsidP="00572FA8">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4.高雄市區濱海聯外道路開闢工程（南段二期-中海路至必勝路）本案屬南段二期工程(中海路至必勝路) ，新</w:t>
      </w:r>
      <w:proofErr w:type="gramStart"/>
      <w:r w:rsidRPr="000D4041">
        <w:rPr>
          <w:rFonts w:ascii="標楷體" w:eastAsia="標楷體" w:hAnsi="標楷體" w:cs="Times New Roman" w:hint="eastAsia"/>
          <w:bCs/>
          <w:kern w:val="0"/>
          <w:sz w:val="28"/>
          <w:szCs w:val="28"/>
        </w:rPr>
        <w:t>闢</w:t>
      </w:r>
      <w:proofErr w:type="gramEnd"/>
      <w:r w:rsidRPr="000D4041">
        <w:rPr>
          <w:rFonts w:ascii="標楷體" w:eastAsia="標楷體" w:hAnsi="標楷體" w:cs="Times New Roman" w:hint="eastAsia"/>
          <w:bCs/>
          <w:kern w:val="0"/>
          <w:sz w:val="28"/>
          <w:szCs w:val="28"/>
        </w:rPr>
        <w:t>道路主線長約2.8公里，都計寬度30~40公尺。總經費9億2,</w:t>
      </w:r>
      <w:r w:rsidRPr="000D4041">
        <w:rPr>
          <w:rFonts w:ascii="標楷體" w:eastAsia="標楷體" w:hAnsi="標楷體" w:cs="Times New Roman"/>
          <w:bCs/>
          <w:kern w:val="0"/>
          <w:sz w:val="28"/>
          <w:szCs w:val="28"/>
        </w:rPr>
        <w:t>596</w:t>
      </w:r>
      <w:r w:rsidRPr="000D4041">
        <w:rPr>
          <w:rFonts w:ascii="標楷體" w:eastAsia="標楷體" w:hAnsi="標楷體" w:cs="Times New Roman" w:hint="eastAsia"/>
          <w:bCs/>
          <w:kern w:val="0"/>
          <w:sz w:val="28"/>
          <w:szCs w:val="28"/>
        </w:rPr>
        <w:t>萬元，113年12月16日開工，預計115年10月完工。</w:t>
      </w:r>
    </w:p>
    <w:p w14:paraId="575B1A27" w14:textId="77777777" w:rsidR="004C5C48" w:rsidRPr="000D4041" w:rsidRDefault="004C5C48" w:rsidP="00572FA8">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5.左營區左營大路（必勝路至桃子園路）人行環境改善工程</w:t>
      </w:r>
    </w:p>
    <w:p w14:paraId="5D071C4A" w14:textId="77777777" w:rsidR="004C5C48" w:rsidRPr="000D4041" w:rsidRDefault="004C5C48" w:rsidP="00572FA8">
      <w:pPr>
        <w:widowControl/>
        <w:suppressAutoHyphens/>
        <w:overflowPunct w:val="0"/>
        <w:autoSpaceDN w:val="0"/>
        <w:snapToGrid w:val="0"/>
        <w:spacing w:line="316"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保留舊城廣場前方空間完整性及延續感，於本區</w:t>
      </w:r>
      <w:proofErr w:type="gramStart"/>
      <w:r w:rsidRPr="000D4041">
        <w:rPr>
          <w:rFonts w:ascii="標楷體" w:eastAsia="標楷體" w:hAnsi="標楷體" w:cs="Times New Roman" w:hint="eastAsia"/>
          <w:bCs/>
          <w:kern w:val="0"/>
          <w:sz w:val="28"/>
          <w:szCs w:val="28"/>
        </w:rPr>
        <w:t>營造見城廣場</w:t>
      </w:r>
      <w:proofErr w:type="gramEnd"/>
      <w:r w:rsidRPr="000D4041">
        <w:rPr>
          <w:rFonts w:ascii="標楷體" w:eastAsia="標楷體" w:hAnsi="標楷體" w:cs="Times New Roman" w:hint="eastAsia"/>
          <w:bCs/>
          <w:kern w:val="0"/>
          <w:sz w:val="28"/>
          <w:szCs w:val="28"/>
        </w:rPr>
        <w:t>並改善整體圓環(扣除南門口公園再造部分)及左營大路(南門圓環至必勝路)路段，改善主要道路長度約600公尺、調整道路寬度至30公尺、雙向計六車道。總經費2億2,</w:t>
      </w:r>
      <w:r w:rsidRPr="000D4041">
        <w:rPr>
          <w:rFonts w:ascii="標楷體" w:eastAsia="標楷體" w:hAnsi="標楷體" w:cs="Times New Roman"/>
          <w:bCs/>
          <w:kern w:val="0"/>
          <w:sz w:val="28"/>
          <w:szCs w:val="28"/>
        </w:rPr>
        <w:t>266</w:t>
      </w:r>
      <w:r w:rsidRPr="000D4041">
        <w:rPr>
          <w:rFonts w:ascii="標楷體" w:eastAsia="標楷體" w:hAnsi="標楷體" w:cs="Times New Roman" w:hint="eastAsia"/>
          <w:bCs/>
          <w:kern w:val="0"/>
          <w:sz w:val="28"/>
          <w:szCs w:val="28"/>
        </w:rPr>
        <w:t>萬元，114年11月21日開工，預計115年10月完工。</w:t>
      </w:r>
    </w:p>
    <w:p w14:paraId="74D51FB7" w14:textId="77777777" w:rsidR="004C5C48" w:rsidRPr="000D4041" w:rsidRDefault="004C5C48" w:rsidP="00572FA8">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6.左營區介壽路開闢工程</w:t>
      </w:r>
    </w:p>
    <w:p w14:paraId="2F2EB1B5" w14:textId="77777777" w:rsidR="004C5C48" w:rsidRPr="000D4041" w:rsidRDefault="004C5C48" w:rsidP="00572FA8">
      <w:pPr>
        <w:widowControl/>
        <w:suppressAutoHyphens/>
        <w:overflowPunct w:val="0"/>
        <w:autoSpaceDN w:val="0"/>
        <w:snapToGrid w:val="0"/>
        <w:spacing w:line="316"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左營區介壽路，工程範圍自左營大路至自</w:t>
      </w:r>
      <w:proofErr w:type="gramStart"/>
      <w:r w:rsidRPr="000D4041">
        <w:rPr>
          <w:rFonts w:ascii="標楷體" w:eastAsia="標楷體" w:hAnsi="標楷體" w:cs="Times New Roman" w:hint="eastAsia"/>
          <w:bCs/>
          <w:kern w:val="0"/>
          <w:sz w:val="28"/>
          <w:szCs w:val="28"/>
        </w:rPr>
        <w:t>勉</w:t>
      </w:r>
      <w:proofErr w:type="gramEnd"/>
      <w:r w:rsidRPr="000D4041">
        <w:rPr>
          <w:rFonts w:ascii="標楷體" w:eastAsia="標楷體" w:hAnsi="標楷體" w:cs="Times New Roman" w:hint="eastAsia"/>
          <w:bCs/>
          <w:kern w:val="0"/>
          <w:sz w:val="28"/>
          <w:szCs w:val="28"/>
        </w:rPr>
        <w:t>路，寬30公尺，長約760公尺都市計畫道路。總經費2億3,</w:t>
      </w:r>
      <w:r w:rsidRPr="000D4041">
        <w:rPr>
          <w:rFonts w:ascii="標楷體" w:eastAsia="標楷體" w:hAnsi="標楷體" w:cs="Times New Roman"/>
          <w:bCs/>
          <w:kern w:val="0"/>
          <w:sz w:val="28"/>
          <w:szCs w:val="28"/>
        </w:rPr>
        <w:t>200</w:t>
      </w:r>
      <w:r w:rsidRPr="000D4041">
        <w:rPr>
          <w:rFonts w:ascii="標楷體" w:eastAsia="標楷體" w:hAnsi="標楷體" w:cs="Times New Roman" w:hint="eastAsia"/>
          <w:bCs/>
          <w:kern w:val="0"/>
          <w:sz w:val="28"/>
          <w:szCs w:val="28"/>
        </w:rPr>
        <w:t>萬元，114年3月3日開工，預定115年12月完工。</w:t>
      </w:r>
    </w:p>
    <w:p w14:paraId="2D643AE8" w14:textId="77777777" w:rsidR="004C5C48" w:rsidRPr="000D4041" w:rsidRDefault="004C5C48" w:rsidP="00572FA8">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7</w:t>
      </w:r>
      <w:r w:rsidRPr="000D4041">
        <w:rPr>
          <w:rFonts w:ascii="標楷體" w:eastAsia="標楷體" w:hAnsi="標楷體" w:cs="Times New Roman"/>
          <w:bCs/>
          <w:kern w:val="0"/>
          <w:sz w:val="28"/>
          <w:szCs w:val="28"/>
        </w:rPr>
        <w:t>.大寮區新強街開闢工程</w:t>
      </w:r>
    </w:p>
    <w:p w14:paraId="79349B10" w14:textId="5012AF9A" w:rsidR="004C5C48" w:rsidRPr="000D4041" w:rsidRDefault="004C5C48" w:rsidP="00572FA8">
      <w:pPr>
        <w:widowControl/>
        <w:suppressAutoHyphens/>
        <w:overflowPunct w:val="0"/>
        <w:autoSpaceDN w:val="0"/>
        <w:snapToGrid w:val="0"/>
        <w:spacing w:line="316"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自新中街至新富街西側約120公尺尚未開闢，東段長約145公尺近全寬通行，長約265公尺、寬8公尺，需設置排水系統、水土保持設計及樹木移植，總經費1億782萬元，114年5月15日開工，預計115年</w:t>
      </w:r>
      <w:r w:rsidR="00961497" w:rsidRPr="000D4041">
        <w:rPr>
          <w:rFonts w:ascii="標楷體" w:eastAsia="標楷體" w:hAnsi="標楷體" w:cs="Times New Roman" w:hint="eastAsia"/>
          <w:bCs/>
          <w:kern w:val="0"/>
          <w:sz w:val="28"/>
          <w:szCs w:val="28"/>
        </w:rPr>
        <w:t>6月</w:t>
      </w:r>
      <w:r w:rsidRPr="000D4041">
        <w:rPr>
          <w:rFonts w:ascii="標楷體" w:eastAsia="標楷體" w:hAnsi="標楷體" w:cs="Times New Roman" w:hint="eastAsia"/>
          <w:bCs/>
          <w:kern w:val="0"/>
          <w:sz w:val="28"/>
          <w:szCs w:val="28"/>
        </w:rPr>
        <w:t>完工。</w:t>
      </w:r>
    </w:p>
    <w:p w14:paraId="722DAB45" w14:textId="77777777" w:rsidR="004C5C48" w:rsidRPr="000D4041" w:rsidRDefault="004C5C48" w:rsidP="00572FA8">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8</w:t>
      </w:r>
      <w:r w:rsidRPr="000D4041">
        <w:rPr>
          <w:rFonts w:ascii="標楷體" w:eastAsia="標楷體" w:hAnsi="標楷體" w:cs="Times New Roman"/>
          <w:bCs/>
          <w:kern w:val="0"/>
          <w:sz w:val="28"/>
          <w:szCs w:val="28"/>
        </w:rPr>
        <w:t>.大樹區久堂路道路拓寬工程</w:t>
      </w:r>
    </w:p>
    <w:p w14:paraId="5D107D03" w14:textId="77777777" w:rsidR="004C5C48" w:rsidRPr="000D4041" w:rsidRDefault="004C5C48" w:rsidP="00572FA8">
      <w:pPr>
        <w:widowControl/>
        <w:suppressAutoHyphens/>
        <w:overflowPunct w:val="0"/>
        <w:autoSpaceDN w:val="0"/>
        <w:snapToGrid w:val="0"/>
        <w:spacing w:line="316"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自高59久堂路往東至自強巷為止長約110公尺、寬15公尺，總經費6</w:t>
      </w:r>
      <w:r w:rsidRPr="000D4041">
        <w:rPr>
          <w:rFonts w:ascii="標楷體" w:eastAsia="標楷體" w:hAnsi="標楷體" w:cs="Times New Roman"/>
          <w:bCs/>
          <w:kern w:val="0"/>
          <w:sz w:val="28"/>
          <w:szCs w:val="28"/>
        </w:rPr>
        <w:t>,202</w:t>
      </w:r>
      <w:r w:rsidRPr="000D4041">
        <w:rPr>
          <w:rFonts w:ascii="標楷體" w:eastAsia="標楷體" w:hAnsi="標楷體" w:cs="Times New Roman" w:hint="eastAsia"/>
          <w:bCs/>
          <w:kern w:val="0"/>
          <w:sz w:val="28"/>
          <w:szCs w:val="28"/>
        </w:rPr>
        <w:t>萬元，114年12月1日開工，預計115年10月完工。</w:t>
      </w:r>
    </w:p>
    <w:p w14:paraId="5C98BB2C" w14:textId="77777777" w:rsidR="004C5C48" w:rsidRPr="000D4041" w:rsidRDefault="004C5C48" w:rsidP="00572FA8">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9</w:t>
      </w:r>
      <w:r w:rsidRPr="000D4041">
        <w:rPr>
          <w:rFonts w:ascii="標楷體" w:eastAsia="標楷體" w:hAnsi="標楷體" w:cs="Times New Roman"/>
          <w:bCs/>
          <w:kern w:val="0"/>
          <w:sz w:val="28"/>
          <w:szCs w:val="28"/>
        </w:rPr>
        <w:t>.美濃區環湖路拓寬工程</w:t>
      </w:r>
    </w:p>
    <w:p w14:paraId="6A517414" w14:textId="77777777" w:rsidR="004C5C48" w:rsidRPr="000D4041" w:rsidRDefault="004C5C48" w:rsidP="00572FA8">
      <w:pPr>
        <w:widowControl/>
        <w:suppressAutoHyphens/>
        <w:overflowPunct w:val="0"/>
        <w:autoSpaceDN w:val="0"/>
        <w:snapToGrid w:val="0"/>
        <w:spacing w:line="316"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位於美濃區中</w:t>
      </w:r>
      <w:proofErr w:type="gramStart"/>
      <w:r w:rsidRPr="000D4041">
        <w:rPr>
          <w:rFonts w:ascii="標楷體" w:eastAsia="標楷體" w:hAnsi="標楷體" w:cs="Times New Roman" w:hint="eastAsia"/>
          <w:bCs/>
          <w:kern w:val="0"/>
          <w:sz w:val="28"/>
          <w:szCs w:val="28"/>
        </w:rPr>
        <w:t>圳</w:t>
      </w:r>
      <w:proofErr w:type="gramEnd"/>
      <w:r w:rsidRPr="000D4041">
        <w:rPr>
          <w:rFonts w:ascii="標楷體" w:eastAsia="標楷體" w:hAnsi="標楷體" w:cs="Times New Roman" w:hint="eastAsia"/>
          <w:bCs/>
          <w:kern w:val="0"/>
          <w:sz w:val="28"/>
          <w:szCs w:val="28"/>
        </w:rPr>
        <w:t>里，都市計畫道路寬12公尺，民權路往東至環湖路81號約200公尺尚未拓寬，環湖路81號至民族路(長約313公尺)已拓寬未徵收同步辦理用地徵收，總經費6</w:t>
      </w:r>
      <w:r w:rsidRPr="000D4041">
        <w:rPr>
          <w:rFonts w:ascii="標楷體" w:eastAsia="標楷體" w:hAnsi="標楷體" w:cs="Times New Roman"/>
          <w:bCs/>
          <w:kern w:val="0"/>
          <w:sz w:val="28"/>
          <w:szCs w:val="28"/>
        </w:rPr>
        <w:t>,838</w:t>
      </w:r>
      <w:r w:rsidRPr="000D4041">
        <w:rPr>
          <w:rFonts w:ascii="標楷體" w:eastAsia="標楷體" w:hAnsi="標楷體" w:cs="Times New Roman" w:hint="eastAsia"/>
          <w:bCs/>
          <w:kern w:val="0"/>
          <w:sz w:val="28"/>
          <w:szCs w:val="28"/>
        </w:rPr>
        <w:t>萬元，114年12月1日開工，預計115年8月完工。</w:t>
      </w:r>
    </w:p>
    <w:p w14:paraId="58EF79C7" w14:textId="23C59C2F" w:rsidR="00D2520C" w:rsidRPr="000D4041" w:rsidRDefault="00D2520C" w:rsidP="00572FA8">
      <w:pPr>
        <w:widowControl/>
        <w:tabs>
          <w:tab w:val="left" w:pos="1418"/>
          <w:tab w:val="left" w:pos="1701"/>
        </w:tabs>
        <w:suppressAutoHyphens/>
        <w:overflowPunct w:val="0"/>
        <w:autoSpaceDN w:val="0"/>
        <w:snapToGrid w:val="0"/>
        <w:spacing w:line="316"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w:t>
      </w:r>
      <w:r w:rsidR="005575FA" w:rsidRPr="000D4041">
        <w:rPr>
          <w:rFonts w:ascii="標楷體" w:eastAsia="標楷體" w:hAnsi="標楷體" w:cs="Times New Roman" w:hint="eastAsia"/>
          <w:bCs/>
          <w:kern w:val="0"/>
          <w:sz w:val="28"/>
          <w:szCs w:val="28"/>
        </w:rPr>
        <w:t>四</w:t>
      </w:r>
      <w:r w:rsidRPr="000D4041">
        <w:rPr>
          <w:rFonts w:ascii="標楷體" w:eastAsia="標楷體" w:hAnsi="標楷體" w:cs="Times New Roman" w:hint="eastAsia"/>
          <w:bCs/>
          <w:kern w:val="0"/>
          <w:sz w:val="28"/>
          <w:szCs w:val="28"/>
        </w:rPr>
        <w:t>）</w:t>
      </w:r>
      <w:r w:rsidR="004C5C48" w:rsidRPr="000D4041">
        <w:rPr>
          <w:rFonts w:ascii="標楷體" w:eastAsia="標楷體" w:hAnsi="標楷體" w:cs="Times New Roman" w:hint="eastAsia"/>
          <w:bCs/>
          <w:kern w:val="0"/>
          <w:sz w:val="28"/>
          <w:szCs w:val="28"/>
        </w:rPr>
        <w:t>其他中央/機關補助工程</w:t>
      </w:r>
    </w:p>
    <w:p w14:paraId="120965EF" w14:textId="77777777" w:rsidR="004C5C48" w:rsidRPr="000D4041" w:rsidRDefault="004C5C48" w:rsidP="00572FA8">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1.中油研發專區園區南路道路開闢工程</w:t>
      </w:r>
    </w:p>
    <w:p w14:paraId="0D982CB0" w14:textId="77777777" w:rsidR="004C5C48" w:rsidRPr="000D4041" w:rsidRDefault="004C5C48" w:rsidP="00572FA8">
      <w:pPr>
        <w:widowControl/>
        <w:suppressAutoHyphens/>
        <w:overflowPunct w:val="0"/>
        <w:autoSpaceDN w:val="0"/>
        <w:snapToGrid w:val="0"/>
        <w:spacing w:line="316"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本計畫係中油土地辦理都市計畫變更為循環技術暨材料創新研發專區，其中都市計畫回饋公共設施為道路用地，長度約900公尺，寬度40公尺，雙向6車道。總經費約為6億8</w:t>
      </w:r>
      <w:r w:rsidRPr="000D4041">
        <w:rPr>
          <w:rFonts w:ascii="標楷體" w:eastAsia="標楷體" w:hAnsi="標楷體" w:cs="Times New Roman"/>
          <w:bCs/>
          <w:kern w:val="0"/>
          <w:sz w:val="28"/>
          <w:szCs w:val="28"/>
        </w:rPr>
        <w:t>,80</w:t>
      </w:r>
      <w:r w:rsidRPr="000D4041">
        <w:rPr>
          <w:rFonts w:ascii="標楷體" w:eastAsia="標楷體" w:hAnsi="標楷體" w:cs="Times New Roman" w:hint="eastAsia"/>
          <w:bCs/>
          <w:kern w:val="0"/>
          <w:sz w:val="28"/>
          <w:szCs w:val="28"/>
        </w:rPr>
        <w:t>0萬元，112年12月27日開工，預計115年12月通車。</w:t>
      </w:r>
    </w:p>
    <w:p w14:paraId="21F70B85" w14:textId="77777777" w:rsidR="004C5C48" w:rsidRPr="000D4041" w:rsidRDefault="004C5C48" w:rsidP="00572FA8">
      <w:pPr>
        <w:widowControl/>
        <w:suppressAutoHyphens/>
        <w:overflowPunct w:val="0"/>
        <w:autoSpaceDN w:val="0"/>
        <w:snapToGrid w:val="0"/>
        <w:spacing w:line="328"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lastRenderedPageBreak/>
        <w:t>2.中油循環技術暨材料創新研發專區內計畫道路開闢工程(第一期)</w:t>
      </w:r>
    </w:p>
    <w:p w14:paraId="1D81ADE8" w14:textId="77777777" w:rsidR="004C5C48" w:rsidRPr="000D4041" w:rsidRDefault="004C5C48" w:rsidP="00572FA8">
      <w:pPr>
        <w:widowControl/>
        <w:suppressAutoHyphens/>
        <w:overflowPunct w:val="0"/>
        <w:autoSpaceDN w:val="0"/>
        <w:snapToGrid w:val="0"/>
        <w:spacing w:line="328"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本計畫位於高雄市楠梓區之原高雄煉油廠範圍內，西側以左楠路為界，</w:t>
      </w:r>
      <w:proofErr w:type="gramStart"/>
      <w:r w:rsidRPr="000D4041">
        <w:rPr>
          <w:rFonts w:ascii="標楷體" w:eastAsia="標楷體" w:hAnsi="標楷體" w:cs="Times New Roman" w:hint="eastAsia"/>
          <w:bCs/>
          <w:kern w:val="0"/>
          <w:sz w:val="28"/>
          <w:szCs w:val="28"/>
        </w:rPr>
        <w:t>北側臨後昌路</w:t>
      </w:r>
      <w:proofErr w:type="gramEnd"/>
      <w:r w:rsidRPr="000D4041">
        <w:rPr>
          <w:rFonts w:ascii="標楷體" w:eastAsia="標楷體" w:hAnsi="標楷體" w:cs="Times New Roman" w:hint="eastAsia"/>
          <w:bCs/>
          <w:kern w:val="0"/>
          <w:sz w:val="28"/>
          <w:szCs w:val="28"/>
        </w:rPr>
        <w:t>，南至半屏山，東以原高雄煉油廠中山路為界。第一期都市計畫道路開闢工程為道路編號2-2、4-1、5-2、5-3、6-1，經費約7.87億元，辦理設計作業中，預計116年12月通車。</w:t>
      </w:r>
    </w:p>
    <w:p w14:paraId="12F966CA" w14:textId="77777777" w:rsidR="004C5C48" w:rsidRPr="000D4041" w:rsidRDefault="004C5C48" w:rsidP="00572FA8">
      <w:pPr>
        <w:widowControl/>
        <w:suppressAutoHyphens/>
        <w:overflowPunct w:val="0"/>
        <w:autoSpaceDN w:val="0"/>
        <w:snapToGrid w:val="0"/>
        <w:spacing w:line="328"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3.楠梓園區新增聯絡道及銜接台</w:t>
      </w:r>
      <w:proofErr w:type="gramStart"/>
      <w:r w:rsidRPr="000D4041">
        <w:rPr>
          <w:rFonts w:ascii="標楷體" w:eastAsia="標楷體" w:hAnsi="標楷體" w:cs="Times New Roman" w:hint="eastAsia"/>
          <w:bCs/>
          <w:kern w:val="0"/>
          <w:sz w:val="28"/>
          <w:szCs w:val="28"/>
        </w:rPr>
        <w:t>1線匝</w:t>
      </w:r>
      <w:proofErr w:type="gramEnd"/>
      <w:r w:rsidRPr="000D4041">
        <w:rPr>
          <w:rFonts w:ascii="標楷體" w:eastAsia="標楷體" w:hAnsi="標楷體" w:cs="Times New Roman" w:hint="eastAsia"/>
          <w:bCs/>
          <w:kern w:val="0"/>
          <w:sz w:val="28"/>
          <w:szCs w:val="28"/>
        </w:rPr>
        <w:t>道工程</w:t>
      </w:r>
    </w:p>
    <w:p w14:paraId="04E90E21" w14:textId="77777777" w:rsidR="004C5C48" w:rsidRPr="000D4041" w:rsidRDefault="004C5C48" w:rsidP="00572FA8">
      <w:pPr>
        <w:widowControl/>
        <w:suppressAutoHyphens/>
        <w:overflowPunct w:val="0"/>
        <w:autoSpaceDE w:val="0"/>
        <w:autoSpaceDN w:val="0"/>
        <w:snapToGrid w:val="0"/>
        <w:spacing w:line="328" w:lineRule="exact"/>
        <w:ind w:leftChars="708" w:left="2125" w:hanging="42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(1)南管局委託市府代辦楠梓園區聯絡道(長1,368公尺、寬30公尺)，銜接楠梓匝道及園區東路，總經費54.53億元。</w:t>
      </w:r>
    </w:p>
    <w:p w14:paraId="7BCFCB0C" w14:textId="77777777" w:rsidR="004C5C48" w:rsidRPr="000D4041" w:rsidRDefault="004C5C48" w:rsidP="00572FA8">
      <w:pPr>
        <w:widowControl/>
        <w:suppressAutoHyphens/>
        <w:overflowPunct w:val="0"/>
        <w:autoSpaceDE w:val="0"/>
        <w:autoSpaceDN w:val="0"/>
        <w:snapToGrid w:val="0"/>
        <w:spacing w:line="328" w:lineRule="exact"/>
        <w:ind w:leftChars="708" w:left="2125" w:hanging="42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(2)新增台</w:t>
      </w:r>
      <w:proofErr w:type="gramStart"/>
      <w:r w:rsidRPr="000D4041">
        <w:rPr>
          <w:rFonts w:ascii="標楷體" w:eastAsia="標楷體" w:hAnsi="標楷體" w:cs="Times New Roman" w:hint="eastAsia"/>
          <w:bCs/>
          <w:kern w:val="0"/>
          <w:sz w:val="28"/>
          <w:szCs w:val="28"/>
        </w:rPr>
        <w:t>1線匝</w:t>
      </w:r>
      <w:proofErr w:type="gramEnd"/>
      <w:r w:rsidRPr="000D4041">
        <w:rPr>
          <w:rFonts w:ascii="標楷體" w:eastAsia="標楷體" w:hAnsi="標楷體" w:cs="Times New Roman" w:hint="eastAsia"/>
          <w:bCs/>
          <w:kern w:val="0"/>
          <w:sz w:val="28"/>
          <w:szCs w:val="28"/>
        </w:rPr>
        <w:t>道，長700公尺，兩側寬各8.5公尺，總經費10.6億元，申請生活圈補助，比例中央79%(8.4億元)、地方21%(2.2億元)。</w:t>
      </w:r>
    </w:p>
    <w:p w14:paraId="6DAD7B00" w14:textId="77777777" w:rsidR="004C5C48" w:rsidRPr="000D4041" w:rsidRDefault="004C5C48" w:rsidP="00572FA8">
      <w:pPr>
        <w:widowControl/>
        <w:suppressAutoHyphens/>
        <w:overflowPunct w:val="0"/>
        <w:autoSpaceDE w:val="0"/>
        <w:autoSpaceDN w:val="0"/>
        <w:snapToGrid w:val="0"/>
        <w:spacing w:line="328" w:lineRule="exact"/>
        <w:ind w:leftChars="708" w:left="2125" w:hanging="42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(3)市府自籌用地費21.3億元。</w:t>
      </w:r>
    </w:p>
    <w:p w14:paraId="3354A1B7" w14:textId="77777777" w:rsidR="004C5C48" w:rsidRPr="000D4041" w:rsidRDefault="004C5C48" w:rsidP="00572FA8">
      <w:pPr>
        <w:widowControl/>
        <w:suppressAutoHyphens/>
        <w:overflowPunct w:val="0"/>
        <w:autoSpaceDE w:val="0"/>
        <w:autoSpaceDN w:val="0"/>
        <w:snapToGrid w:val="0"/>
        <w:spacing w:line="328" w:lineRule="exact"/>
        <w:ind w:leftChars="708" w:left="2125" w:hanging="42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(4)合計86.4億元，預計115年3月開工，117年12月通車。</w:t>
      </w:r>
    </w:p>
    <w:p w14:paraId="50CCC6EA" w14:textId="77777777" w:rsidR="004C5C48" w:rsidRPr="000D4041" w:rsidRDefault="004C5C48" w:rsidP="00572FA8">
      <w:pPr>
        <w:widowControl/>
        <w:suppressAutoHyphens/>
        <w:overflowPunct w:val="0"/>
        <w:autoSpaceDN w:val="0"/>
        <w:snapToGrid w:val="0"/>
        <w:spacing w:line="328"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4.台39線延伸優先路段開闢工程</w:t>
      </w:r>
    </w:p>
    <w:p w14:paraId="5AF7EC40" w14:textId="77777777" w:rsidR="004C5C48" w:rsidRPr="000D4041" w:rsidRDefault="004C5C48" w:rsidP="00572FA8">
      <w:pPr>
        <w:widowControl/>
        <w:suppressAutoHyphens/>
        <w:overflowPunct w:val="0"/>
        <w:autoSpaceDN w:val="0"/>
        <w:snapToGrid w:val="0"/>
        <w:spacing w:line="328"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依科技部「橋頭科學園區聯外交通整體計畫」辦理「台39線延伸優先路段(市道186線至1-2道路)」由交通部公路總局委託本府工務局代辦，總經費30億6,100萬元，預計116年6月完工。</w:t>
      </w:r>
    </w:p>
    <w:p w14:paraId="742F4D01" w14:textId="77777777" w:rsidR="004C5C48" w:rsidRPr="000D4041" w:rsidRDefault="004C5C48" w:rsidP="00572FA8">
      <w:pPr>
        <w:widowControl/>
        <w:suppressAutoHyphens/>
        <w:overflowPunct w:val="0"/>
        <w:autoSpaceDN w:val="0"/>
        <w:snapToGrid w:val="0"/>
        <w:spacing w:line="328"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5.</w:t>
      </w:r>
      <w:proofErr w:type="gramStart"/>
      <w:r w:rsidRPr="000D4041">
        <w:rPr>
          <w:rFonts w:ascii="標楷體" w:eastAsia="標楷體" w:hAnsi="標楷體" w:cs="Times New Roman" w:hint="eastAsia"/>
          <w:bCs/>
          <w:kern w:val="0"/>
          <w:sz w:val="28"/>
          <w:szCs w:val="28"/>
        </w:rPr>
        <w:t>大林蒲遷村</w:t>
      </w:r>
      <w:proofErr w:type="gramEnd"/>
      <w:r w:rsidRPr="000D4041">
        <w:rPr>
          <w:rFonts w:ascii="標楷體" w:eastAsia="標楷體" w:hAnsi="標楷體" w:cs="Times New Roman" w:hint="eastAsia"/>
          <w:bCs/>
          <w:kern w:val="0"/>
          <w:sz w:val="28"/>
          <w:szCs w:val="28"/>
        </w:rPr>
        <w:t>安置地增設道路工程-經濟部委辦</w:t>
      </w:r>
    </w:p>
    <w:p w14:paraId="55AA25EF" w14:textId="3DBC8805" w:rsidR="004C5C48" w:rsidRPr="000D4041" w:rsidRDefault="004C5C48" w:rsidP="00572FA8">
      <w:pPr>
        <w:widowControl/>
        <w:suppressAutoHyphens/>
        <w:overflowPunct w:val="0"/>
        <w:autoSpaceDN w:val="0"/>
        <w:snapToGrid w:val="0"/>
        <w:spacing w:line="328" w:lineRule="exact"/>
        <w:ind w:left="1644"/>
        <w:jc w:val="both"/>
        <w:textAlignment w:val="baseline"/>
        <w:rPr>
          <w:rFonts w:ascii="標楷體" w:eastAsia="標楷體" w:hAnsi="標楷體" w:cs="Times New Roman"/>
          <w:bCs/>
          <w:kern w:val="0"/>
          <w:sz w:val="28"/>
          <w:szCs w:val="28"/>
        </w:rPr>
      </w:pPr>
      <w:proofErr w:type="gramStart"/>
      <w:r w:rsidRPr="000D4041">
        <w:rPr>
          <w:rFonts w:ascii="標楷體" w:eastAsia="標楷體" w:hAnsi="標楷體" w:cs="Times New Roman" w:hint="eastAsia"/>
          <w:bCs/>
          <w:kern w:val="0"/>
          <w:sz w:val="28"/>
          <w:szCs w:val="28"/>
        </w:rPr>
        <w:t>大林蒲遷村</w:t>
      </w:r>
      <w:proofErr w:type="gramEnd"/>
      <w:r w:rsidRPr="000D4041">
        <w:rPr>
          <w:rFonts w:ascii="標楷體" w:eastAsia="標楷體" w:hAnsi="標楷體" w:cs="Times New Roman" w:hint="eastAsia"/>
          <w:bCs/>
          <w:kern w:val="0"/>
          <w:sz w:val="28"/>
          <w:szCs w:val="28"/>
        </w:rPr>
        <w:t>作業係經濟部委託本府辦理，本</w:t>
      </w:r>
      <w:r w:rsidR="00DD3FDB" w:rsidRPr="000D4041">
        <w:rPr>
          <w:rFonts w:ascii="標楷體" w:eastAsia="標楷體" w:hAnsi="標楷體" w:cs="Times New Roman" w:hint="eastAsia"/>
          <w:bCs/>
          <w:kern w:val="0"/>
          <w:sz w:val="28"/>
          <w:szCs w:val="28"/>
        </w:rPr>
        <w:t>府工務局新工</w:t>
      </w:r>
      <w:r w:rsidRPr="000D4041">
        <w:rPr>
          <w:rFonts w:ascii="標楷體" w:eastAsia="標楷體" w:hAnsi="標楷體" w:cs="Times New Roman" w:hint="eastAsia"/>
          <w:bCs/>
          <w:kern w:val="0"/>
          <w:sz w:val="28"/>
          <w:szCs w:val="28"/>
        </w:rPr>
        <w:t>處配合</w:t>
      </w:r>
      <w:proofErr w:type="gramStart"/>
      <w:r w:rsidRPr="000D4041">
        <w:rPr>
          <w:rFonts w:ascii="標楷體" w:eastAsia="標楷體" w:hAnsi="標楷體" w:cs="Times New Roman" w:hint="eastAsia"/>
          <w:bCs/>
          <w:kern w:val="0"/>
          <w:sz w:val="28"/>
          <w:szCs w:val="28"/>
        </w:rPr>
        <w:t>大林蒲遷村</w:t>
      </w:r>
      <w:proofErr w:type="gramEnd"/>
      <w:r w:rsidRPr="000D4041">
        <w:rPr>
          <w:rFonts w:ascii="標楷體" w:eastAsia="標楷體" w:hAnsi="標楷體" w:cs="Times New Roman" w:hint="eastAsia"/>
          <w:bCs/>
          <w:kern w:val="0"/>
          <w:sz w:val="28"/>
          <w:szCs w:val="28"/>
        </w:rPr>
        <w:t>作業</w:t>
      </w:r>
      <w:proofErr w:type="gramStart"/>
      <w:r w:rsidRPr="000D4041">
        <w:rPr>
          <w:rFonts w:ascii="標楷體" w:eastAsia="標楷體" w:hAnsi="標楷體" w:cs="Times New Roman" w:hint="eastAsia"/>
          <w:bCs/>
          <w:kern w:val="0"/>
          <w:sz w:val="28"/>
          <w:szCs w:val="28"/>
        </w:rPr>
        <w:t>期程依地</w:t>
      </w:r>
      <w:proofErr w:type="gramEnd"/>
      <w:r w:rsidRPr="000D4041">
        <w:rPr>
          <w:rFonts w:ascii="標楷體" w:eastAsia="標楷體" w:hAnsi="標楷體" w:cs="Times New Roman" w:hint="eastAsia"/>
          <w:bCs/>
          <w:kern w:val="0"/>
          <w:sz w:val="28"/>
          <w:szCs w:val="28"/>
        </w:rPr>
        <w:t>政局辦理安置</w:t>
      </w:r>
      <w:proofErr w:type="gramStart"/>
      <w:r w:rsidRPr="000D4041">
        <w:rPr>
          <w:rFonts w:ascii="標楷體" w:eastAsia="標楷體" w:hAnsi="標楷體" w:cs="Times New Roman" w:hint="eastAsia"/>
          <w:bCs/>
          <w:kern w:val="0"/>
          <w:sz w:val="28"/>
          <w:szCs w:val="28"/>
        </w:rPr>
        <w:t>地配地街</w:t>
      </w:r>
      <w:proofErr w:type="gramEnd"/>
      <w:r w:rsidRPr="000D4041">
        <w:rPr>
          <w:rFonts w:ascii="標楷體" w:eastAsia="標楷體" w:hAnsi="標楷體" w:cs="Times New Roman" w:hint="eastAsia"/>
          <w:bCs/>
          <w:kern w:val="0"/>
          <w:sz w:val="28"/>
          <w:szCs w:val="28"/>
        </w:rPr>
        <w:t>廓新</w:t>
      </w:r>
      <w:proofErr w:type="gramStart"/>
      <w:r w:rsidRPr="000D4041">
        <w:rPr>
          <w:rFonts w:ascii="標楷體" w:eastAsia="標楷體" w:hAnsi="標楷體" w:cs="Times New Roman" w:hint="eastAsia"/>
          <w:bCs/>
          <w:kern w:val="0"/>
          <w:sz w:val="28"/>
          <w:szCs w:val="28"/>
        </w:rPr>
        <w:t>闢</w:t>
      </w:r>
      <w:proofErr w:type="gramEnd"/>
      <w:r w:rsidRPr="000D4041">
        <w:rPr>
          <w:rFonts w:ascii="標楷體" w:eastAsia="標楷體" w:hAnsi="標楷體" w:cs="Times New Roman" w:hint="eastAsia"/>
          <w:bCs/>
          <w:kern w:val="0"/>
          <w:sz w:val="28"/>
          <w:szCs w:val="28"/>
        </w:rPr>
        <w:t>道路共計23條，其中15公尺寬道路1條、10公尺寬道路19條、8公尺寬道路3條，總經費5億7,000萬元，辦理設計作業中。</w:t>
      </w:r>
    </w:p>
    <w:p w14:paraId="7B7E245A" w14:textId="77777777" w:rsidR="004C5C48" w:rsidRPr="000D4041" w:rsidRDefault="004C5C48" w:rsidP="00572FA8">
      <w:pPr>
        <w:widowControl/>
        <w:suppressAutoHyphens/>
        <w:overflowPunct w:val="0"/>
        <w:autoSpaceDN w:val="0"/>
        <w:snapToGrid w:val="0"/>
        <w:spacing w:line="328"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6.楠梓區屏山巷開闢工程</w:t>
      </w:r>
    </w:p>
    <w:p w14:paraId="31458B6E" w14:textId="77777777" w:rsidR="004C5C48" w:rsidRPr="000D4041" w:rsidRDefault="004C5C48" w:rsidP="00572FA8">
      <w:pPr>
        <w:widowControl/>
        <w:suppressAutoHyphens/>
        <w:overflowPunct w:val="0"/>
        <w:autoSpaceDN w:val="0"/>
        <w:snapToGrid w:val="0"/>
        <w:spacing w:line="328"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自既有屏山巷至台一線路口往西銜接新</w:t>
      </w:r>
      <w:proofErr w:type="gramStart"/>
      <w:r w:rsidRPr="000D4041">
        <w:rPr>
          <w:rFonts w:ascii="標楷體" w:eastAsia="標楷體" w:hAnsi="標楷體" w:cs="Times New Roman" w:hint="eastAsia"/>
          <w:bCs/>
          <w:kern w:val="0"/>
          <w:sz w:val="28"/>
          <w:szCs w:val="28"/>
        </w:rPr>
        <w:t>闢</w:t>
      </w:r>
      <w:proofErr w:type="gramEnd"/>
      <w:r w:rsidRPr="000D4041">
        <w:rPr>
          <w:rFonts w:ascii="標楷體" w:eastAsia="標楷體" w:hAnsi="標楷體" w:cs="Times New Roman" w:hint="eastAsia"/>
          <w:bCs/>
          <w:kern w:val="0"/>
          <w:sz w:val="28"/>
          <w:szCs w:val="28"/>
        </w:rPr>
        <w:t>園區東路，道路寬30公尺，長約130公尺，平交道拓寬委託台鐵公司，總經費1億8,840萬元，辦理設計作業中。</w:t>
      </w:r>
    </w:p>
    <w:p w14:paraId="5402C2D1" w14:textId="77777777" w:rsidR="004C5C48" w:rsidRPr="000D4041" w:rsidRDefault="004C5C48" w:rsidP="00572FA8">
      <w:pPr>
        <w:widowControl/>
        <w:suppressAutoHyphens/>
        <w:overflowPunct w:val="0"/>
        <w:autoSpaceDN w:val="0"/>
        <w:snapToGrid w:val="0"/>
        <w:spacing w:line="328"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7.鳥</w:t>
      </w:r>
      <w:proofErr w:type="gramStart"/>
      <w:r w:rsidRPr="000D4041">
        <w:rPr>
          <w:rFonts w:ascii="標楷體" w:eastAsia="標楷體" w:hAnsi="標楷體" w:cs="Times New Roman" w:hint="eastAsia"/>
          <w:bCs/>
          <w:kern w:val="0"/>
          <w:sz w:val="28"/>
          <w:szCs w:val="28"/>
        </w:rPr>
        <w:t>松區澄清湖添綠</w:t>
      </w:r>
      <w:proofErr w:type="gramEnd"/>
      <w:r w:rsidRPr="000D4041">
        <w:rPr>
          <w:rFonts w:ascii="標楷體" w:eastAsia="標楷體" w:hAnsi="標楷體" w:cs="Times New Roman" w:hint="eastAsia"/>
          <w:bCs/>
          <w:kern w:val="0"/>
          <w:sz w:val="28"/>
          <w:szCs w:val="28"/>
        </w:rPr>
        <w:t xml:space="preserve">共享計畫-人行天橋工程 </w:t>
      </w:r>
    </w:p>
    <w:p w14:paraId="4718B512" w14:textId="11CF5EE0" w:rsidR="004C5C48" w:rsidRPr="000D4041" w:rsidRDefault="004C5C48" w:rsidP="00572FA8">
      <w:pPr>
        <w:widowControl/>
        <w:suppressAutoHyphens/>
        <w:overflowPunct w:val="0"/>
        <w:autoSpaceDN w:val="0"/>
        <w:snapToGrid w:val="0"/>
        <w:spacing w:line="328"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本案為水利署前瞻補助水環境工程，自澄清湖迷宮花園，跨越</w:t>
      </w:r>
      <w:proofErr w:type="gramStart"/>
      <w:r w:rsidRPr="000D4041">
        <w:rPr>
          <w:rFonts w:ascii="標楷體" w:eastAsia="標楷體" w:hAnsi="標楷體" w:cs="Times New Roman" w:hint="eastAsia"/>
          <w:bCs/>
          <w:kern w:val="0"/>
          <w:sz w:val="28"/>
          <w:szCs w:val="28"/>
        </w:rPr>
        <w:t>松藝路</w:t>
      </w:r>
      <w:proofErr w:type="gramEnd"/>
      <w:r w:rsidRPr="000D4041">
        <w:rPr>
          <w:rFonts w:ascii="標楷體" w:eastAsia="標楷體" w:hAnsi="標楷體" w:cs="Times New Roman" w:hint="eastAsia"/>
          <w:bCs/>
          <w:kern w:val="0"/>
          <w:sz w:val="28"/>
          <w:szCs w:val="28"/>
        </w:rPr>
        <w:t>，新建一座人行天橋，長約180公尺（跨松藝路段60M+東側引道120M），寬度為3.5公尺，</w:t>
      </w:r>
      <w:r w:rsidR="00961497" w:rsidRPr="000D4041">
        <w:rPr>
          <w:rFonts w:ascii="標楷體" w:eastAsia="標楷體" w:hAnsi="標楷體" w:cs="Times New Roman" w:hint="eastAsia"/>
          <w:bCs/>
          <w:kern w:val="0"/>
          <w:sz w:val="28"/>
          <w:szCs w:val="28"/>
        </w:rPr>
        <w:t>總經費6,000萬元，115年1月20日開工，預計12月完工。</w:t>
      </w:r>
    </w:p>
    <w:p w14:paraId="19E75AF1" w14:textId="77777777" w:rsidR="004C5C48" w:rsidRPr="000D4041" w:rsidRDefault="004C5C48" w:rsidP="00572FA8">
      <w:pPr>
        <w:widowControl/>
        <w:suppressAutoHyphens/>
        <w:overflowPunct w:val="0"/>
        <w:autoSpaceDN w:val="0"/>
        <w:snapToGrid w:val="0"/>
        <w:spacing w:line="328"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8.</w:t>
      </w:r>
      <w:proofErr w:type="gramStart"/>
      <w:r w:rsidRPr="000D4041">
        <w:rPr>
          <w:rFonts w:ascii="標楷體" w:eastAsia="標楷體" w:hAnsi="標楷體" w:cs="Times New Roman" w:hint="eastAsia"/>
          <w:bCs/>
          <w:kern w:val="0"/>
          <w:sz w:val="28"/>
          <w:szCs w:val="28"/>
        </w:rPr>
        <w:t>鳥松區澄清湖</w:t>
      </w:r>
      <w:proofErr w:type="gramEnd"/>
      <w:r w:rsidRPr="000D4041">
        <w:rPr>
          <w:rFonts w:ascii="標楷體" w:eastAsia="標楷體" w:hAnsi="標楷體" w:cs="Times New Roman" w:hint="eastAsia"/>
          <w:bCs/>
          <w:kern w:val="0"/>
          <w:sz w:val="28"/>
          <w:szCs w:val="28"/>
        </w:rPr>
        <w:t>連接圓山路人行通路工程</w:t>
      </w:r>
    </w:p>
    <w:p w14:paraId="5B989C80" w14:textId="77777777" w:rsidR="004C5C48" w:rsidRPr="000D4041" w:rsidRDefault="004C5C48" w:rsidP="00572FA8">
      <w:pPr>
        <w:widowControl/>
        <w:suppressAutoHyphens/>
        <w:overflowPunct w:val="0"/>
        <w:autoSpaceDN w:val="0"/>
        <w:snapToGrid w:val="0"/>
        <w:spacing w:line="328"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本案為水利署前瞻補助水環境工程，自澄清湖西岸道路至圓山路，長370公尺，寬度3公尺，總工程費約4000萬元，114年10月3日開工，已於114年12月開放通行。</w:t>
      </w:r>
    </w:p>
    <w:p w14:paraId="08B8C93F" w14:textId="77777777" w:rsidR="004C5C48" w:rsidRPr="000D4041" w:rsidRDefault="004C5C48" w:rsidP="00572FA8">
      <w:pPr>
        <w:widowControl/>
        <w:suppressAutoHyphens/>
        <w:overflowPunct w:val="0"/>
        <w:autoSpaceDE w:val="0"/>
        <w:autoSpaceDN w:val="0"/>
        <w:snapToGrid w:val="0"/>
        <w:spacing w:line="328" w:lineRule="exact"/>
        <w:ind w:leftChars="591" w:left="1701" w:hangingChars="101" w:hanging="283"/>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9.</w:t>
      </w:r>
      <w:proofErr w:type="gramStart"/>
      <w:r w:rsidRPr="000D4041">
        <w:rPr>
          <w:rFonts w:ascii="標楷體" w:eastAsia="標楷體" w:hAnsi="標楷體" w:cs="Times New Roman" w:hint="eastAsia"/>
          <w:bCs/>
          <w:kern w:val="0"/>
          <w:sz w:val="28"/>
          <w:szCs w:val="28"/>
        </w:rPr>
        <w:t>鳥松區覆鼎金</w:t>
      </w:r>
      <w:proofErr w:type="gramEnd"/>
      <w:r w:rsidRPr="000D4041">
        <w:rPr>
          <w:rFonts w:ascii="標楷體" w:eastAsia="標楷體" w:hAnsi="標楷體" w:cs="Times New Roman" w:hint="eastAsia"/>
          <w:bCs/>
          <w:kern w:val="0"/>
          <w:sz w:val="28"/>
          <w:szCs w:val="28"/>
        </w:rPr>
        <w:t>(雙湖公園)園區通路工程</w:t>
      </w:r>
    </w:p>
    <w:p w14:paraId="340D3B32" w14:textId="36164A57" w:rsidR="004C5C48" w:rsidRPr="000D4041" w:rsidRDefault="004C5C48" w:rsidP="00572FA8">
      <w:pPr>
        <w:widowControl/>
        <w:suppressAutoHyphens/>
        <w:overflowPunct w:val="0"/>
        <w:autoSpaceDN w:val="0"/>
        <w:snapToGrid w:val="0"/>
        <w:spacing w:line="328"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本案為水利署前瞻補助水環境工程，屬雙湖公園園區通路，自大豐街與大正路路口往南延伸至鼎金一巷，長約1170公尺，拓寬為6公尺通路及新</w:t>
      </w:r>
      <w:proofErr w:type="gramStart"/>
      <w:r w:rsidRPr="000D4041">
        <w:rPr>
          <w:rFonts w:ascii="標楷體" w:eastAsia="標楷體" w:hAnsi="標楷體" w:cs="Times New Roman" w:hint="eastAsia"/>
          <w:bCs/>
          <w:kern w:val="0"/>
          <w:sz w:val="28"/>
          <w:szCs w:val="28"/>
        </w:rPr>
        <w:t>闢</w:t>
      </w:r>
      <w:proofErr w:type="gramEnd"/>
      <w:r w:rsidRPr="000D4041">
        <w:rPr>
          <w:rFonts w:ascii="標楷體" w:eastAsia="標楷體" w:hAnsi="標楷體" w:cs="Times New Roman" w:hint="eastAsia"/>
          <w:bCs/>
          <w:kern w:val="0"/>
          <w:sz w:val="28"/>
          <w:szCs w:val="28"/>
        </w:rPr>
        <w:t>三處停車場。114年11月7日開工，預計115年</w:t>
      </w:r>
      <w:r w:rsidR="00961497" w:rsidRPr="000D4041">
        <w:rPr>
          <w:rFonts w:ascii="標楷體" w:eastAsia="標楷體" w:hAnsi="標楷體" w:cs="Times New Roman" w:hint="eastAsia"/>
          <w:bCs/>
          <w:kern w:val="0"/>
          <w:sz w:val="28"/>
          <w:szCs w:val="28"/>
        </w:rPr>
        <w:t>2月</w:t>
      </w:r>
      <w:r w:rsidRPr="000D4041">
        <w:rPr>
          <w:rFonts w:ascii="標楷體" w:eastAsia="標楷體" w:hAnsi="標楷體" w:cs="Times New Roman" w:hint="eastAsia"/>
          <w:bCs/>
          <w:kern w:val="0"/>
          <w:sz w:val="28"/>
          <w:szCs w:val="28"/>
        </w:rPr>
        <w:t>通行。</w:t>
      </w:r>
    </w:p>
    <w:p w14:paraId="42F33F7B" w14:textId="4A082422" w:rsidR="00D2520C" w:rsidRPr="000D4041" w:rsidRDefault="00EA789E"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lastRenderedPageBreak/>
        <w:t>（五</w:t>
      </w:r>
      <w:r w:rsidR="00D2520C" w:rsidRPr="000D4041">
        <w:rPr>
          <w:rFonts w:ascii="標楷體" w:eastAsia="標楷體" w:hAnsi="標楷體" w:cs="Times New Roman" w:hint="eastAsia"/>
          <w:bCs/>
          <w:kern w:val="0"/>
          <w:sz w:val="28"/>
          <w:szCs w:val="28"/>
        </w:rPr>
        <w:t>）建築工程</w:t>
      </w:r>
    </w:p>
    <w:p w14:paraId="0FB62465" w14:textId="77777777" w:rsidR="004C5C48" w:rsidRPr="000D4041" w:rsidRDefault="004C5C48" w:rsidP="004C5C48">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1.國防部205廠遷建案</w:t>
      </w:r>
    </w:p>
    <w:p w14:paraId="599EE200" w14:textId="77777777" w:rsidR="004C5C48" w:rsidRPr="000D4041" w:rsidRDefault="004C5C48" w:rsidP="004C5C48">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基地位於大樹區，新建營區RC構造及鋼骨構造新建建築物數十棟、既有廠庫房與官舍整新、既有建物及房屋拆除、其他附屬設施工程等，總經費141億6,656萬元。林園營區新建工程於111年7月完工，</w:t>
      </w:r>
      <w:proofErr w:type="gramStart"/>
      <w:r w:rsidRPr="000D4041">
        <w:rPr>
          <w:rFonts w:ascii="標楷體" w:eastAsia="標楷體" w:hAnsi="標楷體" w:cs="Times New Roman" w:hint="eastAsia"/>
          <w:bCs/>
          <w:kern w:val="0"/>
          <w:sz w:val="28"/>
          <w:szCs w:val="28"/>
        </w:rPr>
        <w:t>大樹北營區</w:t>
      </w:r>
      <w:proofErr w:type="gramEnd"/>
      <w:r w:rsidRPr="000D4041">
        <w:rPr>
          <w:rFonts w:ascii="標楷體" w:eastAsia="標楷體" w:hAnsi="標楷體" w:cs="Times New Roman" w:hint="eastAsia"/>
          <w:bCs/>
          <w:kern w:val="0"/>
          <w:sz w:val="28"/>
          <w:szCs w:val="28"/>
        </w:rPr>
        <w:t>於113年12月竣工，光復營區109年10月19日開工，預定115年3月完工。</w:t>
      </w:r>
    </w:p>
    <w:p w14:paraId="3F50F364" w14:textId="77777777" w:rsidR="004C5C48" w:rsidRPr="000D4041" w:rsidRDefault="004C5C48" w:rsidP="004C5C48">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bCs/>
          <w:kern w:val="0"/>
          <w:sz w:val="28"/>
          <w:szCs w:val="28"/>
        </w:rPr>
        <w:t>2</w:t>
      </w:r>
      <w:r w:rsidRPr="000D4041">
        <w:rPr>
          <w:rFonts w:ascii="標楷體" w:eastAsia="標楷體" w:hAnsi="標楷體" w:cs="Times New Roman" w:hint="eastAsia"/>
          <w:bCs/>
          <w:kern w:val="0"/>
          <w:sz w:val="28"/>
          <w:szCs w:val="28"/>
        </w:rPr>
        <w:t>.國防部205廠遷建案-國防部軍備局生產製造中心第205廠光復營區暨</w:t>
      </w:r>
      <w:proofErr w:type="gramStart"/>
      <w:r w:rsidRPr="000D4041">
        <w:rPr>
          <w:rFonts w:ascii="標楷體" w:eastAsia="標楷體" w:hAnsi="標楷體" w:cs="Times New Roman" w:hint="eastAsia"/>
          <w:bCs/>
          <w:kern w:val="0"/>
          <w:sz w:val="28"/>
          <w:szCs w:val="28"/>
        </w:rPr>
        <w:t>大樹北營區</w:t>
      </w:r>
      <w:proofErr w:type="gramEnd"/>
      <w:r w:rsidRPr="000D4041">
        <w:rPr>
          <w:rFonts w:ascii="標楷體" w:eastAsia="標楷體" w:hAnsi="標楷體" w:cs="Times New Roman" w:hint="eastAsia"/>
          <w:bCs/>
          <w:kern w:val="0"/>
          <w:sz w:val="28"/>
          <w:szCs w:val="28"/>
        </w:rPr>
        <w:t>新建工程(光復營區)慈仁五村耐震</w:t>
      </w:r>
      <w:proofErr w:type="gramStart"/>
      <w:r w:rsidRPr="000D4041">
        <w:rPr>
          <w:rFonts w:ascii="標楷體" w:eastAsia="標楷體" w:hAnsi="標楷體" w:cs="Times New Roman" w:hint="eastAsia"/>
          <w:bCs/>
          <w:kern w:val="0"/>
          <w:sz w:val="28"/>
          <w:szCs w:val="28"/>
        </w:rPr>
        <w:t>補強暨整修</w:t>
      </w:r>
      <w:proofErr w:type="gramEnd"/>
      <w:r w:rsidRPr="000D4041">
        <w:rPr>
          <w:rFonts w:ascii="標楷體" w:eastAsia="標楷體" w:hAnsi="標楷體" w:cs="Times New Roman" w:hint="eastAsia"/>
          <w:bCs/>
          <w:kern w:val="0"/>
          <w:sz w:val="28"/>
          <w:szCs w:val="28"/>
        </w:rPr>
        <w:t>工程</w:t>
      </w:r>
    </w:p>
    <w:p w14:paraId="1F96118E" w14:textId="20264F59" w:rsidR="004C5C48" w:rsidRPr="000D4041" w:rsidRDefault="004C5C48" w:rsidP="004C5C48">
      <w:pPr>
        <w:widowControl/>
        <w:suppressAutoHyphens/>
        <w:overflowPunct w:val="0"/>
        <w:autoSpaceDN w:val="0"/>
        <w:snapToGrid w:val="0"/>
        <w:spacing w:line="320" w:lineRule="exact"/>
        <w:ind w:left="1645"/>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代辦職務宿舍耐震結構補強及裝修共整修10棟，拆除2棟，總經費4億5</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017萬元，</w:t>
      </w:r>
      <w:r w:rsidRPr="000D4041">
        <w:rPr>
          <w:rFonts w:ascii="標楷體" w:eastAsia="標楷體" w:hAnsi="標楷體" w:cs="Times New Roman" w:hint="eastAsia"/>
          <w:bCs/>
          <w:spacing w:val="6"/>
          <w:kern w:val="0"/>
          <w:sz w:val="28"/>
          <w:szCs w:val="28"/>
        </w:rPr>
        <w:t>第1階段工程整修3棟、</w:t>
      </w:r>
      <w:r w:rsidRPr="000D4041">
        <w:rPr>
          <w:rFonts w:ascii="標楷體" w:eastAsia="標楷體" w:hAnsi="標楷體" w:cs="Times New Roman" w:hint="eastAsia"/>
          <w:bCs/>
          <w:kern w:val="0"/>
          <w:sz w:val="28"/>
          <w:szCs w:val="28"/>
        </w:rPr>
        <w:t>拆除</w:t>
      </w:r>
      <w:r w:rsidRPr="000D4041">
        <w:rPr>
          <w:rFonts w:ascii="標楷體" w:eastAsia="標楷體" w:hAnsi="標楷體" w:cs="Times New Roman" w:hint="eastAsia"/>
          <w:bCs/>
          <w:spacing w:val="6"/>
          <w:kern w:val="0"/>
          <w:sz w:val="28"/>
          <w:szCs w:val="28"/>
        </w:rPr>
        <w:t>2棟，113年5月16</w:t>
      </w:r>
      <w:r w:rsidRPr="000D4041">
        <w:rPr>
          <w:rFonts w:ascii="標楷體" w:eastAsia="標楷體" w:hAnsi="標楷體" w:cs="Times New Roman" w:hint="eastAsia"/>
          <w:bCs/>
          <w:kern w:val="0"/>
          <w:sz w:val="28"/>
          <w:szCs w:val="28"/>
        </w:rPr>
        <w:t>日竣工；第二階段113年9月4日開工</w:t>
      </w:r>
      <w:r w:rsidR="00961497" w:rsidRPr="000D4041">
        <w:rPr>
          <w:rFonts w:ascii="標楷體" w:eastAsia="標楷體" w:hAnsi="標楷體" w:cs="Times New Roman" w:hint="eastAsia"/>
          <w:bCs/>
          <w:kern w:val="0"/>
          <w:sz w:val="28"/>
          <w:szCs w:val="28"/>
        </w:rPr>
        <w:t>，</w:t>
      </w:r>
      <w:r w:rsidR="00961497" w:rsidRPr="000D4041">
        <w:rPr>
          <w:rFonts w:ascii="標楷體" w:eastAsia="標楷體" w:hAnsi="標楷體" w:cs="Times New Roman"/>
          <w:bCs/>
          <w:kern w:val="0"/>
          <w:sz w:val="28"/>
          <w:szCs w:val="28"/>
        </w:rPr>
        <w:t>115年1月5日全</w:t>
      </w:r>
      <w:r w:rsidR="00961497" w:rsidRPr="000D4041">
        <w:rPr>
          <w:rFonts w:ascii="標楷體" w:eastAsia="標楷體" w:hAnsi="標楷體" w:cs="Times New Roman" w:hint="eastAsia"/>
          <w:bCs/>
          <w:kern w:val="0"/>
          <w:sz w:val="28"/>
          <w:szCs w:val="28"/>
        </w:rPr>
        <w:t>案</w:t>
      </w:r>
      <w:r w:rsidR="00961497" w:rsidRPr="000D4041">
        <w:rPr>
          <w:rFonts w:ascii="標楷體" w:eastAsia="標楷體" w:hAnsi="標楷體" w:cs="Times New Roman"/>
          <w:bCs/>
          <w:kern w:val="0"/>
          <w:sz w:val="28"/>
          <w:szCs w:val="28"/>
        </w:rPr>
        <w:t>竣工</w:t>
      </w:r>
      <w:r w:rsidR="00961497" w:rsidRPr="000D4041">
        <w:rPr>
          <w:rFonts w:ascii="標楷體" w:eastAsia="標楷體" w:hAnsi="標楷體" w:cs="Times New Roman" w:hint="eastAsia"/>
          <w:bCs/>
          <w:kern w:val="0"/>
          <w:sz w:val="28"/>
          <w:szCs w:val="28"/>
        </w:rPr>
        <w:t>。</w:t>
      </w:r>
    </w:p>
    <w:p w14:paraId="5B2C4056" w14:textId="77777777" w:rsidR="004C5C48" w:rsidRPr="000D4041" w:rsidRDefault="004C5C48" w:rsidP="004C5C48">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bCs/>
          <w:kern w:val="0"/>
          <w:sz w:val="28"/>
          <w:szCs w:val="28"/>
        </w:rPr>
        <w:t>3</w:t>
      </w:r>
      <w:r w:rsidRPr="000D4041">
        <w:rPr>
          <w:rFonts w:ascii="標楷體" w:eastAsia="標楷體" w:hAnsi="標楷體" w:cs="Times New Roman" w:hint="eastAsia"/>
          <w:bCs/>
          <w:kern w:val="0"/>
          <w:sz w:val="28"/>
          <w:szCs w:val="28"/>
        </w:rPr>
        <w:t>.高雄市立聯合醫院北側大廳新建工程</w:t>
      </w:r>
    </w:p>
    <w:p w14:paraId="4BAD1595" w14:textId="77777777" w:rsidR="004C5C48" w:rsidRPr="000D4041" w:rsidRDefault="004C5C48" w:rsidP="004C5C48">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興建地上2層之醫療大樓，既有醫院建築物地上1~2層之</w:t>
      </w:r>
      <w:proofErr w:type="gramStart"/>
      <w:r w:rsidRPr="000D4041">
        <w:rPr>
          <w:rFonts w:ascii="標楷體" w:eastAsia="標楷體" w:hAnsi="標楷體" w:cs="Times New Roman" w:hint="eastAsia"/>
          <w:bCs/>
          <w:kern w:val="0"/>
          <w:sz w:val="28"/>
          <w:szCs w:val="28"/>
        </w:rPr>
        <w:t>內部診間</w:t>
      </w:r>
      <w:proofErr w:type="gramEnd"/>
      <w:r w:rsidRPr="000D4041">
        <w:rPr>
          <w:rFonts w:ascii="標楷體" w:eastAsia="標楷體" w:hAnsi="標楷體" w:cs="Times New Roman" w:hint="eastAsia"/>
          <w:bCs/>
          <w:kern w:val="0"/>
          <w:sz w:val="28"/>
          <w:szCs w:val="28"/>
        </w:rPr>
        <w:t>調整裝修工程，總經費2億3,408萬元，111年9月23日開工，預定115年2月完工。</w:t>
      </w:r>
    </w:p>
    <w:p w14:paraId="4A21D603" w14:textId="77777777" w:rsidR="004C5C48" w:rsidRPr="000D4041" w:rsidRDefault="004C5C48" w:rsidP="004C5C48">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bCs/>
          <w:kern w:val="0"/>
          <w:sz w:val="28"/>
          <w:szCs w:val="28"/>
        </w:rPr>
        <w:t>4</w:t>
      </w:r>
      <w:r w:rsidRPr="000D4041">
        <w:rPr>
          <w:rFonts w:ascii="標楷體" w:eastAsia="標楷體" w:hAnsi="標楷體" w:cs="Times New Roman" w:hint="eastAsia"/>
          <w:bCs/>
          <w:kern w:val="0"/>
          <w:sz w:val="28"/>
          <w:szCs w:val="28"/>
        </w:rPr>
        <w:t>.岡山區大鵬九村社會住宅新建統包工程</w:t>
      </w:r>
    </w:p>
    <w:p w14:paraId="0F1C059D" w14:textId="77777777" w:rsidR="004C5C48" w:rsidRPr="000D4041" w:rsidRDefault="004C5C48" w:rsidP="004C5C48">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位於本市第87期重劃區，興建地下2層、地上12層社會住宅625戶，統包工程33億721萬元，112年4月28日開工，預定115年7月完工。</w:t>
      </w:r>
    </w:p>
    <w:p w14:paraId="41100751" w14:textId="77777777" w:rsidR="004C5C48" w:rsidRPr="000D4041" w:rsidRDefault="004C5C48" w:rsidP="004C5C48">
      <w:pPr>
        <w:widowControl/>
        <w:suppressAutoHyphens/>
        <w:overflowPunct w:val="0"/>
        <w:autoSpaceDN w:val="0"/>
        <w:snapToGrid w:val="0"/>
        <w:spacing w:line="320" w:lineRule="exact"/>
        <w:ind w:left="136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5.中正運動場開放場域改造工程</w:t>
      </w:r>
    </w:p>
    <w:p w14:paraId="1EF57982" w14:textId="3D23831A" w:rsidR="004C5C48" w:rsidRPr="000D4041" w:rsidRDefault="004C5C48" w:rsidP="004C5C48">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拆除部份看台改建為開放景觀休憩空間、辦公空間及商業服務空間，保留北門至西門段建築物整修，並另規劃停車場、兒童遊戲場及極限運動場等，總經費約4億元，主體工程114年11月竣工。</w:t>
      </w:r>
    </w:p>
    <w:p w14:paraId="4A4323DA" w14:textId="77777777" w:rsidR="004C5C48" w:rsidRPr="000D4041" w:rsidRDefault="004C5C48" w:rsidP="004C5C48">
      <w:pPr>
        <w:widowControl/>
        <w:suppressAutoHyphens/>
        <w:overflowPunct w:val="0"/>
        <w:autoSpaceDN w:val="0"/>
        <w:snapToGrid w:val="0"/>
        <w:spacing w:line="320" w:lineRule="exact"/>
        <w:ind w:leftChars="100" w:left="240" w:firstLineChars="400" w:firstLine="112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6</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高雄市濱海聯外道路（南段工程）-軍方</w:t>
      </w:r>
      <w:proofErr w:type="gramStart"/>
      <w:r w:rsidRPr="000D4041">
        <w:rPr>
          <w:rFonts w:ascii="標楷體" w:eastAsia="標楷體" w:hAnsi="標楷體" w:cs="Times New Roman" w:hint="eastAsia"/>
          <w:bCs/>
          <w:kern w:val="0"/>
          <w:sz w:val="28"/>
          <w:szCs w:val="28"/>
        </w:rPr>
        <w:t>代建代拆</w:t>
      </w:r>
      <w:proofErr w:type="gramEnd"/>
      <w:r w:rsidRPr="000D4041">
        <w:rPr>
          <w:rFonts w:ascii="標楷體" w:eastAsia="標楷體" w:hAnsi="標楷體" w:cs="Times New Roman" w:hint="eastAsia"/>
          <w:bCs/>
          <w:kern w:val="0"/>
          <w:sz w:val="28"/>
          <w:szCs w:val="28"/>
        </w:rPr>
        <w:t>工程</w:t>
      </w:r>
    </w:p>
    <w:p w14:paraId="0CC341CF" w14:textId="77777777" w:rsidR="004C5C48" w:rsidRPr="000D4041" w:rsidRDefault="004C5C48" w:rsidP="004C5C48">
      <w:pPr>
        <w:widowControl/>
        <w:suppressAutoHyphens/>
        <w:overflowPunct w:val="0"/>
        <w:autoSpaceDN w:val="0"/>
        <w:snapToGrid w:val="0"/>
        <w:spacing w:line="320" w:lineRule="exact"/>
        <w:ind w:left="1638" w:hanging="2"/>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拆除軍校路中</w:t>
      </w:r>
      <w:proofErr w:type="gramStart"/>
      <w:r w:rsidRPr="000D4041">
        <w:rPr>
          <w:rFonts w:ascii="標楷體" w:eastAsia="標楷體" w:hAnsi="標楷體" w:cs="Times New Roman" w:hint="eastAsia"/>
          <w:bCs/>
          <w:kern w:val="0"/>
          <w:sz w:val="28"/>
          <w:szCs w:val="28"/>
        </w:rPr>
        <w:t>海門哨及</w:t>
      </w:r>
      <w:proofErr w:type="gramEnd"/>
      <w:r w:rsidRPr="000D4041">
        <w:rPr>
          <w:rFonts w:ascii="標楷體" w:eastAsia="標楷體" w:hAnsi="標楷體" w:cs="Times New Roman" w:hint="eastAsia"/>
          <w:bCs/>
          <w:kern w:val="0"/>
          <w:sz w:val="28"/>
          <w:szCs w:val="28"/>
        </w:rPr>
        <w:t>周邊建物設施(總樓地板面積約為1,200</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)，並於新台17線西側新建三層樓鋼筋混凝土建物(含會客區、辦公區、及住宿區)，總樓地板面積約為2,400</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，總經費約1億6,000萬元，112年11月8日開工，預定115年2月完工。</w:t>
      </w:r>
    </w:p>
    <w:p w14:paraId="39C04CFC" w14:textId="77777777" w:rsidR="004C5C48" w:rsidRPr="000D4041" w:rsidRDefault="004C5C48" w:rsidP="004C5C48">
      <w:pPr>
        <w:widowControl/>
        <w:suppressAutoHyphens/>
        <w:overflowPunct w:val="0"/>
        <w:autoSpaceDN w:val="0"/>
        <w:snapToGrid w:val="0"/>
        <w:spacing w:line="320" w:lineRule="exact"/>
        <w:ind w:leftChars="100" w:left="240" w:firstLineChars="400" w:firstLine="112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7</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高雄市楠梓區全民運動館興建工程</w:t>
      </w:r>
    </w:p>
    <w:p w14:paraId="21562E86" w14:textId="3EA9BBF6" w:rsidR="004C5C48" w:rsidRPr="000D4041" w:rsidRDefault="004C5C48" w:rsidP="004C5C48">
      <w:pPr>
        <w:widowControl/>
        <w:suppressAutoHyphens/>
        <w:overflowPunct w:val="0"/>
        <w:autoSpaceDN w:val="0"/>
        <w:snapToGrid w:val="0"/>
        <w:spacing w:line="320" w:lineRule="exact"/>
        <w:ind w:left="1638" w:hanging="2"/>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楠梓游泳池既有建築物拆除，保留游泳池優化，為地上2層之鋼筋混凝土構造，</w:t>
      </w:r>
      <w:proofErr w:type="gramStart"/>
      <w:r w:rsidRPr="000D4041">
        <w:rPr>
          <w:rFonts w:ascii="標楷體" w:eastAsia="標楷體" w:hAnsi="標楷體" w:cs="Times New Roman" w:hint="eastAsia"/>
          <w:bCs/>
          <w:kern w:val="0"/>
          <w:sz w:val="28"/>
          <w:szCs w:val="28"/>
        </w:rPr>
        <w:t>屋頂為鋼構造</w:t>
      </w:r>
      <w:proofErr w:type="gramEnd"/>
      <w:r w:rsidRPr="000D4041">
        <w:rPr>
          <w:rFonts w:ascii="標楷體" w:eastAsia="標楷體" w:hAnsi="標楷體" w:cs="Times New Roman" w:hint="eastAsia"/>
          <w:bCs/>
          <w:kern w:val="0"/>
          <w:sz w:val="28"/>
          <w:szCs w:val="28"/>
        </w:rPr>
        <w:t>，總樓地板面積約8,851</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，總經費5億7,899萬元，114年11月完工。</w:t>
      </w:r>
    </w:p>
    <w:p w14:paraId="02438F65" w14:textId="77777777" w:rsidR="004C5C48" w:rsidRPr="000D4041" w:rsidRDefault="004C5C48" w:rsidP="004C5C48">
      <w:pPr>
        <w:widowControl/>
        <w:suppressAutoHyphens/>
        <w:overflowPunct w:val="0"/>
        <w:autoSpaceDN w:val="0"/>
        <w:snapToGrid w:val="0"/>
        <w:spacing w:line="320" w:lineRule="exact"/>
        <w:ind w:leftChars="100" w:left="240" w:firstLineChars="400" w:firstLine="112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8</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高雄市六龜區行政中心新建工程</w:t>
      </w:r>
    </w:p>
    <w:p w14:paraId="74E0B875" w14:textId="77777777" w:rsidR="004C5C48" w:rsidRPr="000D4041" w:rsidRDefault="004C5C48" w:rsidP="004C5C48">
      <w:pPr>
        <w:widowControl/>
        <w:suppressAutoHyphens/>
        <w:overflowPunct w:val="0"/>
        <w:autoSpaceDN w:val="0"/>
        <w:snapToGrid w:val="0"/>
        <w:spacing w:line="320" w:lineRule="exact"/>
        <w:ind w:left="1638" w:hanging="2"/>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將區公所、清潔隊、戶政事務所、里辦公室及檔案室等老舊建物拆除並興建地上4層聯合行政中心，總工程費約計3億760萬元，112年11月6日開工，預計115年2月完工。</w:t>
      </w:r>
    </w:p>
    <w:p w14:paraId="6C114522" w14:textId="77777777" w:rsidR="004C5C48" w:rsidRPr="000D4041" w:rsidRDefault="004C5C48" w:rsidP="004C5C48">
      <w:pPr>
        <w:widowControl/>
        <w:suppressAutoHyphens/>
        <w:overflowPunct w:val="0"/>
        <w:autoSpaceDN w:val="0"/>
        <w:snapToGrid w:val="0"/>
        <w:spacing w:line="320" w:lineRule="exact"/>
        <w:ind w:leftChars="100" w:left="240" w:firstLineChars="400" w:firstLine="112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9.國家重點領域校際</w:t>
      </w:r>
      <w:proofErr w:type="gramStart"/>
      <w:r w:rsidRPr="000D4041">
        <w:rPr>
          <w:rFonts w:ascii="標楷體" w:eastAsia="標楷體" w:hAnsi="標楷體" w:cs="Times New Roman" w:hint="eastAsia"/>
          <w:bCs/>
          <w:kern w:val="0"/>
          <w:sz w:val="28"/>
          <w:szCs w:val="28"/>
        </w:rPr>
        <w:t>研</w:t>
      </w:r>
      <w:proofErr w:type="gramEnd"/>
      <w:r w:rsidRPr="000D4041">
        <w:rPr>
          <w:rFonts w:ascii="標楷體" w:eastAsia="標楷體" w:hAnsi="標楷體" w:cs="Times New Roman" w:hint="eastAsia"/>
          <w:bCs/>
          <w:kern w:val="0"/>
          <w:sz w:val="28"/>
          <w:szCs w:val="28"/>
        </w:rPr>
        <w:t>教園區(第一期工程)</w:t>
      </w:r>
    </w:p>
    <w:p w14:paraId="6D961805" w14:textId="5DA8CC83" w:rsidR="004C5C48" w:rsidRPr="000D4041" w:rsidRDefault="004C5C48" w:rsidP="00572FA8">
      <w:pPr>
        <w:widowControl/>
        <w:suppressAutoHyphens/>
        <w:overflowPunct w:val="0"/>
        <w:autoSpaceDN w:val="0"/>
        <w:snapToGrid w:val="0"/>
        <w:spacing w:line="316"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整建進修中心</w:t>
      </w:r>
      <w:proofErr w:type="gramStart"/>
      <w:r w:rsidRPr="000D4041">
        <w:rPr>
          <w:rFonts w:ascii="標楷體" w:eastAsia="標楷體" w:hAnsi="標楷體" w:cs="Times New Roman" w:hint="eastAsia"/>
          <w:bCs/>
          <w:kern w:val="0"/>
          <w:sz w:val="28"/>
          <w:szCs w:val="28"/>
        </w:rPr>
        <w:t>一</w:t>
      </w:r>
      <w:proofErr w:type="gramEnd"/>
      <w:r w:rsidRPr="000D4041">
        <w:rPr>
          <w:rFonts w:ascii="標楷體" w:eastAsia="標楷體" w:hAnsi="標楷體" w:cs="Times New Roman" w:hint="eastAsia"/>
          <w:bCs/>
          <w:kern w:val="0"/>
          <w:sz w:val="28"/>
          <w:szCs w:val="28"/>
        </w:rPr>
        <w:t>館及二館、新建產學三館，總經費15億9,300萬元。整建進修中心</w:t>
      </w:r>
      <w:proofErr w:type="gramStart"/>
      <w:r w:rsidRPr="000D4041">
        <w:rPr>
          <w:rFonts w:ascii="標楷體" w:eastAsia="標楷體" w:hAnsi="標楷體" w:cs="Times New Roman" w:hint="eastAsia"/>
          <w:bCs/>
          <w:kern w:val="0"/>
          <w:sz w:val="28"/>
          <w:szCs w:val="28"/>
        </w:rPr>
        <w:t>一</w:t>
      </w:r>
      <w:proofErr w:type="gramEnd"/>
      <w:r w:rsidRPr="000D4041">
        <w:rPr>
          <w:rFonts w:ascii="標楷體" w:eastAsia="標楷體" w:hAnsi="標楷體" w:cs="Times New Roman" w:hint="eastAsia"/>
          <w:bCs/>
          <w:kern w:val="0"/>
          <w:sz w:val="28"/>
          <w:szCs w:val="28"/>
        </w:rPr>
        <w:t>館，114年3月10日開工，預計115年</w:t>
      </w:r>
      <w:r w:rsidR="00961497" w:rsidRPr="000D4041">
        <w:rPr>
          <w:rFonts w:ascii="標楷體" w:eastAsia="標楷體" w:hAnsi="標楷體" w:cs="Times New Roman" w:hint="eastAsia"/>
          <w:bCs/>
          <w:kern w:val="0"/>
          <w:sz w:val="28"/>
          <w:szCs w:val="28"/>
        </w:rPr>
        <w:t>3</w:t>
      </w:r>
      <w:r w:rsidR="00961497" w:rsidRPr="000D4041">
        <w:rPr>
          <w:rFonts w:ascii="標楷體" w:eastAsia="標楷體" w:hAnsi="標楷體" w:cs="Times New Roman" w:hint="eastAsia"/>
          <w:bCs/>
          <w:kern w:val="0"/>
          <w:sz w:val="28"/>
          <w:szCs w:val="28"/>
        </w:rPr>
        <w:lastRenderedPageBreak/>
        <w:t>月</w:t>
      </w:r>
      <w:r w:rsidRPr="000D4041">
        <w:rPr>
          <w:rFonts w:ascii="標楷體" w:eastAsia="標楷體" w:hAnsi="標楷體" w:cs="Times New Roman" w:hint="eastAsia"/>
          <w:bCs/>
          <w:kern w:val="0"/>
          <w:sz w:val="28"/>
          <w:szCs w:val="28"/>
        </w:rPr>
        <w:t>完工；整建進修中心二館，預計116年1月完工；新建產學三館辦理設計作業中。</w:t>
      </w:r>
    </w:p>
    <w:p w14:paraId="32245C99" w14:textId="77777777" w:rsidR="004C5C48" w:rsidRPr="000D4041" w:rsidRDefault="004C5C48" w:rsidP="00572FA8">
      <w:pPr>
        <w:widowControl/>
        <w:suppressAutoHyphens/>
        <w:overflowPunct w:val="0"/>
        <w:autoSpaceDN w:val="0"/>
        <w:snapToGrid w:val="0"/>
        <w:spacing w:line="316" w:lineRule="exact"/>
        <w:ind w:leftChars="100" w:left="240" w:firstLineChars="349" w:firstLine="97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10.永安濕地(其他分區)興建多功能活動中心新建工程</w:t>
      </w:r>
    </w:p>
    <w:p w14:paraId="380118E6" w14:textId="77777777" w:rsidR="004C5C48" w:rsidRPr="000D4041" w:rsidRDefault="004C5C48" w:rsidP="00572FA8">
      <w:pPr>
        <w:widowControl/>
        <w:suppressAutoHyphens/>
        <w:overflowPunct w:val="0"/>
        <w:autoSpaceDN w:val="0"/>
        <w:snapToGrid w:val="0"/>
        <w:spacing w:line="316"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新建地上二層鋼骨構造多功能活動中心，總樓地板面積4,111.64</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，總經費約5億4,419萬元，辦理工程招標作業中。</w:t>
      </w:r>
    </w:p>
    <w:p w14:paraId="1D24F5B1" w14:textId="77777777" w:rsidR="004C5C48" w:rsidRPr="000D4041" w:rsidRDefault="004C5C48" w:rsidP="00572FA8">
      <w:pPr>
        <w:widowControl/>
        <w:suppressAutoHyphens/>
        <w:overflowPunct w:val="0"/>
        <w:autoSpaceDN w:val="0"/>
        <w:snapToGrid w:val="0"/>
        <w:spacing w:line="316" w:lineRule="exact"/>
        <w:ind w:left="907" w:firstLineChars="100" w:firstLine="28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11.高雄市前鎮區70期重劃區日照</w:t>
      </w:r>
      <w:proofErr w:type="gramStart"/>
      <w:r w:rsidRPr="000D4041">
        <w:rPr>
          <w:rFonts w:ascii="標楷體" w:eastAsia="標楷體" w:hAnsi="標楷體" w:cs="Times New Roman" w:hint="eastAsia"/>
          <w:bCs/>
          <w:kern w:val="0"/>
          <w:sz w:val="28"/>
          <w:szCs w:val="28"/>
        </w:rPr>
        <w:t>暨公托中心</w:t>
      </w:r>
      <w:proofErr w:type="gramEnd"/>
      <w:r w:rsidRPr="000D4041">
        <w:rPr>
          <w:rFonts w:ascii="標楷體" w:eastAsia="標楷體" w:hAnsi="標楷體" w:cs="Times New Roman" w:hint="eastAsia"/>
          <w:bCs/>
          <w:kern w:val="0"/>
          <w:sz w:val="28"/>
          <w:szCs w:val="28"/>
        </w:rPr>
        <w:t>新建工程</w:t>
      </w:r>
    </w:p>
    <w:p w14:paraId="2DF23B61" w14:textId="77777777" w:rsidR="004C5C48" w:rsidRPr="000D4041" w:rsidRDefault="004C5C48" w:rsidP="00572FA8">
      <w:pPr>
        <w:widowControl/>
        <w:suppressAutoHyphens/>
        <w:overflowPunct w:val="0"/>
        <w:autoSpaceDN w:val="0"/>
        <w:snapToGrid w:val="0"/>
        <w:spacing w:line="316" w:lineRule="exact"/>
        <w:ind w:left="1616"/>
        <w:jc w:val="both"/>
        <w:textAlignment w:val="baseline"/>
        <w:rPr>
          <w:rFonts w:hAnsi="標楷體"/>
          <w:kern w:val="0"/>
        </w:rPr>
      </w:pPr>
      <w:r w:rsidRPr="000D4041">
        <w:rPr>
          <w:rFonts w:ascii="標楷體" w:eastAsia="標楷體" w:hAnsi="標楷體" w:cs="Times New Roman" w:hint="eastAsia"/>
          <w:bCs/>
          <w:kern w:val="0"/>
          <w:sz w:val="28"/>
          <w:szCs w:val="28"/>
        </w:rPr>
        <w:t>新建地上物2層，建築樓地板面積約1,453</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 xml:space="preserve"> (日間照顧中心及集會所原則位於地上1層；公共托嬰中心原則位於地上2層)，總經費8,260.4萬元，</w:t>
      </w:r>
      <w:r w:rsidRPr="000D4041">
        <w:rPr>
          <w:rFonts w:ascii="標楷體" w:eastAsia="標楷體" w:hAnsi="標楷體" w:hint="eastAsia"/>
          <w:kern w:val="0"/>
          <w:sz w:val="28"/>
          <w:szCs w:val="28"/>
        </w:rPr>
        <w:t>已於11</w:t>
      </w:r>
      <w:r w:rsidRPr="000D4041">
        <w:rPr>
          <w:rFonts w:ascii="標楷體" w:eastAsia="標楷體" w:hAnsi="標楷體"/>
          <w:kern w:val="0"/>
          <w:sz w:val="28"/>
          <w:szCs w:val="28"/>
        </w:rPr>
        <w:t>4</w:t>
      </w:r>
      <w:r w:rsidRPr="000D4041">
        <w:rPr>
          <w:rFonts w:ascii="標楷體" w:eastAsia="標楷體" w:hAnsi="標楷體" w:hint="eastAsia"/>
          <w:kern w:val="0"/>
          <w:sz w:val="28"/>
          <w:szCs w:val="28"/>
        </w:rPr>
        <w:t>年7月1日開工，預計115年9月完工。</w:t>
      </w:r>
    </w:p>
    <w:p w14:paraId="40DCB4EE" w14:textId="77777777" w:rsidR="004C5C48" w:rsidRPr="000D4041" w:rsidRDefault="004C5C48" w:rsidP="00572FA8">
      <w:pPr>
        <w:widowControl/>
        <w:suppressAutoHyphens/>
        <w:overflowPunct w:val="0"/>
        <w:autoSpaceDN w:val="0"/>
        <w:snapToGrid w:val="0"/>
        <w:spacing w:line="316" w:lineRule="exact"/>
        <w:jc w:val="both"/>
        <w:textAlignment w:val="baseline"/>
        <w:rPr>
          <w:rFonts w:ascii="標楷體" w:eastAsia="標楷體" w:hAnsi="標楷體" w:cs="Times New Roman"/>
          <w:bCs/>
          <w:kern w:val="0"/>
          <w:sz w:val="28"/>
          <w:szCs w:val="28"/>
        </w:rPr>
      </w:pPr>
      <w:r w:rsidRPr="000D4041">
        <w:rPr>
          <w:rFonts w:hAnsi="標楷體" w:hint="eastAsia"/>
          <w:kern w:val="0"/>
        </w:rPr>
        <w:t xml:space="preserve">          </w:t>
      </w:r>
      <w:r w:rsidRPr="000D4041">
        <w:rPr>
          <w:rFonts w:ascii="標楷體" w:eastAsia="標楷體" w:hAnsi="標楷體" w:cs="Times New Roman" w:hint="eastAsia"/>
          <w:bCs/>
          <w:kern w:val="0"/>
          <w:sz w:val="28"/>
          <w:szCs w:val="28"/>
        </w:rPr>
        <w:t>12.中油高雄煉油廠</w:t>
      </w:r>
      <w:proofErr w:type="gramStart"/>
      <w:r w:rsidRPr="000D4041">
        <w:rPr>
          <w:rFonts w:ascii="標楷體" w:eastAsia="標楷體" w:hAnsi="標楷體" w:cs="Times New Roman" w:hint="eastAsia"/>
          <w:bCs/>
          <w:kern w:val="0"/>
          <w:sz w:val="28"/>
          <w:szCs w:val="28"/>
        </w:rPr>
        <w:t>宿舍區布建</w:t>
      </w:r>
      <w:proofErr w:type="gramEnd"/>
      <w:r w:rsidRPr="000D4041">
        <w:rPr>
          <w:rFonts w:ascii="標楷體" w:eastAsia="標楷體" w:hAnsi="標楷體" w:cs="Times New Roman" w:hint="eastAsia"/>
          <w:bCs/>
          <w:kern w:val="0"/>
          <w:sz w:val="28"/>
          <w:szCs w:val="28"/>
        </w:rPr>
        <w:t>長期照顧服務園區修繕工程</w:t>
      </w:r>
    </w:p>
    <w:p w14:paraId="6E15ED3E" w14:textId="77777777" w:rsidR="004C5C48" w:rsidRPr="000D4041" w:rsidRDefault="004C5C48" w:rsidP="00572FA8">
      <w:pPr>
        <w:widowControl/>
        <w:suppressAutoHyphens/>
        <w:overflowPunct w:val="0"/>
        <w:autoSpaceDN w:val="0"/>
        <w:snapToGrid w:val="0"/>
        <w:spacing w:line="316" w:lineRule="exact"/>
        <w:ind w:left="161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舊油廠國小托兒所，南北棟二棟建築物改建為長照服務園區。總樓地板面積1130.57</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(本工程不包含門廊及停車棚)，總經費3,000萬，預計115年5月完工。</w:t>
      </w:r>
    </w:p>
    <w:p w14:paraId="5A3B5B1C" w14:textId="77777777" w:rsidR="004C5C48" w:rsidRPr="000D4041" w:rsidRDefault="004C5C48" w:rsidP="00572FA8">
      <w:pPr>
        <w:widowControl/>
        <w:suppressAutoHyphens/>
        <w:overflowPunct w:val="0"/>
        <w:autoSpaceDN w:val="0"/>
        <w:snapToGrid w:val="0"/>
        <w:spacing w:line="316" w:lineRule="exact"/>
        <w:ind w:left="907" w:firstLineChars="100" w:firstLine="28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13.香蕉碼頭建物活化</w:t>
      </w:r>
      <w:proofErr w:type="gramStart"/>
      <w:r w:rsidRPr="000D4041">
        <w:rPr>
          <w:rFonts w:ascii="標楷體" w:eastAsia="標楷體" w:hAnsi="標楷體" w:cs="Times New Roman" w:hint="eastAsia"/>
          <w:bCs/>
          <w:kern w:val="0"/>
          <w:sz w:val="28"/>
          <w:szCs w:val="28"/>
        </w:rPr>
        <w:t>整建統包</w:t>
      </w:r>
      <w:proofErr w:type="gramEnd"/>
      <w:r w:rsidRPr="000D4041">
        <w:rPr>
          <w:rFonts w:ascii="標楷體" w:eastAsia="標楷體" w:hAnsi="標楷體" w:cs="Times New Roman" w:hint="eastAsia"/>
          <w:bCs/>
          <w:kern w:val="0"/>
          <w:sz w:val="28"/>
          <w:szCs w:val="28"/>
        </w:rPr>
        <w:t>工程</w:t>
      </w:r>
    </w:p>
    <w:p w14:paraId="3223171E" w14:textId="7ABE68C6" w:rsidR="004C5C48" w:rsidRPr="000D4041" w:rsidRDefault="004C5C48" w:rsidP="00572FA8">
      <w:pPr>
        <w:widowControl/>
        <w:suppressAutoHyphens/>
        <w:overflowPunct w:val="0"/>
        <w:autoSpaceDN w:val="0"/>
        <w:snapToGrid w:val="0"/>
        <w:spacing w:line="316" w:lineRule="exact"/>
        <w:ind w:left="161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整建歷史建物「香蕉棚」，地上2層RC+鋼構造建築，包含拆除工程、整修更新及相關機電工程，總經費2億2,861萬元，114年8月完工。</w:t>
      </w:r>
    </w:p>
    <w:p w14:paraId="073A9A7E" w14:textId="77777777" w:rsidR="004C5C48" w:rsidRPr="000D4041" w:rsidRDefault="004C5C48" w:rsidP="00572FA8">
      <w:pPr>
        <w:widowControl/>
        <w:suppressAutoHyphens/>
        <w:overflowPunct w:val="0"/>
        <w:autoSpaceDN w:val="0"/>
        <w:snapToGrid w:val="0"/>
        <w:spacing w:line="316" w:lineRule="exact"/>
        <w:ind w:left="907" w:firstLineChars="100" w:firstLine="28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14.</w:t>
      </w:r>
      <w:proofErr w:type="gramStart"/>
      <w:r w:rsidRPr="000D4041">
        <w:rPr>
          <w:rFonts w:ascii="標楷體" w:eastAsia="標楷體" w:hAnsi="標楷體" w:cs="Times New Roman" w:hint="eastAsia"/>
          <w:bCs/>
          <w:kern w:val="0"/>
          <w:sz w:val="28"/>
          <w:szCs w:val="28"/>
        </w:rPr>
        <w:t>棧</w:t>
      </w:r>
      <w:proofErr w:type="gramEnd"/>
      <w:r w:rsidRPr="000D4041">
        <w:rPr>
          <w:rFonts w:ascii="標楷體" w:eastAsia="標楷體" w:hAnsi="標楷體" w:cs="Times New Roman" w:hint="eastAsia"/>
          <w:bCs/>
          <w:kern w:val="0"/>
          <w:sz w:val="28"/>
          <w:szCs w:val="28"/>
        </w:rPr>
        <w:t>五、</w:t>
      </w:r>
      <w:proofErr w:type="gramStart"/>
      <w:r w:rsidRPr="000D4041">
        <w:rPr>
          <w:rFonts w:ascii="標楷體" w:eastAsia="標楷體" w:hAnsi="標楷體" w:cs="Times New Roman" w:hint="eastAsia"/>
          <w:bCs/>
          <w:kern w:val="0"/>
          <w:sz w:val="28"/>
          <w:szCs w:val="28"/>
        </w:rPr>
        <w:t>棧</w:t>
      </w:r>
      <w:proofErr w:type="gramEnd"/>
      <w:r w:rsidRPr="000D4041">
        <w:rPr>
          <w:rFonts w:ascii="標楷體" w:eastAsia="標楷體" w:hAnsi="標楷體" w:cs="Times New Roman" w:hint="eastAsia"/>
          <w:bCs/>
          <w:kern w:val="0"/>
          <w:sz w:val="28"/>
          <w:szCs w:val="28"/>
        </w:rPr>
        <w:t>六建物整修工程</w:t>
      </w:r>
    </w:p>
    <w:p w14:paraId="6E4576EA" w14:textId="1C430A9F" w:rsidR="004C5C48" w:rsidRPr="000D4041" w:rsidRDefault="004C5C48" w:rsidP="00572FA8">
      <w:pPr>
        <w:widowControl/>
        <w:suppressAutoHyphens/>
        <w:overflowPunct w:val="0"/>
        <w:autoSpaceDN w:val="0"/>
        <w:snapToGrid w:val="0"/>
        <w:spacing w:line="316" w:lineRule="exact"/>
        <w:ind w:left="1616"/>
        <w:jc w:val="both"/>
        <w:textAlignment w:val="baseline"/>
        <w:rPr>
          <w:rFonts w:ascii="標楷體" w:eastAsia="標楷體" w:hAnsi="標楷體" w:cs="Times New Roman"/>
          <w:bCs/>
          <w:kern w:val="0"/>
          <w:sz w:val="28"/>
          <w:szCs w:val="28"/>
        </w:rPr>
      </w:pPr>
      <w:proofErr w:type="gramStart"/>
      <w:r w:rsidRPr="000D4041">
        <w:rPr>
          <w:rFonts w:ascii="標楷體" w:eastAsia="標楷體" w:hAnsi="標楷體" w:cs="Times New Roman" w:hint="eastAsia"/>
          <w:bCs/>
          <w:kern w:val="0"/>
          <w:sz w:val="28"/>
          <w:szCs w:val="28"/>
        </w:rPr>
        <w:t>棧</w:t>
      </w:r>
      <w:proofErr w:type="gramEnd"/>
      <w:r w:rsidRPr="000D4041">
        <w:rPr>
          <w:rFonts w:ascii="標楷體" w:eastAsia="標楷體" w:hAnsi="標楷體" w:cs="Times New Roman" w:hint="eastAsia"/>
          <w:bCs/>
          <w:kern w:val="0"/>
          <w:sz w:val="28"/>
          <w:szCs w:val="28"/>
        </w:rPr>
        <w:t>五庫外觀工程及</w:t>
      </w:r>
      <w:proofErr w:type="gramStart"/>
      <w:r w:rsidRPr="000D4041">
        <w:rPr>
          <w:rFonts w:ascii="標楷體" w:eastAsia="標楷體" w:hAnsi="標楷體" w:cs="Times New Roman" w:hint="eastAsia"/>
          <w:bCs/>
          <w:kern w:val="0"/>
          <w:sz w:val="28"/>
          <w:szCs w:val="28"/>
        </w:rPr>
        <w:t>棧</w:t>
      </w:r>
      <w:proofErr w:type="gramEnd"/>
      <w:r w:rsidRPr="000D4041">
        <w:rPr>
          <w:rFonts w:ascii="標楷體" w:eastAsia="標楷體" w:hAnsi="標楷體" w:cs="Times New Roman" w:hint="eastAsia"/>
          <w:bCs/>
          <w:kern w:val="0"/>
          <w:sz w:val="28"/>
          <w:szCs w:val="28"/>
        </w:rPr>
        <w:t>六庫整修工程，總經費8,500萬元，114年5月23日開工，預計115年</w:t>
      </w:r>
      <w:r w:rsidR="00961497" w:rsidRPr="000D4041">
        <w:rPr>
          <w:rFonts w:ascii="標楷體" w:eastAsia="標楷體" w:hAnsi="標楷體" w:cs="Times New Roman" w:hint="eastAsia"/>
          <w:bCs/>
          <w:kern w:val="0"/>
          <w:sz w:val="28"/>
          <w:szCs w:val="28"/>
        </w:rPr>
        <w:t>3月</w:t>
      </w:r>
      <w:r w:rsidRPr="000D4041">
        <w:rPr>
          <w:rFonts w:ascii="標楷體" w:eastAsia="標楷體" w:hAnsi="標楷體" w:cs="Times New Roman" w:hint="eastAsia"/>
          <w:bCs/>
          <w:kern w:val="0"/>
          <w:sz w:val="28"/>
          <w:szCs w:val="28"/>
        </w:rPr>
        <w:t>底完工。</w:t>
      </w:r>
    </w:p>
    <w:p w14:paraId="79EFD01D" w14:textId="77777777" w:rsidR="004C5C48" w:rsidRPr="000D4041" w:rsidRDefault="004C5C48" w:rsidP="00572FA8">
      <w:pPr>
        <w:widowControl/>
        <w:suppressAutoHyphens/>
        <w:overflowPunct w:val="0"/>
        <w:autoSpaceDN w:val="0"/>
        <w:snapToGrid w:val="0"/>
        <w:spacing w:line="316" w:lineRule="exact"/>
        <w:ind w:left="907" w:firstLineChars="100" w:firstLine="28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15.楠梓區援中派出所暨多功能社區中心新建工程</w:t>
      </w:r>
    </w:p>
    <w:p w14:paraId="000FD1F7" w14:textId="77777777" w:rsidR="004C5C48" w:rsidRPr="000D4041" w:rsidRDefault="004C5C48" w:rsidP="00572FA8">
      <w:pPr>
        <w:widowControl/>
        <w:suppressAutoHyphens/>
        <w:overflowPunct w:val="0"/>
        <w:autoSpaceDN w:val="0"/>
        <w:snapToGrid w:val="0"/>
        <w:spacing w:line="316" w:lineRule="exact"/>
        <w:ind w:left="161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新建地上6層地下1層聯合辦公廳舍，總經程費約計3億1,887萬元，空間規劃包含派出所暨多功能社區中心(含公共托育、日照、戶政事務所及區公所)。113年7月31日開工，預定115年9月完工。</w:t>
      </w:r>
    </w:p>
    <w:p w14:paraId="79F693B8" w14:textId="77777777" w:rsidR="004C5C48" w:rsidRPr="000D4041" w:rsidRDefault="004C5C48" w:rsidP="00572FA8">
      <w:pPr>
        <w:widowControl/>
        <w:suppressAutoHyphens/>
        <w:overflowPunct w:val="0"/>
        <w:autoSpaceDN w:val="0"/>
        <w:snapToGrid w:val="0"/>
        <w:spacing w:line="316" w:lineRule="exact"/>
        <w:ind w:left="907" w:firstLineChars="100" w:firstLine="28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16.中崙地區新設特搜分隊新建工程</w:t>
      </w:r>
    </w:p>
    <w:p w14:paraId="038DF362" w14:textId="4BB36563" w:rsidR="004C5C48" w:rsidRPr="000D4041" w:rsidRDefault="004C5C48" w:rsidP="00572FA8">
      <w:pPr>
        <w:widowControl/>
        <w:suppressAutoHyphens/>
        <w:overflowPunct w:val="0"/>
        <w:autoSpaceDN w:val="0"/>
        <w:snapToGrid w:val="0"/>
        <w:spacing w:line="316" w:lineRule="exact"/>
        <w:ind w:left="1616"/>
        <w:jc w:val="both"/>
        <w:textAlignment w:val="baseline"/>
        <w:rPr>
          <w:rFonts w:ascii="標楷體" w:eastAsia="標楷體" w:hAnsi="標楷體" w:cs="標楷體"/>
          <w:bCs/>
          <w:kern w:val="0"/>
          <w:sz w:val="28"/>
          <w:szCs w:val="28"/>
        </w:rPr>
      </w:pPr>
      <w:r w:rsidRPr="000D4041">
        <w:rPr>
          <w:rFonts w:ascii="標楷體" w:eastAsia="標楷體" w:hAnsi="標楷體" w:cs="Times New Roman" w:hint="eastAsia"/>
          <w:bCs/>
          <w:kern w:val="0"/>
          <w:sz w:val="28"/>
          <w:szCs w:val="28"/>
        </w:rPr>
        <w:t>地上</w:t>
      </w:r>
      <w:r w:rsidRPr="000D4041">
        <w:rPr>
          <w:rFonts w:ascii="標楷體" w:eastAsia="標楷體" w:hAnsi="標楷體" w:cs="Times New Roman"/>
          <w:bCs/>
          <w:kern w:val="0"/>
          <w:sz w:val="28"/>
          <w:szCs w:val="28"/>
        </w:rPr>
        <w:t>3</w:t>
      </w:r>
      <w:r w:rsidRPr="000D4041">
        <w:rPr>
          <w:rFonts w:ascii="標楷體" w:eastAsia="標楷體" w:hAnsi="標楷體" w:cs="Times New Roman" w:hint="eastAsia"/>
          <w:bCs/>
          <w:kern w:val="0"/>
          <w:sz w:val="28"/>
          <w:szCs w:val="28"/>
        </w:rPr>
        <w:t>層</w:t>
      </w:r>
      <w:r w:rsidRPr="000D4041">
        <w:rPr>
          <w:rFonts w:ascii="標楷體" w:eastAsia="標楷體" w:hAnsi="標楷體" w:cs="Times New Roman"/>
          <w:bCs/>
          <w:kern w:val="0"/>
          <w:sz w:val="28"/>
          <w:szCs w:val="28"/>
        </w:rPr>
        <w:t xml:space="preserve">RC </w:t>
      </w:r>
      <w:r w:rsidRPr="000D4041">
        <w:rPr>
          <w:rFonts w:ascii="標楷體" w:eastAsia="標楷體" w:hAnsi="標楷體" w:cs="Times New Roman" w:hint="eastAsia"/>
          <w:bCs/>
          <w:kern w:val="0"/>
          <w:sz w:val="28"/>
          <w:szCs w:val="28"/>
        </w:rPr>
        <w:t>構造建物，總樓地板面積約</w:t>
      </w:r>
      <w:r w:rsidRPr="000D4041">
        <w:rPr>
          <w:rFonts w:ascii="標楷體" w:eastAsia="標楷體" w:hAnsi="標楷體" w:cs="Times New Roman"/>
          <w:bCs/>
          <w:kern w:val="0"/>
          <w:sz w:val="28"/>
          <w:szCs w:val="28"/>
        </w:rPr>
        <w:t xml:space="preserve">1,587 </w:t>
      </w:r>
      <w:r w:rsidRPr="000D4041">
        <w:rPr>
          <w:rFonts w:ascii="標楷體" w:eastAsia="標楷體" w:hAnsi="標楷體" w:cs="Times New Roman" w:hint="eastAsia"/>
          <w:bCs/>
          <w:kern w:val="0"/>
          <w:sz w:val="28"/>
          <w:szCs w:val="28"/>
        </w:rPr>
        <w:t>平方</w:t>
      </w:r>
      <w:r w:rsidRPr="000D4041">
        <w:rPr>
          <w:rFonts w:ascii="標楷體" w:eastAsia="標楷體" w:hAnsi="標楷體" w:cs="標楷體" w:hint="eastAsia"/>
          <w:bCs/>
          <w:kern w:val="0"/>
          <w:sz w:val="28"/>
          <w:szCs w:val="28"/>
        </w:rPr>
        <w:t>公尺（含屋突），並分別作為值班台、停車空間、備勤與辦公空間及檔案室等使用，</w:t>
      </w:r>
      <w:r w:rsidRPr="000D4041">
        <w:rPr>
          <w:rFonts w:ascii="標楷體" w:eastAsia="標楷體" w:hAnsi="標楷體" w:cs="Times New Roman" w:hint="eastAsia"/>
          <w:bCs/>
          <w:kern w:val="0"/>
          <w:sz w:val="28"/>
          <w:szCs w:val="28"/>
        </w:rPr>
        <w:t>總經費約1億711萬元，</w:t>
      </w:r>
      <w:r w:rsidR="00961497" w:rsidRPr="000D4041">
        <w:rPr>
          <w:rFonts w:ascii="標楷體" w:eastAsia="標楷體" w:hAnsi="標楷體" w:cs="標楷體" w:hint="eastAsia"/>
          <w:bCs/>
          <w:kern w:val="0"/>
          <w:sz w:val="28"/>
          <w:szCs w:val="28"/>
        </w:rPr>
        <w:t>辦理設計作業中。</w:t>
      </w:r>
    </w:p>
    <w:p w14:paraId="77BEA953" w14:textId="77777777" w:rsidR="004C5C48" w:rsidRPr="000D4041" w:rsidRDefault="004C5C48" w:rsidP="00572FA8">
      <w:pPr>
        <w:widowControl/>
        <w:suppressAutoHyphens/>
        <w:overflowPunct w:val="0"/>
        <w:autoSpaceDN w:val="0"/>
        <w:snapToGrid w:val="0"/>
        <w:spacing w:line="316" w:lineRule="exact"/>
        <w:ind w:left="907" w:firstLineChars="100" w:firstLine="280"/>
        <w:jc w:val="both"/>
        <w:textAlignment w:val="baseline"/>
        <w:rPr>
          <w:rFonts w:ascii="標楷體" w:eastAsia="標楷體" w:hAnsi="標楷體" w:cs="Malgun Gothic"/>
          <w:bCs/>
          <w:kern w:val="0"/>
          <w:sz w:val="28"/>
          <w:szCs w:val="28"/>
        </w:rPr>
      </w:pPr>
      <w:r w:rsidRPr="000D4041">
        <w:rPr>
          <w:rFonts w:ascii="標楷體" w:eastAsia="標楷體" w:hAnsi="標楷體" w:cs="Times New Roman" w:hint="eastAsia"/>
          <w:bCs/>
          <w:kern w:val="0"/>
          <w:sz w:val="28"/>
          <w:szCs w:val="28"/>
        </w:rPr>
        <w:t>17.高雄市前</w:t>
      </w:r>
      <w:r w:rsidRPr="000D4041">
        <w:rPr>
          <w:rFonts w:ascii="標楷體" w:eastAsia="標楷體" w:hAnsi="標楷體" w:cs="微軟正黑體" w:hint="eastAsia"/>
          <w:bCs/>
          <w:kern w:val="0"/>
          <w:sz w:val="28"/>
          <w:szCs w:val="28"/>
        </w:rPr>
        <w:t>鎮</w:t>
      </w:r>
      <w:r w:rsidRPr="000D4041">
        <w:rPr>
          <w:rFonts w:ascii="標楷體" w:eastAsia="標楷體" w:hAnsi="標楷體" w:cs="Malgun Gothic" w:hint="eastAsia"/>
          <w:bCs/>
          <w:kern w:val="0"/>
          <w:sz w:val="28"/>
          <w:szCs w:val="28"/>
        </w:rPr>
        <w:t>區瑞隆日照</w:t>
      </w:r>
      <w:proofErr w:type="gramStart"/>
      <w:r w:rsidRPr="000D4041">
        <w:rPr>
          <w:rFonts w:ascii="標楷體" w:eastAsia="標楷體" w:hAnsi="標楷體" w:cs="微軟正黑體" w:hint="eastAsia"/>
          <w:bCs/>
          <w:kern w:val="0"/>
          <w:sz w:val="28"/>
          <w:szCs w:val="28"/>
        </w:rPr>
        <w:t>暨</w:t>
      </w:r>
      <w:r w:rsidRPr="000D4041">
        <w:rPr>
          <w:rFonts w:ascii="標楷體" w:eastAsia="標楷體" w:hAnsi="標楷體" w:cs="Malgun Gothic" w:hint="eastAsia"/>
          <w:bCs/>
          <w:kern w:val="0"/>
          <w:sz w:val="28"/>
          <w:szCs w:val="28"/>
        </w:rPr>
        <w:t>公托中心</w:t>
      </w:r>
      <w:proofErr w:type="gramEnd"/>
      <w:r w:rsidRPr="000D4041">
        <w:rPr>
          <w:rFonts w:ascii="標楷體" w:eastAsia="標楷體" w:hAnsi="標楷體" w:cs="Malgun Gothic" w:hint="eastAsia"/>
          <w:bCs/>
          <w:kern w:val="0"/>
          <w:sz w:val="28"/>
          <w:szCs w:val="28"/>
        </w:rPr>
        <w:t>新建工程</w:t>
      </w:r>
    </w:p>
    <w:p w14:paraId="6872D43B" w14:textId="77777777" w:rsidR="004C5C48" w:rsidRPr="000D4041" w:rsidRDefault="004C5C48" w:rsidP="00572FA8">
      <w:pPr>
        <w:widowControl/>
        <w:suppressAutoHyphens/>
        <w:overflowPunct w:val="0"/>
        <w:autoSpaceDN w:val="0"/>
        <w:snapToGrid w:val="0"/>
        <w:spacing w:line="316" w:lineRule="exact"/>
        <w:ind w:left="1616"/>
        <w:jc w:val="both"/>
        <w:textAlignment w:val="baseline"/>
        <w:rPr>
          <w:rFonts w:ascii="標楷體" w:eastAsia="標楷體" w:hAnsi="標楷體" w:cs="Times New Roman"/>
          <w:bCs/>
          <w:kern w:val="0"/>
          <w:sz w:val="28"/>
          <w:szCs w:val="28"/>
        </w:rPr>
      </w:pPr>
      <w:r w:rsidRPr="000D4041">
        <w:rPr>
          <w:rFonts w:ascii="標楷體" w:eastAsia="標楷體" w:hAnsi="標楷體" w:cs="Malgun Gothic" w:hint="eastAsia"/>
          <w:bCs/>
          <w:kern w:val="0"/>
          <w:sz w:val="28"/>
          <w:szCs w:val="28"/>
        </w:rPr>
        <w:t>拆除瑞隆派出所（舊址）舊有建物，</w:t>
      </w:r>
      <w:r w:rsidRPr="000D4041">
        <w:rPr>
          <w:rFonts w:ascii="標楷體" w:eastAsia="標楷體" w:hAnsi="標楷體" w:cs="Times New Roman" w:hint="eastAsia"/>
          <w:bCs/>
          <w:kern w:val="0"/>
          <w:sz w:val="28"/>
          <w:szCs w:val="28"/>
        </w:rPr>
        <w:t>新建建物共4層樓，1~2層公共托嬰中心，3~4層日間照顧中心，</w:t>
      </w:r>
      <w:r w:rsidRPr="000D4041">
        <w:rPr>
          <w:rFonts w:ascii="標楷體" w:eastAsia="標楷體" w:hAnsi="標楷體" w:cs="Malgun Gothic" w:hint="eastAsia"/>
          <w:bCs/>
          <w:kern w:val="0"/>
          <w:sz w:val="28"/>
          <w:szCs w:val="28"/>
        </w:rPr>
        <w:t>建築樓地板面積約1506.79</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Malgun Gothic" w:hint="eastAsia"/>
          <w:bCs/>
          <w:kern w:val="0"/>
          <w:sz w:val="28"/>
          <w:szCs w:val="28"/>
        </w:rPr>
        <w:t>，</w:t>
      </w:r>
      <w:r w:rsidRPr="000D4041">
        <w:rPr>
          <w:rFonts w:ascii="標楷體" w:eastAsia="標楷體" w:hAnsi="標楷體" w:cs="Times New Roman" w:hint="eastAsia"/>
          <w:bCs/>
          <w:kern w:val="0"/>
          <w:sz w:val="28"/>
          <w:szCs w:val="28"/>
        </w:rPr>
        <w:t>總經費約</w:t>
      </w:r>
      <w:r w:rsidRPr="000D4041">
        <w:rPr>
          <w:rFonts w:ascii="標楷體" w:eastAsia="標楷體" w:hAnsi="標楷體" w:cs="Malgun Gothic" w:hint="eastAsia"/>
          <w:bCs/>
          <w:kern w:val="0"/>
          <w:sz w:val="28"/>
          <w:szCs w:val="28"/>
        </w:rPr>
        <w:t>9,601萬1,287元，</w:t>
      </w:r>
      <w:r w:rsidRPr="000D4041">
        <w:rPr>
          <w:rFonts w:ascii="標楷體" w:eastAsia="標楷體" w:hAnsi="標楷體" w:cs="Times New Roman" w:hint="eastAsia"/>
          <w:bCs/>
          <w:kern w:val="0"/>
          <w:sz w:val="28"/>
          <w:szCs w:val="28"/>
        </w:rPr>
        <w:t>辦理工程招標作業中。</w:t>
      </w:r>
    </w:p>
    <w:p w14:paraId="1844B7AC" w14:textId="77777777" w:rsidR="004C5C48" w:rsidRPr="000D4041" w:rsidRDefault="004C5C48" w:rsidP="00572FA8">
      <w:pPr>
        <w:widowControl/>
        <w:suppressAutoHyphens/>
        <w:overflowPunct w:val="0"/>
        <w:autoSpaceDN w:val="0"/>
        <w:snapToGrid w:val="0"/>
        <w:spacing w:line="316" w:lineRule="exact"/>
        <w:ind w:left="907" w:firstLineChars="100" w:firstLine="280"/>
        <w:jc w:val="both"/>
        <w:textAlignment w:val="baseline"/>
        <w:rPr>
          <w:rFonts w:ascii="標楷體" w:eastAsia="標楷體" w:hAnsi="標楷體" w:cs="標楷體"/>
          <w:bCs/>
          <w:kern w:val="0"/>
          <w:sz w:val="28"/>
          <w:szCs w:val="28"/>
        </w:rPr>
      </w:pPr>
      <w:r w:rsidRPr="000D4041">
        <w:rPr>
          <w:rFonts w:ascii="標楷體" w:eastAsia="標楷體" w:hAnsi="標楷體" w:cs="Times New Roman"/>
          <w:bCs/>
          <w:kern w:val="0"/>
          <w:sz w:val="28"/>
          <w:szCs w:val="28"/>
        </w:rPr>
        <w:t>1</w:t>
      </w:r>
      <w:r w:rsidRPr="000D4041">
        <w:rPr>
          <w:rFonts w:ascii="標楷體" w:eastAsia="標楷體" w:hAnsi="標楷體" w:cs="Times New Roman" w:hint="eastAsia"/>
          <w:bCs/>
          <w:kern w:val="0"/>
          <w:sz w:val="28"/>
          <w:szCs w:val="28"/>
        </w:rPr>
        <w:t>8</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高雄市</w:t>
      </w:r>
      <w:r w:rsidRPr="000D4041">
        <w:rPr>
          <w:rFonts w:ascii="標楷體" w:eastAsia="標楷體" w:hAnsi="標楷體" w:cs="標楷體" w:hint="eastAsia"/>
          <w:bCs/>
          <w:kern w:val="0"/>
          <w:sz w:val="28"/>
          <w:szCs w:val="28"/>
        </w:rPr>
        <w:t>政府警察局鳳山分局南成派出所新建</w:t>
      </w:r>
      <w:r w:rsidRPr="000D4041">
        <w:rPr>
          <w:rFonts w:ascii="標楷體" w:eastAsia="標楷體" w:hAnsi="標楷體" w:cs="Times New Roman" w:hint="eastAsia"/>
          <w:bCs/>
          <w:kern w:val="0"/>
          <w:sz w:val="28"/>
          <w:szCs w:val="28"/>
        </w:rPr>
        <w:t>工</w:t>
      </w:r>
      <w:r w:rsidRPr="000D4041">
        <w:rPr>
          <w:rFonts w:ascii="標楷體" w:eastAsia="標楷體" w:hAnsi="標楷體" w:cs="標楷體" w:hint="eastAsia"/>
          <w:bCs/>
          <w:kern w:val="0"/>
          <w:sz w:val="28"/>
          <w:szCs w:val="28"/>
        </w:rPr>
        <w:t>程</w:t>
      </w:r>
    </w:p>
    <w:p w14:paraId="1F470BF7" w14:textId="756E7C31" w:rsidR="004C5C48" w:rsidRPr="000D4041" w:rsidRDefault="004C5C48" w:rsidP="00572FA8">
      <w:pPr>
        <w:widowControl/>
        <w:suppressAutoHyphens/>
        <w:overflowPunct w:val="0"/>
        <w:autoSpaceDN w:val="0"/>
        <w:snapToGrid w:val="0"/>
        <w:spacing w:line="316" w:lineRule="exact"/>
        <w:ind w:left="1616"/>
        <w:jc w:val="both"/>
        <w:textAlignment w:val="baseline"/>
        <w:rPr>
          <w:rFonts w:ascii="標楷體" w:eastAsia="標楷體" w:hAnsi="標楷體" w:cs="標楷體"/>
          <w:bCs/>
          <w:kern w:val="0"/>
          <w:sz w:val="28"/>
          <w:szCs w:val="28"/>
        </w:rPr>
      </w:pPr>
      <w:r w:rsidRPr="000D4041">
        <w:rPr>
          <w:rFonts w:ascii="標楷體" w:eastAsia="標楷體" w:hAnsi="標楷體" w:cs="標楷體" w:hint="eastAsia"/>
          <w:bCs/>
          <w:kern w:val="0"/>
          <w:sz w:val="28"/>
          <w:szCs w:val="28"/>
        </w:rPr>
        <w:t>配合</w:t>
      </w:r>
      <w:proofErr w:type="gramStart"/>
      <w:r w:rsidRPr="000D4041">
        <w:rPr>
          <w:rFonts w:ascii="標楷體" w:eastAsia="標楷體" w:hAnsi="標楷體" w:cs="標楷體" w:hint="eastAsia"/>
          <w:bCs/>
          <w:kern w:val="0"/>
          <w:sz w:val="28"/>
          <w:szCs w:val="28"/>
        </w:rPr>
        <w:t>大林蒲遷村</w:t>
      </w:r>
      <w:proofErr w:type="gramEnd"/>
      <w:r w:rsidRPr="000D4041">
        <w:rPr>
          <w:rFonts w:ascii="標楷體" w:eastAsia="標楷體" w:hAnsi="標楷體" w:cs="標楷體" w:hint="eastAsia"/>
          <w:bCs/>
          <w:kern w:val="0"/>
          <w:sz w:val="28"/>
          <w:szCs w:val="28"/>
        </w:rPr>
        <w:t>安置地區公共設施設置之工程，預計新建地上3層RC造建物，總樓地板面積約 1600.04</w:t>
      </w:r>
      <w:proofErr w:type="gramStart"/>
      <w:r w:rsidRPr="000D4041">
        <w:rPr>
          <w:rFonts w:ascii="標楷體" w:eastAsia="標楷體" w:hAnsi="標楷體" w:cs="標楷體" w:hint="eastAsia"/>
          <w:bCs/>
          <w:kern w:val="0"/>
          <w:sz w:val="28"/>
          <w:szCs w:val="28"/>
        </w:rPr>
        <w:t>㎡</w:t>
      </w:r>
      <w:proofErr w:type="gramEnd"/>
      <w:r w:rsidRPr="000D4041">
        <w:rPr>
          <w:rFonts w:ascii="標楷體" w:eastAsia="標楷體" w:hAnsi="標楷體" w:cs="標楷體" w:hint="eastAsia"/>
          <w:bCs/>
          <w:kern w:val="0"/>
          <w:sz w:val="28"/>
          <w:szCs w:val="28"/>
        </w:rPr>
        <w:t>，[G-2]辦公場所，</w:t>
      </w:r>
      <w:proofErr w:type="gramStart"/>
      <w:r w:rsidRPr="000D4041">
        <w:rPr>
          <w:rFonts w:ascii="標楷體" w:eastAsia="標楷體" w:hAnsi="標楷體" w:cs="Malgun Gothic" w:hint="eastAsia"/>
          <w:bCs/>
          <w:kern w:val="0"/>
          <w:sz w:val="28"/>
          <w:szCs w:val="28"/>
        </w:rPr>
        <w:t>，</w:t>
      </w:r>
      <w:proofErr w:type="gramEnd"/>
      <w:r w:rsidRPr="000D4041">
        <w:rPr>
          <w:rFonts w:ascii="標楷體" w:eastAsia="標楷體" w:hAnsi="標楷體" w:cs="Times New Roman" w:hint="eastAsia"/>
          <w:bCs/>
          <w:kern w:val="0"/>
          <w:sz w:val="28"/>
          <w:szCs w:val="28"/>
        </w:rPr>
        <w:t>總經費約1億2,048萬元</w:t>
      </w:r>
      <w:r w:rsidRPr="000D4041">
        <w:rPr>
          <w:rFonts w:ascii="標楷體" w:eastAsia="標楷體" w:hAnsi="標楷體" w:cs="Malgun Gothic" w:hint="eastAsia"/>
          <w:bCs/>
          <w:kern w:val="0"/>
          <w:sz w:val="28"/>
          <w:szCs w:val="28"/>
        </w:rPr>
        <w:t>，</w:t>
      </w:r>
      <w:r w:rsidR="00961497" w:rsidRPr="000D4041">
        <w:rPr>
          <w:rFonts w:ascii="標楷體" w:eastAsia="標楷體" w:hAnsi="標楷體" w:cs="標楷體" w:hint="eastAsia"/>
          <w:bCs/>
          <w:kern w:val="0"/>
          <w:sz w:val="28"/>
          <w:szCs w:val="28"/>
        </w:rPr>
        <w:t>辦理發包書圖作業中</w:t>
      </w:r>
      <w:r w:rsidRPr="000D4041">
        <w:rPr>
          <w:rFonts w:ascii="標楷體" w:eastAsia="標楷體" w:hAnsi="標楷體" w:cs="標楷體" w:hint="eastAsia"/>
          <w:bCs/>
          <w:kern w:val="0"/>
          <w:sz w:val="28"/>
          <w:szCs w:val="28"/>
        </w:rPr>
        <w:t>。</w:t>
      </w:r>
    </w:p>
    <w:p w14:paraId="03A2CB57" w14:textId="77777777" w:rsidR="004C5C48" w:rsidRPr="000D4041" w:rsidRDefault="004C5C48" w:rsidP="00572FA8">
      <w:pPr>
        <w:widowControl/>
        <w:suppressAutoHyphens/>
        <w:overflowPunct w:val="0"/>
        <w:autoSpaceDN w:val="0"/>
        <w:snapToGrid w:val="0"/>
        <w:spacing w:line="316" w:lineRule="exact"/>
        <w:ind w:left="1616" w:hanging="425"/>
        <w:jc w:val="both"/>
        <w:textAlignment w:val="baseline"/>
        <w:rPr>
          <w:rFonts w:ascii="標楷體" w:eastAsia="標楷體" w:hAnsi="標楷體" w:cs="標楷體"/>
          <w:bCs/>
          <w:kern w:val="0"/>
          <w:sz w:val="28"/>
          <w:szCs w:val="28"/>
        </w:rPr>
      </w:pPr>
      <w:r w:rsidRPr="000D4041">
        <w:rPr>
          <w:rFonts w:ascii="標楷體" w:eastAsia="標楷體" w:hAnsi="標楷體" w:cs="Times New Roman" w:hint="eastAsia"/>
          <w:bCs/>
          <w:kern w:val="0"/>
          <w:sz w:val="28"/>
          <w:szCs w:val="28"/>
        </w:rPr>
        <w:t>19</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高雄市</w:t>
      </w:r>
      <w:r w:rsidRPr="000D4041">
        <w:rPr>
          <w:rFonts w:ascii="標楷體" w:eastAsia="標楷體" w:hAnsi="標楷體" w:cs="標楷體" w:hint="eastAsia"/>
          <w:bCs/>
          <w:kern w:val="0"/>
          <w:sz w:val="28"/>
          <w:szCs w:val="28"/>
        </w:rPr>
        <w:t>濱海聯外道路（南段</w:t>
      </w:r>
      <w:r w:rsidRPr="000D4041">
        <w:rPr>
          <w:rFonts w:ascii="標楷體" w:eastAsia="標楷體" w:hAnsi="標楷體" w:cs="Times New Roman" w:hint="eastAsia"/>
          <w:bCs/>
          <w:kern w:val="0"/>
          <w:sz w:val="28"/>
          <w:szCs w:val="28"/>
        </w:rPr>
        <w:t>工</w:t>
      </w:r>
      <w:r w:rsidRPr="000D4041">
        <w:rPr>
          <w:rFonts w:ascii="標楷體" w:eastAsia="標楷體" w:hAnsi="標楷體" w:cs="標楷體" w:hint="eastAsia"/>
          <w:bCs/>
          <w:kern w:val="0"/>
          <w:sz w:val="28"/>
          <w:szCs w:val="28"/>
        </w:rPr>
        <w:t>程</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軍方</w:t>
      </w:r>
      <w:r w:rsidRPr="000D4041">
        <w:rPr>
          <w:rFonts w:ascii="標楷體" w:eastAsia="標楷體" w:hAnsi="標楷體" w:cs="標楷體" w:hint="eastAsia"/>
          <w:bCs/>
          <w:kern w:val="0"/>
          <w:sz w:val="28"/>
          <w:szCs w:val="28"/>
        </w:rPr>
        <w:t>代建代拆</w:t>
      </w:r>
      <w:r w:rsidRPr="000D4041">
        <w:rPr>
          <w:rFonts w:ascii="標楷體" w:eastAsia="標楷體" w:hAnsi="標楷體" w:cs="Times New Roman" w:hint="eastAsia"/>
          <w:bCs/>
          <w:kern w:val="0"/>
          <w:sz w:val="28"/>
          <w:szCs w:val="28"/>
        </w:rPr>
        <w:t>工</w:t>
      </w:r>
      <w:r w:rsidRPr="000D4041">
        <w:rPr>
          <w:rFonts w:ascii="標楷體" w:eastAsia="標楷體" w:hAnsi="標楷體" w:cs="標楷體" w:hint="eastAsia"/>
          <w:bCs/>
          <w:kern w:val="0"/>
          <w:sz w:val="28"/>
          <w:szCs w:val="28"/>
        </w:rPr>
        <w:t>程）</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保指部宿舍新建工</w:t>
      </w:r>
      <w:r w:rsidRPr="000D4041">
        <w:rPr>
          <w:rFonts w:ascii="標楷體" w:eastAsia="標楷體" w:hAnsi="標楷體" w:cs="標楷體" w:hint="eastAsia"/>
          <w:bCs/>
          <w:kern w:val="0"/>
          <w:sz w:val="28"/>
          <w:szCs w:val="28"/>
        </w:rPr>
        <w:t>程</w:t>
      </w:r>
      <w:r w:rsidRPr="000D4041">
        <w:rPr>
          <w:rFonts w:ascii="標楷體" w:eastAsia="標楷體" w:hAnsi="標楷體" w:cs="微軟正黑體" w:hint="eastAsia"/>
          <w:bCs/>
          <w:kern w:val="0"/>
          <w:sz w:val="28"/>
          <w:szCs w:val="28"/>
        </w:rPr>
        <w:t>暨</w:t>
      </w:r>
      <w:r w:rsidRPr="000D4041">
        <w:rPr>
          <w:rFonts w:ascii="標楷體" w:eastAsia="標楷體" w:hAnsi="標楷體" w:cs="Times New Roman" w:hint="eastAsia"/>
          <w:bCs/>
          <w:kern w:val="0"/>
          <w:sz w:val="28"/>
          <w:szCs w:val="28"/>
        </w:rPr>
        <w:t>軍方</w:t>
      </w:r>
      <w:r w:rsidRPr="000D4041">
        <w:rPr>
          <w:rFonts w:ascii="標楷體" w:eastAsia="標楷體" w:hAnsi="標楷體" w:cs="標楷體" w:hint="eastAsia"/>
          <w:bCs/>
          <w:kern w:val="0"/>
          <w:sz w:val="28"/>
          <w:szCs w:val="28"/>
        </w:rPr>
        <w:t>設施</w:t>
      </w:r>
      <w:proofErr w:type="gramStart"/>
      <w:r w:rsidRPr="000D4041">
        <w:rPr>
          <w:rFonts w:ascii="標楷體" w:eastAsia="標楷體" w:hAnsi="標楷體" w:cs="標楷體" w:hint="eastAsia"/>
          <w:bCs/>
          <w:kern w:val="0"/>
          <w:sz w:val="28"/>
          <w:szCs w:val="28"/>
        </w:rPr>
        <w:t>代拆代建</w:t>
      </w:r>
      <w:proofErr w:type="gramEnd"/>
      <w:r w:rsidRPr="000D4041">
        <w:rPr>
          <w:rFonts w:ascii="標楷體" w:eastAsia="標楷體" w:hAnsi="標楷體" w:cs="Times New Roman" w:hint="eastAsia"/>
          <w:bCs/>
          <w:kern w:val="0"/>
          <w:sz w:val="28"/>
          <w:szCs w:val="28"/>
        </w:rPr>
        <w:t>工</w:t>
      </w:r>
      <w:r w:rsidRPr="000D4041">
        <w:rPr>
          <w:rFonts w:ascii="標楷體" w:eastAsia="標楷體" w:hAnsi="標楷體" w:cs="標楷體" w:hint="eastAsia"/>
          <w:bCs/>
          <w:kern w:val="0"/>
          <w:sz w:val="28"/>
          <w:szCs w:val="28"/>
        </w:rPr>
        <w:t>程</w:t>
      </w:r>
    </w:p>
    <w:p w14:paraId="175F7C75" w14:textId="37749780" w:rsidR="004C5C48" w:rsidRPr="000D4041" w:rsidRDefault="004C5C48" w:rsidP="00572FA8">
      <w:pPr>
        <w:widowControl/>
        <w:suppressAutoHyphens/>
        <w:overflowPunct w:val="0"/>
        <w:autoSpaceDN w:val="0"/>
        <w:snapToGrid w:val="0"/>
        <w:spacing w:line="316" w:lineRule="exact"/>
        <w:ind w:left="1616"/>
        <w:jc w:val="both"/>
        <w:textAlignment w:val="baseline"/>
        <w:rPr>
          <w:rFonts w:ascii="標楷體" w:eastAsia="標楷體" w:hAnsi="標楷體" w:cs="標楷體"/>
          <w:bCs/>
          <w:kern w:val="0"/>
          <w:sz w:val="28"/>
          <w:szCs w:val="28"/>
        </w:rPr>
      </w:pPr>
      <w:r w:rsidRPr="000D4041">
        <w:rPr>
          <w:rFonts w:ascii="標楷體" w:eastAsia="標楷體" w:hAnsi="標楷體" w:cs="標楷體" w:hint="eastAsia"/>
          <w:bCs/>
          <w:kern w:val="0"/>
          <w:sz w:val="28"/>
          <w:szCs w:val="28"/>
        </w:rPr>
        <w:t>新建保指部宿舍A、B棟(面積合計約:7000m2)總經費6億3,998萬7,347元；四海一家、左支部、陸校、教</w:t>
      </w:r>
      <w:proofErr w:type="gramStart"/>
      <w:r w:rsidRPr="000D4041">
        <w:rPr>
          <w:rFonts w:ascii="標楷體" w:eastAsia="標楷體" w:hAnsi="標楷體" w:cs="標楷體" w:hint="eastAsia"/>
          <w:bCs/>
          <w:kern w:val="0"/>
          <w:sz w:val="28"/>
          <w:szCs w:val="28"/>
        </w:rPr>
        <w:t>準部等代拆代</w:t>
      </w:r>
      <w:proofErr w:type="gramEnd"/>
      <w:r w:rsidRPr="000D4041">
        <w:rPr>
          <w:rFonts w:ascii="標楷體" w:eastAsia="標楷體" w:hAnsi="標楷體" w:cs="標楷體" w:hint="eastAsia"/>
          <w:bCs/>
          <w:kern w:val="0"/>
          <w:sz w:val="28"/>
          <w:szCs w:val="28"/>
        </w:rPr>
        <w:t>建工程(標語、海軍忠烈將士紀念塔、涼亭、</w:t>
      </w:r>
      <w:proofErr w:type="gramStart"/>
      <w:r w:rsidRPr="000D4041">
        <w:rPr>
          <w:rFonts w:ascii="標楷體" w:eastAsia="標楷體" w:hAnsi="標楷體" w:cs="標楷體" w:hint="eastAsia"/>
          <w:bCs/>
          <w:kern w:val="0"/>
          <w:sz w:val="28"/>
          <w:szCs w:val="28"/>
        </w:rPr>
        <w:t>高跳台</w:t>
      </w:r>
      <w:proofErr w:type="gramEnd"/>
      <w:r w:rsidRPr="000D4041">
        <w:rPr>
          <w:rFonts w:ascii="標楷體" w:eastAsia="標楷體" w:hAnsi="標楷體" w:cs="標楷體" w:hint="eastAsia"/>
          <w:bCs/>
          <w:kern w:val="0"/>
          <w:sz w:val="28"/>
          <w:szCs w:val="28"/>
        </w:rPr>
        <w:t>等)，總經費4,123萬4,994元，</w:t>
      </w:r>
      <w:r w:rsidR="00961497" w:rsidRPr="000D4041">
        <w:rPr>
          <w:rFonts w:ascii="標楷體" w:eastAsia="標楷體" w:hAnsi="標楷體" w:cs="標楷體" w:hint="eastAsia"/>
          <w:bCs/>
          <w:kern w:val="0"/>
          <w:sz w:val="28"/>
          <w:szCs w:val="28"/>
        </w:rPr>
        <w:t>辦理設計作業中</w:t>
      </w:r>
      <w:r w:rsidRPr="000D4041">
        <w:rPr>
          <w:rFonts w:ascii="標楷體" w:eastAsia="標楷體" w:hAnsi="標楷體" w:cs="標楷體" w:hint="eastAsia"/>
          <w:bCs/>
          <w:kern w:val="0"/>
          <w:sz w:val="28"/>
          <w:szCs w:val="28"/>
        </w:rPr>
        <w:t>。</w:t>
      </w:r>
    </w:p>
    <w:p w14:paraId="453662A7" w14:textId="77777777" w:rsidR="004C5C48" w:rsidRPr="000D4041" w:rsidRDefault="004C5C48" w:rsidP="004C5C48">
      <w:pPr>
        <w:widowControl/>
        <w:suppressAutoHyphens/>
        <w:overflowPunct w:val="0"/>
        <w:autoSpaceDN w:val="0"/>
        <w:snapToGrid w:val="0"/>
        <w:spacing w:line="320" w:lineRule="exact"/>
        <w:ind w:left="1616" w:hanging="425"/>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bCs/>
          <w:kern w:val="0"/>
          <w:sz w:val="28"/>
          <w:szCs w:val="28"/>
        </w:rPr>
        <w:lastRenderedPageBreak/>
        <w:t>2</w:t>
      </w:r>
      <w:r w:rsidRPr="000D4041">
        <w:rPr>
          <w:rFonts w:ascii="標楷體" w:eastAsia="標楷體" w:hAnsi="標楷體" w:cs="Times New Roman" w:hint="eastAsia"/>
          <w:bCs/>
          <w:kern w:val="0"/>
          <w:sz w:val="28"/>
          <w:szCs w:val="28"/>
        </w:rPr>
        <w:t>0</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高雄市</w:t>
      </w:r>
      <w:r w:rsidRPr="000D4041">
        <w:rPr>
          <w:rFonts w:ascii="標楷體" w:eastAsia="標楷體" w:hAnsi="標楷體" w:cs="標楷體" w:hint="eastAsia"/>
          <w:bCs/>
          <w:kern w:val="0"/>
          <w:sz w:val="28"/>
          <w:szCs w:val="28"/>
        </w:rPr>
        <w:t>濱海聯外道路</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南段工</w:t>
      </w:r>
      <w:r w:rsidRPr="000D4041">
        <w:rPr>
          <w:rFonts w:ascii="標楷體" w:eastAsia="標楷體" w:hAnsi="標楷體" w:cs="標楷體" w:hint="eastAsia"/>
          <w:bCs/>
          <w:kern w:val="0"/>
          <w:sz w:val="28"/>
          <w:szCs w:val="28"/>
        </w:rPr>
        <w:t>程</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軍方</w:t>
      </w:r>
      <w:proofErr w:type="gramStart"/>
      <w:r w:rsidRPr="000D4041">
        <w:rPr>
          <w:rFonts w:ascii="標楷體" w:eastAsia="標楷體" w:hAnsi="標楷體" w:cs="標楷體" w:hint="eastAsia"/>
          <w:bCs/>
          <w:kern w:val="0"/>
          <w:sz w:val="28"/>
          <w:szCs w:val="28"/>
        </w:rPr>
        <w:t>代建代拆</w:t>
      </w:r>
      <w:proofErr w:type="gramEnd"/>
      <w:r w:rsidRPr="000D4041">
        <w:rPr>
          <w:rFonts w:ascii="標楷體" w:eastAsia="標楷體" w:hAnsi="標楷體" w:cs="Times New Roman" w:hint="eastAsia"/>
          <w:bCs/>
          <w:kern w:val="0"/>
          <w:sz w:val="28"/>
          <w:szCs w:val="28"/>
        </w:rPr>
        <w:t>工</w:t>
      </w:r>
      <w:r w:rsidRPr="000D4041">
        <w:rPr>
          <w:rFonts w:ascii="標楷體" w:eastAsia="標楷體" w:hAnsi="標楷體" w:cs="標楷體" w:hint="eastAsia"/>
          <w:bCs/>
          <w:kern w:val="0"/>
          <w:sz w:val="28"/>
          <w:szCs w:val="28"/>
        </w:rPr>
        <w:t>程</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中正門</w:t>
      </w:r>
      <w:r w:rsidRPr="000D4041">
        <w:rPr>
          <w:rFonts w:ascii="標楷體" w:eastAsia="標楷體" w:hAnsi="標楷體" w:cs="標楷體" w:hint="eastAsia"/>
          <w:bCs/>
          <w:kern w:val="0"/>
          <w:sz w:val="28"/>
          <w:szCs w:val="28"/>
        </w:rPr>
        <w:t>會客室</w:t>
      </w:r>
      <w:r w:rsidRPr="000D4041">
        <w:rPr>
          <w:rFonts w:ascii="標楷體" w:eastAsia="標楷體" w:hAnsi="標楷體" w:cs="微軟正黑體" w:hint="eastAsia"/>
          <w:bCs/>
          <w:kern w:val="0"/>
          <w:sz w:val="28"/>
          <w:szCs w:val="28"/>
        </w:rPr>
        <w:t>暨</w:t>
      </w:r>
      <w:r w:rsidRPr="000D4041">
        <w:rPr>
          <w:rFonts w:ascii="標楷體" w:eastAsia="標楷體" w:hAnsi="標楷體" w:cs="Malgun Gothic" w:hint="eastAsia"/>
          <w:bCs/>
          <w:kern w:val="0"/>
          <w:sz w:val="28"/>
          <w:szCs w:val="28"/>
        </w:rPr>
        <w:t>警衛連</w:t>
      </w:r>
      <w:r w:rsidRPr="000D4041">
        <w:rPr>
          <w:rFonts w:ascii="標楷體" w:eastAsia="標楷體" w:hAnsi="標楷體" w:cs="標楷體" w:hint="eastAsia"/>
          <w:bCs/>
          <w:kern w:val="0"/>
          <w:sz w:val="28"/>
          <w:szCs w:val="28"/>
        </w:rPr>
        <w:t>等三棟新建</w:t>
      </w:r>
      <w:r w:rsidRPr="000D4041">
        <w:rPr>
          <w:rFonts w:ascii="標楷體" w:eastAsia="標楷體" w:hAnsi="標楷體" w:cs="Times New Roman" w:hint="eastAsia"/>
          <w:bCs/>
          <w:kern w:val="0"/>
          <w:sz w:val="28"/>
          <w:szCs w:val="28"/>
        </w:rPr>
        <w:t>工程</w:t>
      </w:r>
      <w:r w:rsidRPr="000D4041">
        <w:rPr>
          <w:rFonts w:ascii="標楷體" w:eastAsia="標楷體" w:hAnsi="標楷體" w:cs="微軟正黑體" w:hint="eastAsia"/>
          <w:bCs/>
          <w:kern w:val="0"/>
          <w:sz w:val="28"/>
          <w:szCs w:val="28"/>
        </w:rPr>
        <w:t>暨大氣</w:t>
      </w:r>
      <w:r w:rsidRPr="000D4041">
        <w:rPr>
          <w:rFonts w:ascii="標楷體" w:eastAsia="標楷體" w:hAnsi="標楷體" w:cs="標楷體" w:hint="eastAsia"/>
          <w:bCs/>
          <w:kern w:val="0"/>
          <w:sz w:val="28"/>
          <w:szCs w:val="28"/>
        </w:rPr>
        <w:t>海洋局營區設施</w:t>
      </w:r>
      <w:r w:rsidRPr="000D4041">
        <w:rPr>
          <w:rFonts w:ascii="標楷體" w:eastAsia="標楷體" w:hAnsi="標楷體" w:cs="Times New Roman" w:hint="eastAsia"/>
          <w:bCs/>
          <w:kern w:val="0"/>
          <w:sz w:val="28"/>
          <w:szCs w:val="28"/>
        </w:rPr>
        <w:t>工</w:t>
      </w:r>
      <w:r w:rsidRPr="000D4041">
        <w:rPr>
          <w:rFonts w:ascii="標楷體" w:eastAsia="標楷體" w:hAnsi="標楷體" w:cs="標楷體" w:hint="eastAsia"/>
          <w:bCs/>
          <w:kern w:val="0"/>
          <w:sz w:val="28"/>
          <w:szCs w:val="28"/>
        </w:rPr>
        <w:t>程</w:t>
      </w:r>
      <w:r w:rsidRPr="000D4041">
        <w:rPr>
          <w:rFonts w:ascii="標楷體" w:eastAsia="標楷體" w:hAnsi="標楷體" w:cs="Times New Roman"/>
          <w:bCs/>
          <w:kern w:val="0"/>
          <w:sz w:val="28"/>
          <w:szCs w:val="28"/>
        </w:rPr>
        <w:t>)</w:t>
      </w:r>
    </w:p>
    <w:p w14:paraId="52738BD1" w14:textId="77777777" w:rsidR="004C5C48" w:rsidRPr="000D4041" w:rsidRDefault="004C5C48" w:rsidP="004C5C48">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工區</w:t>
      </w:r>
      <w:proofErr w:type="gramStart"/>
      <w:r w:rsidRPr="000D4041">
        <w:rPr>
          <w:rFonts w:ascii="標楷體" w:eastAsia="標楷體" w:hAnsi="標楷體" w:cs="Times New Roman" w:hint="eastAsia"/>
          <w:bCs/>
          <w:kern w:val="0"/>
          <w:sz w:val="28"/>
          <w:szCs w:val="28"/>
        </w:rPr>
        <w:t>一</w:t>
      </w:r>
      <w:proofErr w:type="gramEnd"/>
      <w:r w:rsidRPr="000D4041">
        <w:rPr>
          <w:rFonts w:ascii="標楷體" w:eastAsia="標楷體" w:hAnsi="標楷體" w:cs="Times New Roman" w:hint="eastAsia"/>
          <w:bCs/>
          <w:kern w:val="0"/>
          <w:sz w:val="28"/>
          <w:szCs w:val="28"/>
        </w:rPr>
        <w:t>(警衛</w:t>
      </w:r>
      <w:r w:rsidRPr="000D4041">
        <w:rPr>
          <w:rFonts w:ascii="標楷體" w:eastAsia="標楷體" w:hAnsi="標楷體" w:cs="Malgun Gothic" w:hint="eastAsia"/>
          <w:bCs/>
          <w:kern w:val="0"/>
          <w:sz w:val="28"/>
          <w:szCs w:val="28"/>
        </w:rPr>
        <w:t>連</w:t>
      </w:r>
      <w:r w:rsidRPr="000D4041">
        <w:rPr>
          <w:rFonts w:ascii="標楷體" w:eastAsia="標楷體" w:hAnsi="標楷體" w:cs="標楷體" w:hint="eastAsia"/>
          <w:bCs/>
          <w:kern w:val="0"/>
          <w:sz w:val="28"/>
          <w:szCs w:val="28"/>
        </w:rPr>
        <w:t>等三棟新建</w:t>
      </w:r>
      <w:r w:rsidRPr="000D4041">
        <w:rPr>
          <w:rFonts w:ascii="標楷體" w:eastAsia="標楷體" w:hAnsi="標楷體" w:cs="Times New Roman" w:hint="eastAsia"/>
          <w:bCs/>
          <w:kern w:val="0"/>
          <w:sz w:val="28"/>
          <w:szCs w:val="28"/>
        </w:rPr>
        <w:t>工程):警衛</w:t>
      </w:r>
      <w:proofErr w:type="gramStart"/>
      <w:r w:rsidRPr="000D4041">
        <w:rPr>
          <w:rFonts w:ascii="標楷體" w:eastAsia="標楷體" w:hAnsi="標楷體" w:cs="Times New Roman" w:hint="eastAsia"/>
          <w:bCs/>
          <w:kern w:val="0"/>
          <w:sz w:val="28"/>
          <w:szCs w:val="28"/>
        </w:rPr>
        <w:t>一</w:t>
      </w:r>
      <w:proofErr w:type="gramEnd"/>
      <w:r w:rsidRPr="000D4041">
        <w:rPr>
          <w:rFonts w:ascii="標楷體" w:eastAsia="標楷體" w:hAnsi="標楷體" w:cs="Times New Roman" w:hint="eastAsia"/>
          <w:bCs/>
          <w:kern w:val="0"/>
          <w:sz w:val="28"/>
          <w:szCs w:val="28"/>
        </w:rPr>
        <w:t>營官兵生活大樓設置一棟(地上5層)、戒護連大樓設置一棟(地上4層)、中正門會客室及警衛連大樓設置一棟(地上4層)，總樓地板面積加總9</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354</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，總經費5億1,428萬7,847元，辦理設計作業中。</w:t>
      </w:r>
    </w:p>
    <w:p w14:paraId="35C7A106" w14:textId="77777777" w:rsidR="004C5C48" w:rsidRPr="000D4041" w:rsidRDefault="004C5C48" w:rsidP="004C5C48">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工區二(大氣海洋局營區設施工程):升旗台拆除新建、防空洞拆除填平、</w:t>
      </w:r>
      <w:proofErr w:type="gramStart"/>
      <w:r w:rsidRPr="000D4041">
        <w:rPr>
          <w:rFonts w:ascii="標楷體" w:eastAsia="標楷體" w:hAnsi="標楷體" w:cs="Times New Roman" w:hint="eastAsia"/>
          <w:bCs/>
          <w:kern w:val="0"/>
          <w:sz w:val="28"/>
          <w:szCs w:val="28"/>
        </w:rPr>
        <w:t>挹</w:t>
      </w:r>
      <w:proofErr w:type="gramEnd"/>
      <w:r w:rsidRPr="000D4041">
        <w:rPr>
          <w:rFonts w:ascii="標楷體" w:eastAsia="標楷體" w:hAnsi="標楷體" w:cs="Times New Roman" w:hint="eastAsia"/>
          <w:bCs/>
          <w:kern w:val="0"/>
          <w:sz w:val="28"/>
          <w:szCs w:val="28"/>
        </w:rPr>
        <w:t>海樓設施調整、道路整修及停車場鋪面工程、監視系統及管線工程等，總經費</w:t>
      </w:r>
      <w:r w:rsidRPr="000D4041">
        <w:rPr>
          <w:rFonts w:ascii="標楷體" w:eastAsia="標楷體" w:hAnsi="標楷體" w:cs="Times New Roman"/>
          <w:bCs/>
          <w:kern w:val="0"/>
          <w:sz w:val="28"/>
          <w:szCs w:val="28"/>
        </w:rPr>
        <w:t>8</w:t>
      </w:r>
      <w:r w:rsidRPr="000D4041">
        <w:rPr>
          <w:rFonts w:ascii="標楷體" w:eastAsia="標楷體" w:hAnsi="標楷體" w:cs="Times New Roman" w:hint="eastAsia"/>
          <w:bCs/>
          <w:kern w:val="0"/>
          <w:sz w:val="28"/>
          <w:szCs w:val="28"/>
        </w:rPr>
        <w:t>,</w:t>
      </w:r>
      <w:r w:rsidRPr="000D4041">
        <w:rPr>
          <w:rFonts w:ascii="標楷體" w:eastAsia="標楷體" w:hAnsi="標楷體" w:cs="Times New Roman"/>
          <w:bCs/>
          <w:kern w:val="0"/>
          <w:sz w:val="28"/>
          <w:szCs w:val="28"/>
        </w:rPr>
        <w:t>111</w:t>
      </w:r>
      <w:r w:rsidRPr="000D4041">
        <w:rPr>
          <w:rFonts w:ascii="標楷體" w:eastAsia="標楷體" w:hAnsi="標楷體" w:cs="Times New Roman" w:hint="eastAsia"/>
          <w:bCs/>
          <w:kern w:val="0"/>
          <w:sz w:val="28"/>
          <w:szCs w:val="28"/>
        </w:rPr>
        <w:t>萬</w:t>
      </w:r>
      <w:r w:rsidRPr="000D4041">
        <w:rPr>
          <w:rFonts w:ascii="標楷體" w:eastAsia="標楷體" w:hAnsi="標楷體" w:cs="Times New Roman"/>
          <w:bCs/>
          <w:kern w:val="0"/>
          <w:sz w:val="28"/>
          <w:szCs w:val="28"/>
        </w:rPr>
        <w:t>7,027</w:t>
      </w:r>
      <w:r w:rsidRPr="000D4041">
        <w:rPr>
          <w:rFonts w:ascii="標楷體" w:eastAsia="標楷體" w:hAnsi="標楷體" w:cs="Times New Roman" w:hint="eastAsia"/>
          <w:bCs/>
          <w:kern w:val="0"/>
          <w:sz w:val="28"/>
          <w:szCs w:val="28"/>
        </w:rPr>
        <w:t>元，辦理設計作業中。</w:t>
      </w:r>
    </w:p>
    <w:p w14:paraId="467943B0" w14:textId="77777777" w:rsidR="004C5C48" w:rsidRPr="000D4041" w:rsidRDefault="004C5C48" w:rsidP="004C5C48">
      <w:pPr>
        <w:widowControl/>
        <w:suppressAutoHyphens/>
        <w:overflowPunct w:val="0"/>
        <w:autoSpaceDN w:val="0"/>
        <w:snapToGrid w:val="0"/>
        <w:spacing w:line="320" w:lineRule="exact"/>
        <w:ind w:left="907" w:firstLineChars="100" w:firstLine="280"/>
        <w:jc w:val="both"/>
        <w:textAlignment w:val="baseline"/>
        <w:rPr>
          <w:rFonts w:ascii="標楷體" w:eastAsia="標楷體" w:hAnsi="標楷體" w:cs="標楷體"/>
          <w:bCs/>
          <w:kern w:val="0"/>
          <w:sz w:val="28"/>
          <w:szCs w:val="28"/>
        </w:rPr>
      </w:pPr>
      <w:r w:rsidRPr="000D4041">
        <w:rPr>
          <w:rFonts w:ascii="標楷體" w:eastAsia="標楷體" w:hAnsi="標楷體" w:cs="Times New Roman"/>
          <w:bCs/>
          <w:kern w:val="0"/>
          <w:sz w:val="28"/>
          <w:szCs w:val="28"/>
        </w:rPr>
        <w:t>2</w:t>
      </w:r>
      <w:r w:rsidRPr="000D4041">
        <w:rPr>
          <w:rFonts w:ascii="標楷體" w:eastAsia="標楷體" w:hAnsi="標楷體" w:cs="Times New Roman" w:hint="eastAsia"/>
          <w:bCs/>
          <w:kern w:val="0"/>
          <w:sz w:val="28"/>
          <w:szCs w:val="28"/>
        </w:rPr>
        <w:t>1</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臺灣高雄</w:t>
      </w:r>
      <w:r w:rsidRPr="000D4041">
        <w:rPr>
          <w:rFonts w:ascii="標楷體" w:eastAsia="標楷體" w:hAnsi="標楷體" w:cs="標楷體" w:hint="eastAsia"/>
          <w:bCs/>
          <w:kern w:val="0"/>
          <w:sz w:val="28"/>
          <w:szCs w:val="28"/>
        </w:rPr>
        <w:t>少年及家事法院少年輔導及家事保護大樓新建</w:t>
      </w:r>
      <w:r w:rsidRPr="000D4041">
        <w:rPr>
          <w:rFonts w:ascii="標楷體" w:eastAsia="標楷體" w:hAnsi="標楷體" w:cs="Times New Roman" w:hint="eastAsia"/>
          <w:bCs/>
          <w:kern w:val="0"/>
          <w:sz w:val="28"/>
          <w:szCs w:val="28"/>
        </w:rPr>
        <w:t>工</w:t>
      </w:r>
      <w:r w:rsidRPr="000D4041">
        <w:rPr>
          <w:rFonts w:ascii="標楷體" w:eastAsia="標楷體" w:hAnsi="標楷體" w:cs="標楷體" w:hint="eastAsia"/>
          <w:bCs/>
          <w:kern w:val="0"/>
          <w:sz w:val="28"/>
          <w:szCs w:val="28"/>
        </w:rPr>
        <w:t>程</w:t>
      </w:r>
    </w:p>
    <w:p w14:paraId="35268EFB" w14:textId="7E8BC244" w:rsidR="004C5C48" w:rsidRPr="000D4041" w:rsidRDefault="004C5C48" w:rsidP="004C5C48">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r w:rsidRPr="000D4041">
        <w:rPr>
          <w:rFonts w:ascii="標楷體" w:eastAsia="標楷體" w:hAnsi="標楷體" w:cs="標楷體" w:hint="eastAsia"/>
          <w:bCs/>
          <w:kern w:val="0"/>
          <w:sz w:val="28"/>
          <w:szCs w:val="28"/>
        </w:rPr>
        <w:t>預計興建地上5層、地下1層，總樓地板面積約20,856平方公尺之RC構造(部分鋼構)辦公服務大樓，</w:t>
      </w:r>
      <w:r w:rsidRPr="000D4041">
        <w:rPr>
          <w:rFonts w:ascii="標楷體" w:eastAsia="標楷體" w:hAnsi="標楷體" w:cs="Times New Roman" w:hint="eastAsia"/>
          <w:bCs/>
          <w:kern w:val="0"/>
          <w:sz w:val="28"/>
          <w:szCs w:val="28"/>
        </w:rPr>
        <w:t>總經費約18億1,283萬6,762元，可行性</w:t>
      </w:r>
      <w:r w:rsidRPr="000D4041">
        <w:rPr>
          <w:rFonts w:ascii="標楷體" w:eastAsia="標楷體" w:hAnsi="標楷體" w:cs="標楷體" w:hint="eastAsia"/>
          <w:bCs/>
          <w:kern w:val="0"/>
          <w:sz w:val="28"/>
          <w:szCs w:val="28"/>
        </w:rPr>
        <w:t>報告審查</w:t>
      </w:r>
      <w:r w:rsidR="00961497" w:rsidRPr="000D4041">
        <w:rPr>
          <w:rFonts w:ascii="標楷體" w:eastAsia="標楷體" w:hAnsi="標楷體" w:cs="標楷體" w:hint="eastAsia"/>
          <w:bCs/>
          <w:kern w:val="0"/>
          <w:sz w:val="28"/>
          <w:szCs w:val="28"/>
        </w:rPr>
        <w:t>已核定並由少家法院陳報計畫變更中。</w:t>
      </w:r>
    </w:p>
    <w:p w14:paraId="2347F712" w14:textId="77777777" w:rsidR="004C5C48" w:rsidRPr="000D4041" w:rsidRDefault="004C5C48" w:rsidP="004C5C48">
      <w:pPr>
        <w:widowControl/>
        <w:suppressAutoHyphens/>
        <w:overflowPunct w:val="0"/>
        <w:autoSpaceDN w:val="0"/>
        <w:snapToGrid w:val="0"/>
        <w:spacing w:line="320" w:lineRule="exact"/>
        <w:ind w:left="907" w:firstLineChars="100" w:firstLine="280"/>
        <w:jc w:val="both"/>
        <w:textAlignment w:val="baseline"/>
        <w:rPr>
          <w:rFonts w:ascii="標楷體" w:eastAsia="標楷體" w:hAnsi="標楷體" w:cs="標楷體"/>
          <w:bCs/>
          <w:kern w:val="0"/>
          <w:sz w:val="28"/>
          <w:szCs w:val="28"/>
        </w:rPr>
      </w:pPr>
      <w:r w:rsidRPr="000D4041">
        <w:rPr>
          <w:rFonts w:ascii="標楷體" w:eastAsia="標楷體" w:hAnsi="標楷體" w:cs="標楷體" w:hint="eastAsia"/>
          <w:bCs/>
          <w:kern w:val="0"/>
          <w:sz w:val="28"/>
          <w:szCs w:val="28"/>
        </w:rPr>
        <w:t>22.香蕉碼頭建物活化二樓空調及隔間工程</w:t>
      </w:r>
    </w:p>
    <w:p w14:paraId="1ADE36BF" w14:textId="72509C7B" w:rsidR="004C5C48" w:rsidRPr="000D4041" w:rsidRDefault="004C5C48" w:rsidP="004C5C48">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二樓空間新設空調及隔間工程，總樓地板面積3</w:t>
      </w:r>
      <w:r w:rsidR="0079397B" w:rsidRPr="000D4041">
        <w:rPr>
          <w:rFonts w:ascii="標楷體" w:eastAsia="標楷體" w:hAnsi="標楷體" w:cs="Times New Roman" w:hint="eastAsia"/>
          <w:bCs/>
          <w:kern w:val="0"/>
          <w:sz w:val="28"/>
          <w:szCs w:val="28"/>
        </w:rPr>
        <w:t>,</w:t>
      </w:r>
      <w:r w:rsidRPr="000D4041">
        <w:rPr>
          <w:rFonts w:ascii="標楷體" w:eastAsia="標楷體" w:hAnsi="標楷體" w:cs="Times New Roman" w:hint="eastAsia"/>
          <w:bCs/>
          <w:kern w:val="0"/>
          <w:sz w:val="28"/>
          <w:szCs w:val="28"/>
        </w:rPr>
        <w:t>604.3</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，總經費約8,000萬元，辦理工程招標作業中。</w:t>
      </w:r>
    </w:p>
    <w:p w14:paraId="59E7029F" w14:textId="77777777" w:rsidR="004C5C48" w:rsidRPr="000D4041" w:rsidRDefault="004C5C48" w:rsidP="004C5C48">
      <w:pPr>
        <w:widowControl/>
        <w:suppressAutoHyphens/>
        <w:overflowPunct w:val="0"/>
        <w:autoSpaceDN w:val="0"/>
        <w:snapToGrid w:val="0"/>
        <w:spacing w:line="320" w:lineRule="exact"/>
        <w:ind w:left="907" w:firstLineChars="100" w:firstLine="28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23.高雄市岡山區綜合行政中心新建工程</w:t>
      </w:r>
    </w:p>
    <w:p w14:paraId="0E5C614F" w14:textId="40759D6A" w:rsidR="004C5C48" w:rsidRPr="000D4041" w:rsidRDefault="004C5C48" w:rsidP="004C5C48">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預計興建地下1層地上6層岡山綜合行政中心，總樓板面積約計9</w:t>
      </w:r>
      <w:r w:rsidR="0079397B" w:rsidRPr="000D4041">
        <w:rPr>
          <w:rFonts w:ascii="標楷體" w:eastAsia="標楷體" w:hAnsi="標楷體" w:cs="Times New Roman" w:hint="eastAsia"/>
          <w:bCs/>
          <w:kern w:val="0"/>
          <w:sz w:val="28"/>
          <w:szCs w:val="28"/>
        </w:rPr>
        <w:t>,</w:t>
      </w:r>
      <w:r w:rsidRPr="000D4041">
        <w:rPr>
          <w:rFonts w:ascii="標楷體" w:eastAsia="標楷體" w:hAnsi="標楷體" w:cs="Times New Roman" w:hint="eastAsia"/>
          <w:bCs/>
          <w:kern w:val="0"/>
          <w:sz w:val="28"/>
          <w:szCs w:val="28"/>
        </w:rPr>
        <w:t>505坪，總工程費約</w:t>
      </w:r>
      <w:r w:rsidR="00961497" w:rsidRPr="000D4041">
        <w:rPr>
          <w:rFonts w:ascii="標楷體" w:eastAsia="標楷體" w:hAnsi="標楷體" w:cs="Times New Roman" w:hint="eastAsia"/>
          <w:bCs/>
          <w:kern w:val="0"/>
          <w:sz w:val="28"/>
          <w:szCs w:val="28"/>
        </w:rPr>
        <w:t>12.7億元，辦理設計審查作業中。</w:t>
      </w:r>
    </w:p>
    <w:p w14:paraId="090DDB7C" w14:textId="77777777" w:rsidR="004C5C48" w:rsidRPr="000D4041" w:rsidRDefault="004C5C48" w:rsidP="004C5C48">
      <w:pPr>
        <w:widowControl/>
        <w:suppressAutoHyphens/>
        <w:overflowPunct w:val="0"/>
        <w:autoSpaceDN w:val="0"/>
        <w:snapToGrid w:val="0"/>
        <w:spacing w:line="320" w:lineRule="exact"/>
        <w:ind w:left="907" w:firstLineChars="100" w:firstLine="28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24.「雙湖森林公園-多元生態再造計畫」</w:t>
      </w:r>
      <w:proofErr w:type="gramStart"/>
      <w:r w:rsidRPr="000D4041">
        <w:rPr>
          <w:rFonts w:ascii="標楷體" w:eastAsia="標楷體" w:hAnsi="標楷體" w:cs="Times New Roman" w:hint="eastAsia"/>
          <w:bCs/>
          <w:kern w:val="0"/>
          <w:sz w:val="28"/>
          <w:szCs w:val="28"/>
        </w:rPr>
        <w:t>誘蝶棲</w:t>
      </w:r>
      <w:proofErr w:type="gramEnd"/>
      <w:r w:rsidRPr="000D4041">
        <w:rPr>
          <w:rFonts w:ascii="標楷體" w:eastAsia="標楷體" w:hAnsi="標楷體" w:cs="Times New Roman" w:hint="eastAsia"/>
          <w:bCs/>
          <w:kern w:val="0"/>
          <w:sz w:val="28"/>
          <w:szCs w:val="28"/>
        </w:rPr>
        <w:t>地營造統包工程</w:t>
      </w:r>
    </w:p>
    <w:p w14:paraId="407F4C94" w14:textId="55684EB1" w:rsidR="00961497" w:rsidRPr="000D4041" w:rsidRDefault="004C5C48" w:rsidP="00961497">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本工程</w:t>
      </w:r>
      <w:proofErr w:type="gramStart"/>
      <w:r w:rsidRPr="000D4041">
        <w:rPr>
          <w:rFonts w:ascii="標楷體" w:eastAsia="標楷體" w:hAnsi="標楷體" w:cs="Times New Roman" w:hint="eastAsia"/>
          <w:bCs/>
          <w:kern w:val="0"/>
          <w:sz w:val="28"/>
          <w:szCs w:val="28"/>
        </w:rPr>
        <w:t>以滯洪池</w:t>
      </w:r>
      <w:proofErr w:type="gramEnd"/>
      <w:r w:rsidRPr="000D4041">
        <w:rPr>
          <w:rFonts w:ascii="標楷體" w:eastAsia="標楷體" w:hAnsi="標楷體" w:cs="Times New Roman" w:hint="eastAsia"/>
          <w:bCs/>
          <w:kern w:val="0"/>
          <w:sz w:val="28"/>
          <w:szCs w:val="28"/>
        </w:rPr>
        <w:t>為核心，向外擴散</w:t>
      </w:r>
      <w:proofErr w:type="gramStart"/>
      <w:r w:rsidRPr="000D4041">
        <w:rPr>
          <w:rFonts w:ascii="標楷體" w:eastAsia="標楷體" w:hAnsi="標楷體" w:cs="Times New Roman" w:hint="eastAsia"/>
          <w:bCs/>
          <w:kern w:val="0"/>
          <w:sz w:val="28"/>
          <w:szCs w:val="28"/>
        </w:rPr>
        <w:t>規劃食草植物</w:t>
      </w:r>
      <w:proofErr w:type="gramEnd"/>
      <w:r w:rsidRPr="000D4041">
        <w:rPr>
          <w:rFonts w:ascii="標楷體" w:eastAsia="標楷體" w:hAnsi="標楷體" w:cs="Times New Roman" w:hint="eastAsia"/>
          <w:bCs/>
          <w:kern w:val="0"/>
          <w:sz w:val="28"/>
          <w:szCs w:val="28"/>
        </w:rPr>
        <w:t>區、蜜源植物區及水生植物區，藉由多樣化植栽配置營造蝴蝶、蜻蜓</w:t>
      </w:r>
      <w:proofErr w:type="gramStart"/>
      <w:r w:rsidRPr="000D4041">
        <w:rPr>
          <w:rFonts w:ascii="標楷體" w:eastAsia="標楷體" w:hAnsi="標楷體" w:cs="Times New Roman" w:hint="eastAsia"/>
          <w:bCs/>
          <w:kern w:val="0"/>
          <w:sz w:val="28"/>
          <w:szCs w:val="28"/>
        </w:rPr>
        <w:t>及蛙類適生棲</w:t>
      </w:r>
      <w:proofErr w:type="gramEnd"/>
      <w:r w:rsidRPr="000D4041">
        <w:rPr>
          <w:rFonts w:ascii="標楷體" w:eastAsia="標楷體" w:hAnsi="標楷體" w:cs="Times New Roman" w:hint="eastAsia"/>
          <w:bCs/>
          <w:kern w:val="0"/>
          <w:sz w:val="28"/>
          <w:szCs w:val="28"/>
        </w:rPr>
        <w:t>地，達成生態棲地營造目標，總經費約</w:t>
      </w:r>
      <w:r w:rsidR="00961497" w:rsidRPr="000D4041">
        <w:rPr>
          <w:rFonts w:ascii="標楷體" w:eastAsia="標楷體" w:hAnsi="標楷體" w:cs="Times New Roman" w:hint="eastAsia"/>
          <w:bCs/>
          <w:kern w:val="0"/>
          <w:sz w:val="28"/>
          <w:szCs w:val="28"/>
        </w:rPr>
        <w:t>2,264萬7,107元，同步辦理設計及施工作業中。</w:t>
      </w:r>
    </w:p>
    <w:p w14:paraId="554F3F74" w14:textId="7446FB67" w:rsidR="00D2520C" w:rsidRPr="000D4041" w:rsidRDefault="00EA789E"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（六</w:t>
      </w:r>
      <w:r w:rsidR="00D2520C" w:rsidRPr="000D4041">
        <w:rPr>
          <w:rFonts w:ascii="標楷體" w:eastAsia="標楷體" w:hAnsi="標楷體" w:cs="Times New Roman" w:hint="eastAsia"/>
          <w:bCs/>
          <w:kern w:val="0"/>
          <w:sz w:val="28"/>
          <w:szCs w:val="28"/>
        </w:rPr>
        <w:t>）</w:t>
      </w:r>
      <w:r w:rsidR="00D2520C" w:rsidRPr="000D4041">
        <w:rPr>
          <w:rFonts w:ascii="標楷體" w:eastAsia="標楷體" w:hAnsi="標楷體" w:cs="Times New Roman"/>
          <w:bCs/>
          <w:kern w:val="0"/>
          <w:sz w:val="28"/>
          <w:szCs w:val="28"/>
        </w:rPr>
        <w:t>學校工程</w:t>
      </w:r>
    </w:p>
    <w:p w14:paraId="7F18E79A" w14:textId="77777777" w:rsidR="004C5C48" w:rsidRPr="000D4041" w:rsidRDefault="004C5C48" w:rsidP="004C5C48">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w:t>
      </w:r>
      <w:r w:rsidRPr="000D4041">
        <w:rPr>
          <w:rFonts w:ascii="標楷體" w:eastAsia="標楷體" w:hAnsi="標楷體" w:cs="Times New Roman" w:hint="eastAsia"/>
          <w:bCs/>
          <w:spacing w:val="-8"/>
          <w:kern w:val="0"/>
          <w:sz w:val="28"/>
          <w:szCs w:val="28"/>
        </w:rPr>
        <w:t>高雄市楠梓區楠梓國民小學</w:t>
      </w:r>
      <w:proofErr w:type="gramStart"/>
      <w:r w:rsidRPr="000D4041">
        <w:rPr>
          <w:rFonts w:ascii="標楷體" w:eastAsia="標楷體" w:hAnsi="標楷體" w:cs="Times New Roman" w:hint="eastAsia"/>
          <w:bCs/>
          <w:spacing w:val="-8"/>
          <w:kern w:val="0"/>
          <w:sz w:val="28"/>
          <w:szCs w:val="28"/>
        </w:rPr>
        <w:t>健康樓及和諧樓</w:t>
      </w:r>
      <w:proofErr w:type="gramEnd"/>
      <w:r w:rsidRPr="000D4041">
        <w:rPr>
          <w:rFonts w:ascii="標楷體" w:eastAsia="標楷體" w:hAnsi="標楷體" w:cs="Times New Roman" w:hint="eastAsia"/>
          <w:bCs/>
          <w:spacing w:val="-8"/>
          <w:kern w:val="0"/>
          <w:sz w:val="28"/>
          <w:szCs w:val="28"/>
        </w:rPr>
        <w:t>校舍拆除及新建工程</w:t>
      </w:r>
      <w:r w:rsidRPr="000D4041">
        <w:rPr>
          <w:rFonts w:ascii="標楷體" w:eastAsia="標楷體" w:hAnsi="標楷體" w:cs="Times New Roman" w:hint="eastAsia"/>
          <w:bCs/>
          <w:kern w:val="0"/>
          <w:sz w:val="28"/>
          <w:szCs w:val="28"/>
        </w:rPr>
        <w:t>新建地上</w:t>
      </w:r>
      <w:r w:rsidRPr="000D4041">
        <w:rPr>
          <w:rFonts w:ascii="標楷體" w:eastAsia="標楷體" w:hAnsi="標楷體" w:cs="Times New Roman"/>
          <w:bCs/>
          <w:kern w:val="0"/>
          <w:sz w:val="28"/>
          <w:szCs w:val="28"/>
        </w:rPr>
        <w:t>4</w:t>
      </w:r>
      <w:r w:rsidRPr="000D4041">
        <w:rPr>
          <w:rFonts w:ascii="標楷體" w:eastAsia="標楷體" w:hAnsi="標楷體" w:cs="Times New Roman" w:hint="eastAsia"/>
          <w:bCs/>
          <w:kern w:val="0"/>
          <w:sz w:val="28"/>
          <w:szCs w:val="28"/>
        </w:rPr>
        <w:t>層</w:t>
      </w:r>
      <w:r w:rsidRPr="000D4041">
        <w:rPr>
          <w:rFonts w:ascii="標楷體" w:eastAsia="標楷體" w:hAnsi="標楷體" w:cs="Times New Roman"/>
          <w:bCs/>
          <w:kern w:val="0"/>
          <w:sz w:val="28"/>
          <w:szCs w:val="28"/>
        </w:rPr>
        <w:t>RC</w:t>
      </w:r>
      <w:r w:rsidRPr="000D4041">
        <w:rPr>
          <w:rFonts w:ascii="標楷體" w:eastAsia="標楷體" w:hAnsi="標楷體" w:cs="Times New Roman" w:hint="eastAsia"/>
          <w:bCs/>
          <w:kern w:val="0"/>
          <w:sz w:val="28"/>
          <w:szCs w:val="28"/>
        </w:rPr>
        <w:t>造之教學大樓</w:t>
      </w:r>
      <w:r w:rsidRPr="000D4041">
        <w:rPr>
          <w:rFonts w:ascii="標楷體" w:eastAsia="標楷體" w:hAnsi="標楷體" w:cs="Times New Roman"/>
          <w:bCs/>
          <w:kern w:val="0"/>
          <w:sz w:val="28"/>
          <w:szCs w:val="28"/>
        </w:rPr>
        <w:t>1</w:t>
      </w:r>
      <w:r w:rsidRPr="000D4041">
        <w:rPr>
          <w:rFonts w:ascii="標楷體" w:eastAsia="標楷體" w:hAnsi="標楷體" w:cs="Times New Roman" w:hint="eastAsia"/>
          <w:bCs/>
          <w:kern w:val="0"/>
          <w:sz w:val="28"/>
          <w:szCs w:val="28"/>
        </w:rPr>
        <w:t>棟，拆除既有西側</w:t>
      </w:r>
      <w:proofErr w:type="gramStart"/>
      <w:r w:rsidRPr="000D4041">
        <w:rPr>
          <w:rFonts w:ascii="標楷體" w:eastAsia="標楷體" w:hAnsi="標楷體" w:cs="Times New Roman" w:hint="eastAsia"/>
          <w:bCs/>
          <w:kern w:val="0"/>
          <w:sz w:val="28"/>
          <w:szCs w:val="28"/>
        </w:rPr>
        <w:t>健康樓</w:t>
      </w:r>
      <w:proofErr w:type="gramEnd"/>
      <w:r w:rsidRPr="000D4041">
        <w:rPr>
          <w:rFonts w:ascii="標楷體" w:eastAsia="標楷體" w:hAnsi="標楷體" w:cs="Times New Roman" w:hint="eastAsia"/>
          <w:bCs/>
          <w:kern w:val="0"/>
          <w:sz w:val="28"/>
          <w:szCs w:val="28"/>
        </w:rPr>
        <w:t>、北側</w:t>
      </w:r>
      <w:proofErr w:type="gramStart"/>
      <w:r w:rsidRPr="000D4041">
        <w:rPr>
          <w:rFonts w:ascii="標楷體" w:eastAsia="標楷體" w:hAnsi="標楷體" w:cs="Times New Roman" w:hint="eastAsia"/>
          <w:bCs/>
          <w:kern w:val="0"/>
          <w:sz w:val="28"/>
          <w:szCs w:val="28"/>
        </w:rPr>
        <w:t>和諧樓</w:t>
      </w:r>
      <w:proofErr w:type="gramEnd"/>
      <w:r w:rsidRPr="000D4041">
        <w:rPr>
          <w:rFonts w:ascii="標楷體" w:eastAsia="標楷體" w:hAnsi="標楷體" w:cs="Times New Roman" w:hint="eastAsia"/>
          <w:bCs/>
          <w:kern w:val="0"/>
          <w:sz w:val="28"/>
          <w:szCs w:val="28"/>
        </w:rPr>
        <w:t>等建物，並新建地上</w:t>
      </w:r>
      <w:r w:rsidRPr="000D4041">
        <w:rPr>
          <w:rFonts w:ascii="標楷體" w:eastAsia="標楷體" w:hAnsi="標楷體" w:cs="Times New Roman"/>
          <w:bCs/>
          <w:kern w:val="0"/>
          <w:sz w:val="28"/>
          <w:szCs w:val="28"/>
        </w:rPr>
        <w:t>5</w:t>
      </w:r>
      <w:r w:rsidRPr="000D4041">
        <w:rPr>
          <w:rFonts w:ascii="標楷體" w:eastAsia="標楷體" w:hAnsi="標楷體" w:cs="Times New Roman" w:hint="eastAsia"/>
          <w:bCs/>
          <w:kern w:val="0"/>
          <w:sz w:val="28"/>
          <w:szCs w:val="28"/>
        </w:rPr>
        <w:t>層地下</w:t>
      </w:r>
      <w:r w:rsidRPr="000D4041">
        <w:rPr>
          <w:rFonts w:ascii="標楷體" w:eastAsia="標楷體" w:hAnsi="標楷體" w:cs="Times New Roman"/>
          <w:bCs/>
          <w:kern w:val="0"/>
          <w:sz w:val="28"/>
          <w:szCs w:val="28"/>
        </w:rPr>
        <w:t>1</w:t>
      </w:r>
      <w:r w:rsidRPr="000D4041">
        <w:rPr>
          <w:rFonts w:ascii="標楷體" w:eastAsia="標楷體" w:hAnsi="標楷體" w:cs="Times New Roman" w:hint="eastAsia"/>
          <w:bCs/>
          <w:kern w:val="0"/>
          <w:sz w:val="28"/>
          <w:szCs w:val="28"/>
        </w:rPr>
        <w:t>層之教學大樓</w:t>
      </w:r>
      <w:r w:rsidRPr="000D4041">
        <w:rPr>
          <w:rFonts w:ascii="標楷體" w:eastAsia="標楷體" w:hAnsi="標楷體" w:cs="Times New Roman"/>
          <w:bCs/>
          <w:kern w:val="0"/>
          <w:sz w:val="28"/>
          <w:szCs w:val="28"/>
        </w:rPr>
        <w:t>1</w:t>
      </w:r>
      <w:r w:rsidRPr="000D4041">
        <w:rPr>
          <w:rFonts w:ascii="標楷體" w:eastAsia="標楷體" w:hAnsi="標楷體" w:cs="Times New Roman" w:hint="eastAsia"/>
          <w:bCs/>
          <w:kern w:val="0"/>
          <w:sz w:val="28"/>
          <w:szCs w:val="28"/>
        </w:rPr>
        <w:t>棟及傳達室、合成橡膠球場、圍牆各</w:t>
      </w:r>
      <w:r w:rsidRPr="000D4041">
        <w:rPr>
          <w:rFonts w:ascii="標楷體" w:eastAsia="標楷體" w:hAnsi="標楷體" w:cs="Times New Roman"/>
          <w:bCs/>
          <w:kern w:val="0"/>
          <w:sz w:val="28"/>
          <w:szCs w:val="28"/>
        </w:rPr>
        <w:t>1</w:t>
      </w:r>
      <w:r w:rsidRPr="000D4041">
        <w:rPr>
          <w:rFonts w:ascii="標楷體" w:eastAsia="標楷體" w:hAnsi="標楷體" w:cs="Times New Roman" w:hint="eastAsia"/>
          <w:bCs/>
          <w:kern w:val="0"/>
          <w:sz w:val="28"/>
          <w:szCs w:val="28"/>
        </w:rPr>
        <w:t>座，總經費5億1,100萬元，第一期工程114年5月15日申報竣工；第二期西北棟114年1月20日開工，預計116年7月完工。</w:t>
      </w:r>
    </w:p>
    <w:p w14:paraId="7979FC13" w14:textId="77777777" w:rsidR="004C5C48" w:rsidRPr="000D4041" w:rsidRDefault="004C5C48" w:rsidP="004C5C48">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2.高雄市立旗津國民中學老舊校舍拆除新建工程</w:t>
      </w:r>
    </w:p>
    <w:p w14:paraId="57C84BED" w14:textId="11A7194E" w:rsidR="004C5C48" w:rsidRPr="000D4041" w:rsidRDefault="004C5C48" w:rsidP="004C5C48">
      <w:pPr>
        <w:widowControl/>
        <w:suppressAutoHyphens/>
        <w:overflowPunct w:val="0"/>
        <w:autoSpaceDN w:val="0"/>
        <w:snapToGrid w:val="0"/>
        <w:spacing w:line="340" w:lineRule="exact"/>
        <w:ind w:left="1645" w:hanging="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新建地上3層鋼筋混凝土(RC)構造，總樓地板面積5,784</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之校舍及周邊景觀，並拆除舊有校舍工藝大樓、忠孝樓及仁愛樓，總經費約2億4,629萬元</w:t>
      </w:r>
      <w:r w:rsidRPr="000D4041">
        <w:rPr>
          <w:rFonts w:ascii="標楷體" w:eastAsia="標楷體" w:hAnsi="標楷體" w:hint="eastAsia"/>
          <w:sz w:val="28"/>
          <w:szCs w:val="28"/>
        </w:rPr>
        <w:t>，第一階段已於113年12月20日完成，並於</w:t>
      </w:r>
      <w:r w:rsidRPr="000D4041">
        <w:rPr>
          <w:rFonts w:ascii="標楷體" w:eastAsia="標楷體" w:hAnsi="標楷體"/>
          <w:sz w:val="28"/>
          <w:szCs w:val="28"/>
        </w:rPr>
        <w:t>1</w:t>
      </w:r>
      <w:r w:rsidRPr="000D4041">
        <w:rPr>
          <w:rFonts w:ascii="標楷體" w:eastAsia="標楷體" w:hAnsi="標楷體" w:hint="eastAsia"/>
          <w:sz w:val="28"/>
          <w:szCs w:val="28"/>
        </w:rPr>
        <w:t>14年10月31日完成部份驗收；第二階段拆除作業已於</w:t>
      </w:r>
      <w:r w:rsidRPr="000D4041">
        <w:rPr>
          <w:rFonts w:ascii="標楷體" w:eastAsia="標楷體" w:hAnsi="標楷體"/>
          <w:sz w:val="28"/>
          <w:szCs w:val="28"/>
        </w:rPr>
        <w:t>1</w:t>
      </w:r>
      <w:r w:rsidRPr="000D4041">
        <w:rPr>
          <w:rFonts w:ascii="標楷體" w:eastAsia="標楷體" w:hAnsi="標楷體" w:hint="eastAsia"/>
          <w:sz w:val="28"/>
          <w:szCs w:val="28"/>
        </w:rPr>
        <w:t>14年10月22日</w:t>
      </w:r>
      <w:r w:rsidR="00961497" w:rsidRPr="000D4041">
        <w:rPr>
          <w:rFonts w:ascii="標楷體" w:eastAsia="標楷體" w:hAnsi="標楷體" w:hint="eastAsia"/>
          <w:sz w:val="28"/>
          <w:szCs w:val="28"/>
        </w:rPr>
        <w:t>停工，第三次變更設計完成，</w:t>
      </w:r>
      <w:proofErr w:type="gramStart"/>
      <w:r w:rsidR="00961497" w:rsidRPr="000D4041">
        <w:rPr>
          <w:rFonts w:ascii="標楷體" w:eastAsia="標楷體" w:hAnsi="標楷體" w:hint="eastAsia"/>
          <w:sz w:val="28"/>
          <w:szCs w:val="28"/>
        </w:rPr>
        <w:t>俟</w:t>
      </w:r>
      <w:proofErr w:type="gramEnd"/>
      <w:r w:rsidR="00961497" w:rsidRPr="000D4041">
        <w:rPr>
          <w:rFonts w:ascii="標楷體" w:eastAsia="標楷體" w:hAnsi="標楷體"/>
          <w:sz w:val="28"/>
          <w:szCs w:val="28"/>
        </w:rPr>
        <w:t>使用單位函文經費無虞即可辦理議價決標作業</w:t>
      </w:r>
      <w:r w:rsidR="00961497" w:rsidRPr="000D4041">
        <w:rPr>
          <w:rFonts w:ascii="標楷體" w:eastAsia="標楷體" w:hAnsi="標楷體" w:cs="Times New Roman" w:hint="eastAsia"/>
          <w:bCs/>
          <w:kern w:val="0"/>
          <w:sz w:val="28"/>
          <w:szCs w:val="28"/>
        </w:rPr>
        <w:t>。</w:t>
      </w:r>
    </w:p>
    <w:p w14:paraId="3A15BA02" w14:textId="77777777" w:rsidR="004C5C48" w:rsidRPr="000D4041" w:rsidRDefault="004C5C48" w:rsidP="004C5C48">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3.國立中山大學附屬國光高級中學綜合教學大樓新建工程委託規劃設計及監造服務</w:t>
      </w:r>
    </w:p>
    <w:p w14:paraId="6E8DC2AE" w14:textId="21F0EC7F" w:rsidR="004C5C48" w:rsidRPr="000D4041" w:rsidRDefault="004C5C48" w:rsidP="004C5C48">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lastRenderedPageBreak/>
        <w:t>教學大樓興建地上6層，建築面積1,015</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，總樓地板面積4918.68</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，總經費2億320萬元</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已於114年10月完工。</w:t>
      </w:r>
    </w:p>
    <w:p w14:paraId="4F7272E3" w14:textId="77777777" w:rsidR="004C5C48" w:rsidRPr="000D4041" w:rsidRDefault="004C5C48" w:rsidP="004C5C48">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林園</w:t>
      </w:r>
      <w:proofErr w:type="gramStart"/>
      <w:r w:rsidRPr="000D4041">
        <w:rPr>
          <w:rFonts w:ascii="標楷體" w:eastAsia="標楷體" w:hAnsi="標楷體" w:cs="Times New Roman" w:hint="eastAsia"/>
          <w:bCs/>
          <w:kern w:val="0"/>
          <w:sz w:val="28"/>
          <w:szCs w:val="28"/>
        </w:rPr>
        <w:t>高級中學圖資大樓</w:t>
      </w:r>
      <w:proofErr w:type="gramEnd"/>
      <w:r w:rsidRPr="000D4041">
        <w:rPr>
          <w:rFonts w:ascii="標楷體" w:eastAsia="標楷體" w:hAnsi="標楷體" w:cs="Times New Roman" w:hint="eastAsia"/>
          <w:bCs/>
          <w:kern w:val="0"/>
          <w:sz w:val="28"/>
          <w:szCs w:val="28"/>
        </w:rPr>
        <w:t>新建工程</w:t>
      </w:r>
    </w:p>
    <w:p w14:paraId="74AE5B08" w14:textId="77777777" w:rsidR="004C5C48" w:rsidRPr="000D4041" w:rsidRDefault="004C5C48" w:rsidP="004C5C48">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樓地板面積約4,024</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，規劃地上4層鋼筋混泥土構造</w:t>
      </w:r>
      <w:proofErr w:type="gramStart"/>
      <w:r w:rsidRPr="000D4041">
        <w:rPr>
          <w:rFonts w:ascii="標楷體" w:eastAsia="標楷體" w:hAnsi="標楷體" w:cs="Times New Roman" w:hint="eastAsia"/>
          <w:bCs/>
          <w:kern w:val="0"/>
          <w:sz w:val="28"/>
          <w:szCs w:val="28"/>
        </w:rPr>
        <w:t>之圖資大樓</w:t>
      </w:r>
      <w:proofErr w:type="gramEnd"/>
      <w:r w:rsidRPr="000D4041">
        <w:rPr>
          <w:rFonts w:ascii="標楷體" w:eastAsia="標楷體" w:hAnsi="標楷體" w:cs="Times New Roman" w:hint="eastAsia"/>
          <w:bCs/>
          <w:kern w:val="0"/>
          <w:sz w:val="28"/>
          <w:szCs w:val="28"/>
        </w:rPr>
        <w:t>，設置圖書館、化學實驗室、展示館、會議廳及專科教室，經費1億7</w:t>
      </w:r>
      <w:r w:rsidRPr="000D4041">
        <w:rPr>
          <w:rFonts w:ascii="標楷體" w:eastAsia="標楷體" w:hAnsi="標楷體" w:cs="Times New Roman"/>
          <w:bCs/>
          <w:kern w:val="0"/>
          <w:sz w:val="28"/>
          <w:szCs w:val="28"/>
        </w:rPr>
        <w:t>,700萬元，</w:t>
      </w:r>
      <w:r w:rsidRPr="000D4041">
        <w:rPr>
          <w:rFonts w:ascii="標楷體" w:eastAsia="標楷體" w:hAnsi="標楷體" w:cs="Times New Roman" w:hint="eastAsia"/>
          <w:bCs/>
          <w:kern w:val="0"/>
          <w:sz w:val="28"/>
          <w:szCs w:val="28"/>
        </w:rPr>
        <w:t>112年8月29日開工，預定115年3月完工</w:t>
      </w:r>
      <w:r w:rsidRPr="000D4041">
        <w:rPr>
          <w:rFonts w:ascii="標楷體" w:eastAsia="標楷體" w:hAnsi="標楷體" w:cs="Times New Roman"/>
          <w:bCs/>
          <w:kern w:val="0"/>
          <w:sz w:val="28"/>
          <w:szCs w:val="28"/>
        </w:rPr>
        <w:t>。</w:t>
      </w:r>
    </w:p>
    <w:p w14:paraId="5FE749AD" w14:textId="77777777" w:rsidR="004C5C48" w:rsidRPr="000D4041" w:rsidRDefault="004C5C48" w:rsidP="004C5C48">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5</w:t>
      </w:r>
      <w:r w:rsidRPr="000D4041">
        <w:rPr>
          <w:rFonts w:ascii="標楷體" w:eastAsia="標楷體" w:hAnsi="標楷體" w:cs="Times New Roman"/>
          <w:bCs/>
          <w:kern w:val="0"/>
          <w:sz w:val="28"/>
          <w:szCs w:val="28"/>
        </w:rPr>
        <w:t>.</w:t>
      </w:r>
      <w:proofErr w:type="gramStart"/>
      <w:r w:rsidRPr="000D4041">
        <w:rPr>
          <w:rFonts w:ascii="標楷體" w:eastAsia="標楷體" w:hAnsi="標楷體" w:cs="Times New Roman" w:hint="eastAsia"/>
          <w:bCs/>
          <w:kern w:val="0"/>
          <w:sz w:val="28"/>
          <w:szCs w:val="28"/>
        </w:rPr>
        <w:t>楠</w:t>
      </w:r>
      <w:proofErr w:type="gramEnd"/>
      <w:r w:rsidRPr="000D4041">
        <w:rPr>
          <w:rFonts w:ascii="標楷體" w:eastAsia="標楷體" w:hAnsi="標楷體" w:cs="Times New Roman" w:hint="eastAsia"/>
          <w:bCs/>
          <w:kern w:val="0"/>
          <w:sz w:val="28"/>
          <w:szCs w:val="28"/>
        </w:rPr>
        <w:t>陽國民小學公共化幼兒園新建工程</w:t>
      </w:r>
    </w:p>
    <w:p w14:paraId="470250C8" w14:textId="5138706D" w:rsidR="004C5C48" w:rsidRPr="000D4041" w:rsidRDefault="004C5C48" w:rsidP="004C5C48">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以校內原有球場空間規劃新建公共化幼兒園，地上2-3層鋼筋混凝土構造，總樓地板面積約2,385</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，總經費1億2,574萬元，已於114年10月竣工。</w:t>
      </w:r>
    </w:p>
    <w:p w14:paraId="3EE1E7D1" w14:textId="77777777" w:rsidR="004C5C48" w:rsidRPr="000D4041" w:rsidRDefault="004C5C48" w:rsidP="004C5C48">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6.國立高科實驗高級中等學校校舍新建工程</w:t>
      </w:r>
    </w:p>
    <w:p w14:paraId="7B870AA0" w14:textId="77777777" w:rsidR="004C5C48" w:rsidRPr="000D4041" w:rsidRDefault="004C5C48" w:rsidP="004C5C48">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預計興建總樓地板面積36,613</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之行政大樓、幼兒園、國小部、國中部、高</w:t>
      </w:r>
      <w:proofErr w:type="gramStart"/>
      <w:r w:rsidRPr="000D4041">
        <w:rPr>
          <w:rFonts w:ascii="標楷體" w:eastAsia="標楷體" w:hAnsi="標楷體" w:cs="Times New Roman" w:hint="eastAsia"/>
          <w:bCs/>
          <w:kern w:val="0"/>
          <w:sz w:val="28"/>
          <w:szCs w:val="28"/>
        </w:rPr>
        <w:t>中部、</w:t>
      </w:r>
      <w:proofErr w:type="gramEnd"/>
      <w:r w:rsidRPr="000D4041">
        <w:rPr>
          <w:rFonts w:ascii="標楷體" w:eastAsia="標楷體" w:hAnsi="標楷體" w:cs="Times New Roman" w:hint="eastAsia"/>
          <w:bCs/>
          <w:kern w:val="0"/>
          <w:sz w:val="28"/>
          <w:szCs w:val="28"/>
        </w:rPr>
        <w:t>雙語部、圖書館、體育館、演藝廳、風雨球場，以及300公尺及180公尺運動(田徑)場、汽機車停車場、</w:t>
      </w:r>
      <w:proofErr w:type="gramStart"/>
      <w:r w:rsidRPr="000D4041">
        <w:rPr>
          <w:rFonts w:ascii="標楷體" w:eastAsia="標楷體" w:hAnsi="標楷體" w:cs="Times New Roman" w:hint="eastAsia"/>
          <w:bCs/>
          <w:kern w:val="0"/>
          <w:sz w:val="28"/>
          <w:szCs w:val="28"/>
        </w:rPr>
        <w:t>滯洪池等</w:t>
      </w:r>
      <w:proofErr w:type="gramEnd"/>
      <w:r w:rsidRPr="000D4041">
        <w:rPr>
          <w:rFonts w:ascii="標楷體" w:eastAsia="標楷體" w:hAnsi="標楷體" w:cs="Times New Roman" w:hint="eastAsia"/>
          <w:bCs/>
          <w:kern w:val="0"/>
          <w:sz w:val="28"/>
          <w:szCs w:val="28"/>
        </w:rPr>
        <w:t>，總計畫經費約27億119萬元，統包工程總經費約23億8,000萬元，114年12月17日開工，預計117年4月完工。</w:t>
      </w:r>
    </w:p>
    <w:p w14:paraId="06AF83D4" w14:textId="77777777" w:rsidR="004C5C48" w:rsidRPr="000D4041" w:rsidRDefault="004C5C48" w:rsidP="004C5C48">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7.高雄市立路竹高級中學校舍拆除及新建工程</w:t>
      </w:r>
    </w:p>
    <w:p w14:paraId="16611E7B" w14:textId="1A0D6ABF" w:rsidR="004C5C48" w:rsidRPr="000D4041" w:rsidRDefault="004C5C48" w:rsidP="004C5C48">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興建一棟地上五層之綜合型教學校舍，總樓地板面積6,712</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，經費2億9,734.2萬元</w:t>
      </w:r>
      <w:r w:rsidR="00961497" w:rsidRPr="000D4041">
        <w:rPr>
          <w:rFonts w:ascii="標楷體" w:eastAsia="標楷體" w:hAnsi="標楷體" w:cs="Times New Roman" w:hint="eastAsia"/>
          <w:bCs/>
          <w:kern w:val="0"/>
          <w:sz w:val="28"/>
          <w:szCs w:val="28"/>
        </w:rPr>
        <w:t>，辦理設計作業中。</w:t>
      </w:r>
    </w:p>
    <w:p w14:paraId="646BAFE4" w14:textId="77777777" w:rsidR="0000008C" w:rsidRPr="000D4041" w:rsidRDefault="0000008C"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p>
    <w:p w14:paraId="5CDC1205" w14:textId="6CEA8911" w:rsidR="00304F0D" w:rsidRPr="000D4041" w:rsidRDefault="00304F0D"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0D4041">
        <w:rPr>
          <w:rFonts w:ascii="微軟正黑體" w:eastAsia="微軟正黑體" w:hAnsi="微軟正黑體" w:cs="?????(P)" w:hint="eastAsia"/>
          <w:b/>
          <w:bCs/>
          <w:kern w:val="0"/>
          <w:sz w:val="30"/>
          <w:szCs w:val="30"/>
        </w:rPr>
        <w:t>五、</w:t>
      </w:r>
      <w:r w:rsidR="0001670E" w:rsidRPr="0001670E">
        <w:rPr>
          <w:rFonts w:ascii="微軟正黑體" w:eastAsia="微軟正黑體" w:hAnsi="微軟正黑體" w:cs="?????(P)"/>
          <w:b/>
          <w:bCs/>
          <w:kern w:val="0"/>
          <w:sz w:val="30"/>
          <w:szCs w:val="30"/>
        </w:rPr>
        <w:t>公園、綠地管理</w:t>
      </w:r>
    </w:p>
    <w:p w14:paraId="01AC2323" w14:textId="6C62CCF7" w:rsidR="00304F0D" w:rsidRPr="000D4041" w:rsidRDefault="00422F98" w:rsidP="00F4754A">
      <w:pPr>
        <w:pStyle w:val="affffffff2"/>
        <w:spacing w:line="320" w:lineRule="exact"/>
        <w:ind w:leftChars="250" w:left="600" w:firstLineChars="200" w:firstLine="560"/>
        <w:jc w:val="both"/>
      </w:pPr>
      <w:r w:rsidRPr="000D4041">
        <w:rPr>
          <w:rFonts w:hint="eastAsia"/>
        </w:rPr>
        <w:t>導入藝術、生態、人文等多元價值</w:t>
      </w:r>
      <w:r w:rsidR="00304F0D" w:rsidRPr="000D4041">
        <w:rPr>
          <w:rFonts w:hint="eastAsia"/>
        </w:rPr>
        <w:t>開闢及改造公園綠地，打造不同特色主題的共融公園</w:t>
      </w:r>
      <w:r w:rsidRPr="000D4041">
        <w:rPr>
          <w:rFonts w:hint="eastAsia"/>
        </w:rPr>
        <w:t>，</w:t>
      </w:r>
      <w:r w:rsidR="00304F0D" w:rsidRPr="000D4041">
        <w:rPr>
          <w:rFonts w:hint="eastAsia"/>
        </w:rPr>
        <w:t>另納入公民參與機制，透過意見溝通與交流，讓公園更貼近當地民眾需求。</w:t>
      </w:r>
      <w:r w:rsidR="004C5C48" w:rsidRPr="000D4041">
        <w:rPr>
          <w:rFonts w:hint="eastAsia"/>
        </w:rPr>
        <w:t>公園處</w:t>
      </w:r>
      <w:proofErr w:type="gramStart"/>
      <w:r w:rsidR="004C5C48" w:rsidRPr="000D4041">
        <w:rPr>
          <w:rFonts w:hint="eastAsia"/>
        </w:rPr>
        <w:t>目前維管</w:t>
      </w:r>
      <w:proofErr w:type="gramEnd"/>
      <w:r w:rsidR="004C5C48" w:rsidRPr="000D4041">
        <w:rPr>
          <w:rFonts w:hint="eastAsia"/>
        </w:rPr>
        <w:t>之公園、綠地、兒童遊戲場及廣場截至114年12月累計851座，面積計達約1,129公頃。</w:t>
      </w:r>
    </w:p>
    <w:p w14:paraId="424F4161" w14:textId="77777777" w:rsidR="003323C9" w:rsidRPr="000D4041" w:rsidRDefault="003323C9"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（一）主要公園、綠地、兒童遊戲場開闢及改造（善）</w:t>
      </w:r>
    </w:p>
    <w:p w14:paraId="65901264" w14:textId="77777777" w:rsidR="004C5C48" w:rsidRPr="000D4041" w:rsidRDefault="004C5C48" w:rsidP="004C5C48">
      <w:pPr>
        <w:widowControl/>
        <w:suppressAutoHyphens/>
        <w:overflowPunct w:val="0"/>
        <w:autoSpaceDN w:val="0"/>
        <w:snapToGrid w:val="0"/>
        <w:spacing w:line="320" w:lineRule="exact"/>
        <w:ind w:left="136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1.已完工</w:t>
      </w:r>
    </w:p>
    <w:p w14:paraId="631E7FA3" w14:textId="77777777" w:rsidR="004C5C48" w:rsidRPr="000D4041" w:rsidRDefault="004C5C48" w:rsidP="004C5C48">
      <w:pPr>
        <w:pStyle w:val="affffffffe"/>
        <w:widowControl/>
        <w:numPr>
          <w:ilvl w:val="0"/>
          <w:numId w:val="24"/>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楠梓區享平里(第60期自辦重劃)兒童遊戲場興建工程，已於114年10月完工。</w:t>
      </w:r>
    </w:p>
    <w:p w14:paraId="24136CFA" w14:textId="77777777" w:rsidR="004C5C48" w:rsidRPr="000D4041" w:rsidRDefault="004C5C48" w:rsidP="004C5C48">
      <w:pPr>
        <w:pStyle w:val="affffffffe"/>
        <w:widowControl/>
        <w:numPr>
          <w:ilvl w:val="0"/>
          <w:numId w:val="24"/>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橋頭區公兒10開闢工程，已於114年9月完工。</w:t>
      </w:r>
    </w:p>
    <w:p w14:paraId="184887B8" w14:textId="77777777" w:rsidR="004C5C48" w:rsidRPr="000D4041" w:rsidRDefault="004C5C48" w:rsidP="004C5C48">
      <w:pPr>
        <w:pStyle w:val="affffffffe"/>
        <w:widowControl/>
        <w:numPr>
          <w:ilvl w:val="0"/>
          <w:numId w:val="24"/>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左營區忠言公園設置兒童交通教育區，已於114年9月完工。</w:t>
      </w:r>
    </w:p>
    <w:p w14:paraId="318B499A" w14:textId="77777777" w:rsidR="004C5C48" w:rsidRPr="000D4041" w:rsidRDefault="004C5C48" w:rsidP="004C5C48">
      <w:pPr>
        <w:widowControl/>
        <w:suppressAutoHyphens/>
        <w:overflowPunct w:val="0"/>
        <w:autoSpaceDN w:val="0"/>
        <w:snapToGrid w:val="0"/>
        <w:spacing w:line="320" w:lineRule="exact"/>
        <w:ind w:left="136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2.施工中</w:t>
      </w:r>
    </w:p>
    <w:p w14:paraId="479375C8" w14:textId="77777777" w:rsidR="004C5C48" w:rsidRPr="000D4041" w:rsidRDefault="004C5C48" w:rsidP="004C5C48">
      <w:pPr>
        <w:pStyle w:val="affffffffe"/>
        <w:widowControl/>
        <w:numPr>
          <w:ilvl w:val="0"/>
          <w:numId w:val="26"/>
        </w:numPr>
        <w:tabs>
          <w:tab w:val="left" w:pos="2268"/>
        </w:tabs>
        <w:suppressAutoHyphens/>
        <w:overflowPunct w:val="0"/>
        <w:autoSpaceDN w:val="0"/>
        <w:snapToGrid w:val="0"/>
        <w:spacing w:line="320" w:lineRule="exact"/>
        <w:ind w:leftChars="0"/>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楠梓區後勁公園遊戲場興建工程，已於113年10月開工。</w:t>
      </w:r>
    </w:p>
    <w:p w14:paraId="7F1A5584" w14:textId="77777777" w:rsidR="004C5C48" w:rsidRPr="000D4041" w:rsidRDefault="004C5C48" w:rsidP="004C5C48">
      <w:pPr>
        <w:pStyle w:val="affffffffe"/>
        <w:widowControl/>
        <w:numPr>
          <w:ilvl w:val="0"/>
          <w:numId w:val="26"/>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proofErr w:type="gramStart"/>
      <w:r w:rsidRPr="000D4041">
        <w:rPr>
          <w:rFonts w:ascii="標楷體" w:eastAsia="標楷體" w:hAnsi="標楷體" w:hint="eastAsia"/>
          <w:bCs/>
          <w:kern w:val="0"/>
          <w:sz w:val="28"/>
          <w:szCs w:val="28"/>
        </w:rPr>
        <w:t>亞灣濱海</w:t>
      </w:r>
      <w:proofErr w:type="gramEnd"/>
      <w:r w:rsidRPr="000D4041">
        <w:rPr>
          <w:rFonts w:ascii="標楷體" w:eastAsia="標楷體" w:hAnsi="標楷體" w:hint="eastAsia"/>
          <w:bCs/>
          <w:kern w:val="0"/>
          <w:sz w:val="28"/>
          <w:szCs w:val="28"/>
        </w:rPr>
        <w:t>景觀綠帶串聯及再造計畫-第二標戲水區工程，已於114年2月開工。</w:t>
      </w:r>
    </w:p>
    <w:p w14:paraId="304F9D51" w14:textId="77777777" w:rsidR="004C5C48" w:rsidRPr="000D4041" w:rsidRDefault="004C5C48" w:rsidP="004C5C48">
      <w:pPr>
        <w:pStyle w:val="affffffffe"/>
        <w:widowControl/>
        <w:numPr>
          <w:ilvl w:val="0"/>
          <w:numId w:val="26"/>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仁武區第92期重劃區公園開闢工程，已於114年4月開工。</w:t>
      </w:r>
    </w:p>
    <w:p w14:paraId="795309B5" w14:textId="77777777" w:rsidR="004C5C48" w:rsidRPr="000D4041" w:rsidRDefault="004C5C48" w:rsidP="004C5C48">
      <w:pPr>
        <w:pStyle w:val="affffffffe"/>
        <w:widowControl/>
        <w:numPr>
          <w:ilvl w:val="0"/>
          <w:numId w:val="26"/>
        </w:numPr>
        <w:tabs>
          <w:tab w:val="left" w:pos="2268"/>
        </w:tabs>
        <w:suppressAutoHyphens/>
        <w:overflowPunct w:val="0"/>
        <w:autoSpaceDN w:val="0"/>
        <w:snapToGrid w:val="0"/>
        <w:spacing w:line="320" w:lineRule="exact"/>
        <w:ind w:leftChars="0"/>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鹽</w:t>
      </w:r>
      <w:proofErr w:type="gramStart"/>
      <w:r w:rsidRPr="000D4041">
        <w:rPr>
          <w:rFonts w:ascii="標楷體" w:eastAsia="標楷體" w:hAnsi="標楷體" w:hint="eastAsia"/>
          <w:bCs/>
          <w:kern w:val="0"/>
          <w:sz w:val="28"/>
          <w:szCs w:val="28"/>
        </w:rPr>
        <w:t>埕</w:t>
      </w:r>
      <w:proofErr w:type="gramEnd"/>
      <w:r w:rsidRPr="000D4041">
        <w:rPr>
          <w:rFonts w:ascii="標楷體" w:eastAsia="標楷體" w:hAnsi="標楷體" w:hint="eastAsia"/>
          <w:bCs/>
          <w:kern w:val="0"/>
          <w:sz w:val="28"/>
          <w:szCs w:val="28"/>
        </w:rPr>
        <w:t>之心市民廣場改善工程，已於114年4月開工。</w:t>
      </w:r>
    </w:p>
    <w:p w14:paraId="01A86A6E" w14:textId="77777777" w:rsidR="004C5C48" w:rsidRPr="000D4041" w:rsidRDefault="004C5C48" w:rsidP="004C5C48">
      <w:pPr>
        <w:pStyle w:val="affffffffe"/>
        <w:widowControl/>
        <w:numPr>
          <w:ilvl w:val="0"/>
          <w:numId w:val="26"/>
        </w:numPr>
        <w:tabs>
          <w:tab w:val="left" w:pos="2268"/>
        </w:tabs>
        <w:suppressAutoHyphens/>
        <w:overflowPunct w:val="0"/>
        <w:autoSpaceDN w:val="0"/>
        <w:snapToGrid w:val="0"/>
        <w:spacing w:line="320" w:lineRule="exact"/>
        <w:ind w:leftChars="0" w:left="2268" w:hanging="708"/>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岡山公園旗艦型特色遊戲場改造工程，已於114年5月開  工。</w:t>
      </w:r>
    </w:p>
    <w:p w14:paraId="3507B33C" w14:textId="77777777" w:rsidR="004C5C48" w:rsidRPr="000D4041" w:rsidRDefault="004C5C48" w:rsidP="004C5C48">
      <w:pPr>
        <w:pStyle w:val="affffffffe"/>
        <w:widowControl/>
        <w:numPr>
          <w:ilvl w:val="0"/>
          <w:numId w:val="26"/>
        </w:numPr>
        <w:tabs>
          <w:tab w:val="left" w:pos="2268"/>
        </w:tabs>
        <w:suppressAutoHyphens/>
        <w:overflowPunct w:val="0"/>
        <w:autoSpaceDN w:val="0"/>
        <w:snapToGrid w:val="0"/>
        <w:spacing w:line="320" w:lineRule="exact"/>
        <w:ind w:leftChars="0" w:left="2268" w:hanging="708"/>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鳳山區第77期重劃區公兒73、公兒74及公兒85開闢工  程，已於114年10月開工。</w:t>
      </w:r>
    </w:p>
    <w:p w14:paraId="0373E443" w14:textId="77777777" w:rsidR="004C5C48" w:rsidRPr="000D4041" w:rsidRDefault="004C5C48" w:rsidP="00572FA8">
      <w:pPr>
        <w:pStyle w:val="affffffffe"/>
        <w:widowControl/>
        <w:numPr>
          <w:ilvl w:val="0"/>
          <w:numId w:val="26"/>
        </w:numPr>
        <w:tabs>
          <w:tab w:val="left" w:pos="2268"/>
        </w:tabs>
        <w:suppressAutoHyphens/>
        <w:overflowPunct w:val="0"/>
        <w:autoSpaceDN w:val="0"/>
        <w:snapToGrid w:val="0"/>
        <w:spacing w:line="316" w:lineRule="exact"/>
        <w:ind w:leftChars="0" w:left="2268" w:hanging="708"/>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lastRenderedPageBreak/>
        <w:t>捷運O9</w:t>
      </w:r>
      <w:proofErr w:type="gramStart"/>
      <w:r w:rsidRPr="000D4041">
        <w:rPr>
          <w:rFonts w:ascii="標楷體" w:eastAsia="標楷體" w:hAnsi="標楷體" w:hint="eastAsia"/>
          <w:bCs/>
          <w:kern w:val="0"/>
          <w:sz w:val="28"/>
          <w:szCs w:val="28"/>
        </w:rPr>
        <w:t>苓</w:t>
      </w:r>
      <w:proofErr w:type="gramEnd"/>
      <w:r w:rsidRPr="000D4041">
        <w:rPr>
          <w:rFonts w:ascii="標楷體" w:eastAsia="標楷體" w:hAnsi="標楷體" w:hint="eastAsia"/>
          <w:bCs/>
          <w:kern w:val="0"/>
          <w:sz w:val="28"/>
          <w:szCs w:val="28"/>
        </w:rPr>
        <w:t>雅運動園區周邊公園及綠地用地開闢工程，已於114年8月開工。</w:t>
      </w:r>
    </w:p>
    <w:p w14:paraId="100886B1" w14:textId="77777777" w:rsidR="004C5C48" w:rsidRPr="000D4041" w:rsidRDefault="004C5C48" w:rsidP="00572FA8">
      <w:pPr>
        <w:widowControl/>
        <w:suppressAutoHyphens/>
        <w:overflowPunct w:val="0"/>
        <w:autoSpaceDN w:val="0"/>
        <w:snapToGrid w:val="0"/>
        <w:spacing w:line="316" w:lineRule="exact"/>
        <w:ind w:left="1702"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3.規劃設計中</w:t>
      </w:r>
    </w:p>
    <w:p w14:paraId="3223F3CE" w14:textId="77A74F40" w:rsidR="004C5C48" w:rsidRPr="000D4041" w:rsidRDefault="004C5C48" w:rsidP="00572FA8">
      <w:pPr>
        <w:widowControl/>
        <w:suppressAutoHyphens/>
        <w:overflowPunct w:val="0"/>
        <w:autoSpaceDN w:val="0"/>
        <w:snapToGrid w:val="0"/>
        <w:spacing w:line="316" w:lineRule="exact"/>
        <w:ind w:left="1701"/>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三民公園改造工程(第二期)規劃設計中。</w:t>
      </w:r>
    </w:p>
    <w:p w14:paraId="284CEA36" w14:textId="77777777" w:rsidR="004C5C48" w:rsidRPr="000D4041" w:rsidRDefault="004C5C48" w:rsidP="00572FA8">
      <w:pPr>
        <w:widowControl/>
        <w:suppressAutoHyphens/>
        <w:overflowPunct w:val="0"/>
        <w:autoSpaceDN w:val="0"/>
        <w:snapToGrid w:val="0"/>
        <w:spacing w:line="316" w:lineRule="exact"/>
        <w:ind w:left="1702" w:hanging="284"/>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4.招標中</w:t>
      </w:r>
    </w:p>
    <w:p w14:paraId="29C1D693" w14:textId="77777777" w:rsidR="004C5C48" w:rsidRPr="000D4041" w:rsidRDefault="004C5C48" w:rsidP="00572FA8">
      <w:pPr>
        <w:pStyle w:val="affffffffe"/>
        <w:widowControl/>
        <w:numPr>
          <w:ilvl w:val="0"/>
          <w:numId w:val="25"/>
        </w:numPr>
        <w:tabs>
          <w:tab w:val="left" w:pos="2268"/>
        </w:tabs>
        <w:suppressAutoHyphens/>
        <w:overflowPunct w:val="0"/>
        <w:autoSpaceDN w:val="0"/>
        <w:snapToGrid w:val="0"/>
        <w:spacing w:line="316" w:lineRule="exact"/>
        <w:ind w:leftChars="0" w:left="2268" w:hanging="708"/>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左營區文學公園及林園區漁港公園寵物犬活動區設置工     程，工程已決標。</w:t>
      </w:r>
    </w:p>
    <w:p w14:paraId="0C518309" w14:textId="77777777" w:rsidR="004C5C48" w:rsidRPr="000D4041" w:rsidRDefault="004C5C48" w:rsidP="00572FA8">
      <w:pPr>
        <w:pStyle w:val="affffffffe"/>
        <w:widowControl/>
        <w:numPr>
          <w:ilvl w:val="0"/>
          <w:numId w:val="25"/>
        </w:numPr>
        <w:tabs>
          <w:tab w:val="left" w:pos="2268"/>
        </w:tabs>
        <w:suppressAutoHyphens/>
        <w:overflowPunct w:val="0"/>
        <w:autoSpaceDN w:val="0"/>
        <w:snapToGrid w:val="0"/>
        <w:spacing w:line="316" w:lineRule="exact"/>
        <w:ind w:leftChars="0"/>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三民公園改造工程(第一期)，變更設計中。</w:t>
      </w:r>
    </w:p>
    <w:p w14:paraId="2E1C9FE3" w14:textId="77777777" w:rsidR="004C5C48" w:rsidRPr="000D4041" w:rsidRDefault="004C5C48" w:rsidP="00572FA8">
      <w:pPr>
        <w:pStyle w:val="affffffffe"/>
        <w:widowControl/>
        <w:numPr>
          <w:ilvl w:val="0"/>
          <w:numId w:val="25"/>
        </w:numPr>
        <w:tabs>
          <w:tab w:val="left" w:pos="2268"/>
        </w:tabs>
        <w:suppressAutoHyphens/>
        <w:overflowPunct w:val="0"/>
        <w:autoSpaceDN w:val="0"/>
        <w:snapToGrid w:val="0"/>
        <w:spacing w:line="316" w:lineRule="exact"/>
        <w:ind w:leftChars="0"/>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鳳山區公兒9開闢工程，工程已決標。</w:t>
      </w:r>
    </w:p>
    <w:p w14:paraId="1B2E9EB9" w14:textId="77777777" w:rsidR="004C5C48" w:rsidRPr="000D4041" w:rsidRDefault="004C5C48" w:rsidP="00572FA8">
      <w:pPr>
        <w:pStyle w:val="affffffffe"/>
        <w:widowControl/>
        <w:numPr>
          <w:ilvl w:val="0"/>
          <w:numId w:val="25"/>
        </w:numPr>
        <w:tabs>
          <w:tab w:val="left" w:pos="2268"/>
        </w:tabs>
        <w:suppressAutoHyphens/>
        <w:overflowPunct w:val="0"/>
        <w:autoSpaceDN w:val="0"/>
        <w:snapToGrid w:val="0"/>
        <w:spacing w:line="316" w:lineRule="exact"/>
        <w:ind w:leftChars="0"/>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鳳山區公兒10開闢工程，工程已決標。</w:t>
      </w:r>
    </w:p>
    <w:p w14:paraId="668BD378" w14:textId="77777777" w:rsidR="004C5C48" w:rsidRPr="000D4041" w:rsidRDefault="004C5C48" w:rsidP="00572FA8">
      <w:pPr>
        <w:pStyle w:val="affffffffe"/>
        <w:widowControl/>
        <w:numPr>
          <w:ilvl w:val="0"/>
          <w:numId w:val="25"/>
        </w:numPr>
        <w:tabs>
          <w:tab w:val="left" w:pos="2268"/>
        </w:tabs>
        <w:suppressAutoHyphens/>
        <w:overflowPunct w:val="0"/>
        <w:autoSpaceDN w:val="0"/>
        <w:snapToGrid w:val="0"/>
        <w:spacing w:line="316" w:lineRule="exact"/>
        <w:ind w:leftChars="0" w:left="2268" w:hanging="708"/>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林園區漁港公園、左營區文學公園寵物犬活動區設置工程，工程已決標。</w:t>
      </w:r>
    </w:p>
    <w:p w14:paraId="04C2AECF" w14:textId="77777777" w:rsidR="00304F0D" w:rsidRPr="000D4041" w:rsidRDefault="00304F0D" w:rsidP="00572FA8">
      <w:pPr>
        <w:widowControl/>
        <w:suppressAutoHyphens/>
        <w:overflowPunct w:val="0"/>
        <w:autoSpaceDN w:val="0"/>
        <w:snapToGrid w:val="0"/>
        <w:spacing w:line="316"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（二）道路及景觀綠美化</w:t>
      </w:r>
    </w:p>
    <w:p w14:paraId="0D755D7D" w14:textId="77777777" w:rsidR="003323C9" w:rsidRPr="000D4041" w:rsidRDefault="003323C9" w:rsidP="00572FA8">
      <w:pPr>
        <w:widowControl/>
        <w:suppressAutoHyphens/>
        <w:overflowPunct w:val="0"/>
        <w:autoSpaceDN w:val="0"/>
        <w:snapToGrid w:val="0"/>
        <w:spacing w:line="316" w:lineRule="exact"/>
        <w:ind w:left="1702"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1.道路綠美化</w:t>
      </w:r>
    </w:p>
    <w:p w14:paraId="6A904F69" w14:textId="77777777" w:rsidR="003323C9" w:rsidRPr="000D4041" w:rsidRDefault="003323C9" w:rsidP="00572FA8">
      <w:pPr>
        <w:widowControl/>
        <w:suppressAutoHyphens/>
        <w:overflowPunct w:val="0"/>
        <w:autoSpaceDN w:val="0"/>
        <w:snapToGrid w:val="0"/>
        <w:spacing w:line="316" w:lineRule="exact"/>
        <w:ind w:left="1702"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 xml:space="preserve">  辦理</w:t>
      </w:r>
      <w:r w:rsidRPr="000D4041">
        <w:rPr>
          <w:rFonts w:ascii="標楷體" w:eastAsia="標楷體" w:hAnsi="標楷體" w:cs="Times New Roman" w:hint="eastAsia"/>
          <w:bCs/>
          <w:spacing w:val="-6"/>
          <w:kern w:val="0"/>
          <w:sz w:val="28"/>
          <w:szCs w:val="28"/>
        </w:rPr>
        <w:t>執行中華路、時代大道、新光路、河北路、河南路、</w:t>
      </w:r>
      <w:r w:rsidRPr="000D4041">
        <w:rPr>
          <w:rFonts w:ascii="標楷體" w:eastAsia="標楷體" w:hAnsi="標楷體" w:cs="Times New Roman" w:hint="eastAsia"/>
          <w:bCs/>
          <w:kern w:val="0"/>
          <w:sz w:val="28"/>
          <w:szCs w:val="28"/>
        </w:rPr>
        <w:t>博愛路、中正路、五福路、和平路、國泰路、南京路、澄清路、府前路、民族一路、民族二路、民生路、四維路、光華路、九如一路、九如四路、大順路、中山三路、凱旋四路、民權路、青年路等本市各區重要道路綠美化及災後搶修工作。</w:t>
      </w:r>
    </w:p>
    <w:p w14:paraId="3D436887" w14:textId="77777777" w:rsidR="003323C9" w:rsidRPr="000D4041" w:rsidRDefault="003323C9" w:rsidP="00572FA8">
      <w:pPr>
        <w:widowControl/>
        <w:suppressAutoHyphens/>
        <w:overflowPunct w:val="0"/>
        <w:autoSpaceDN w:val="0"/>
        <w:snapToGrid w:val="0"/>
        <w:spacing w:line="316" w:lineRule="exact"/>
        <w:ind w:left="1702"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2.公園綠地綠美化</w:t>
      </w:r>
    </w:p>
    <w:p w14:paraId="3B40A2C8" w14:textId="77777777" w:rsidR="004C5C48" w:rsidRPr="000D4041" w:rsidRDefault="004C5C48" w:rsidP="00572FA8">
      <w:pPr>
        <w:widowControl/>
        <w:suppressAutoHyphens/>
        <w:overflowPunct w:val="0"/>
        <w:autoSpaceDN w:val="0"/>
        <w:snapToGrid w:val="0"/>
        <w:spacing w:line="316" w:lineRule="exact"/>
        <w:ind w:left="1701"/>
        <w:jc w:val="both"/>
        <w:textAlignment w:val="baseline"/>
        <w:rPr>
          <w:rFonts w:ascii="標楷體" w:eastAsia="標楷體" w:hAnsi="標楷體" w:cs="Times New Roman"/>
          <w:bCs/>
          <w:kern w:val="0"/>
          <w:sz w:val="28"/>
          <w:szCs w:val="28"/>
        </w:rPr>
      </w:pPr>
      <w:proofErr w:type="gramStart"/>
      <w:r w:rsidRPr="000D4041">
        <w:rPr>
          <w:rFonts w:ascii="標楷體" w:eastAsia="標楷體" w:hAnsi="標楷體" w:cs="Times New Roman" w:hint="eastAsia"/>
          <w:bCs/>
          <w:kern w:val="0"/>
          <w:sz w:val="28"/>
          <w:szCs w:val="28"/>
        </w:rPr>
        <w:t>114</w:t>
      </w:r>
      <w:proofErr w:type="gramEnd"/>
      <w:r w:rsidRPr="000D4041">
        <w:rPr>
          <w:rFonts w:ascii="標楷體" w:eastAsia="標楷體" w:hAnsi="標楷體" w:cs="Times New Roman" w:hint="eastAsia"/>
          <w:bCs/>
          <w:kern w:val="0"/>
          <w:sz w:val="28"/>
          <w:szCs w:val="28"/>
        </w:rPr>
        <w:t>年度完成環境綠美化申請案計20件64處，面積合計約11.6公頃，核銷總經費為646萬9,126元。</w:t>
      </w:r>
    </w:p>
    <w:p w14:paraId="565B0AB4" w14:textId="77777777" w:rsidR="003323C9" w:rsidRPr="000D4041" w:rsidRDefault="003323C9" w:rsidP="00572FA8">
      <w:pPr>
        <w:widowControl/>
        <w:suppressAutoHyphens/>
        <w:overflowPunct w:val="0"/>
        <w:autoSpaceDN w:val="0"/>
        <w:snapToGrid w:val="0"/>
        <w:spacing w:line="316" w:lineRule="exact"/>
        <w:ind w:left="1702"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3.公園綠地及道路植栽維護管理</w:t>
      </w:r>
    </w:p>
    <w:p w14:paraId="292CB435" w14:textId="77777777" w:rsidR="00006618" w:rsidRPr="000D4041" w:rsidRDefault="00006618" w:rsidP="00572FA8">
      <w:pPr>
        <w:pStyle w:val="affffffffe"/>
        <w:widowControl/>
        <w:numPr>
          <w:ilvl w:val="0"/>
          <w:numId w:val="15"/>
        </w:numPr>
        <w:tabs>
          <w:tab w:val="left" w:pos="2268"/>
        </w:tabs>
        <w:suppressAutoHyphens/>
        <w:overflowPunct w:val="0"/>
        <w:autoSpaceDN w:val="0"/>
        <w:snapToGrid w:val="0"/>
        <w:spacing w:line="316" w:lineRule="exact"/>
        <w:ind w:leftChars="0" w:left="2296" w:hanging="737"/>
        <w:jc w:val="both"/>
        <w:textAlignment w:val="baseline"/>
        <w:rPr>
          <w:rFonts w:ascii="標楷體" w:eastAsia="標楷體" w:hAnsi="標楷體"/>
          <w:bCs/>
          <w:kern w:val="0"/>
          <w:sz w:val="28"/>
          <w:szCs w:val="28"/>
        </w:rPr>
      </w:pPr>
      <w:r w:rsidRPr="000D4041">
        <w:rPr>
          <w:rFonts w:ascii="標楷體" w:eastAsia="標楷體" w:hAnsi="標楷體" w:hint="eastAsia"/>
          <w:bCs/>
          <w:spacing w:val="-6"/>
          <w:kern w:val="0"/>
          <w:sz w:val="28"/>
          <w:szCs w:val="28"/>
        </w:rPr>
        <w:t>持續執行本市道路樹木植栽修剪維護管理及緊急搶修工作。</w:t>
      </w:r>
      <w:r w:rsidRPr="000D4041">
        <w:rPr>
          <w:rFonts w:ascii="標楷體" w:eastAsia="標楷體" w:hAnsi="標楷體"/>
          <w:bCs/>
          <w:spacing w:val="-6"/>
          <w:kern w:val="0"/>
          <w:sz w:val="28"/>
          <w:szCs w:val="28"/>
        </w:rPr>
        <w:t xml:space="preserve"> </w:t>
      </w:r>
    </w:p>
    <w:p w14:paraId="330A2B59" w14:textId="77777777" w:rsidR="00006618" w:rsidRPr="000D4041" w:rsidRDefault="00006618" w:rsidP="00572FA8">
      <w:pPr>
        <w:pStyle w:val="affffffffe"/>
        <w:widowControl/>
        <w:numPr>
          <w:ilvl w:val="0"/>
          <w:numId w:val="15"/>
        </w:numPr>
        <w:tabs>
          <w:tab w:val="left" w:pos="2268"/>
        </w:tabs>
        <w:suppressAutoHyphens/>
        <w:overflowPunct w:val="0"/>
        <w:autoSpaceDN w:val="0"/>
        <w:snapToGrid w:val="0"/>
        <w:spacing w:line="316" w:lineRule="exact"/>
        <w:ind w:leftChars="0" w:left="2296" w:hanging="737"/>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委託專業廠商辦理本市行道樹普查作業。</w:t>
      </w:r>
    </w:p>
    <w:p w14:paraId="282DC3DC" w14:textId="77777777" w:rsidR="00006618" w:rsidRPr="000D4041" w:rsidRDefault="00006618" w:rsidP="00572FA8">
      <w:pPr>
        <w:pStyle w:val="affffffffe"/>
        <w:widowControl/>
        <w:numPr>
          <w:ilvl w:val="0"/>
          <w:numId w:val="15"/>
        </w:numPr>
        <w:tabs>
          <w:tab w:val="left" w:pos="2268"/>
        </w:tabs>
        <w:suppressAutoHyphens/>
        <w:overflowPunct w:val="0"/>
        <w:autoSpaceDN w:val="0"/>
        <w:snapToGrid w:val="0"/>
        <w:spacing w:line="316" w:lineRule="exact"/>
        <w:ind w:leftChars="0" w:left="2296" w:hanging="737"/>
        <w:jc w:val="both"/>
        <w:textAlignment w:val="baseline"/>
        <w:rPr>
          <w:rFonts w:ascii="標楷體" w:eastAsia="標楷體" w:hAnsi="標楷體"/>
          <w:bCs/>
          <w:kern w:val="0"/>
          <w:sz w:val="28"/>
          <w:szCs w:val="28"/>
        </w:rPr>
      </w:pPr>
      <w:r w:rsidRPr="000D4041">
        <w:rPr>
          <w:rFonts w:ascii="標楷體" w:eastAsia="標楷體" w:hAnsi="標楷體" w:hint="eastAsia"/>
          <w:bCs/>
          <w:spacing w:val="-6"/>
          <w:kern w:val="0"/>
          <w:sz w:val="28"/>
          <w:szCs w:val="28"/>
        </w:rPr>
        <w:t>執行本市各區公園綠地登革熱、病蟲害防治緊急噴藥及</w:t>
      </w:r>
      <w:proofErr w:type="gramStart"/>
      <w:r w:rsidRPr="000D4041">
        <w:rPr>
          <w:rFonts w:ascii="標楷體" w:eastAsia="標楷體" w:hAnsi="標楷體" w:hint="eastAsia"/>
          <w:bCs/>
          <w:spacing w:val="-6"/>
          <w:kern w:val="0"/>
          <w:sz w:val="28"/>
          <w:szCs w:val="28"/>
        </w:rPr>
        <w:t>防疫清消工作</w:t>
      </w:r>
      <w:proofErr w:type="gramEnd"/>
      <w:r w:rsidRPr="000D4041">
        <w:rPr>
          <w:rFonts w:ascii="標楷體" w:eastAsia="標楷體" w:hAnsi="標楷體" w:hint="eastAsia"/>
          <w:bCs/>
          <w:spacing w:val="-6"/>
          <w:kern w:val="0"/>
          <w:sz w:val="28"/>
          <w:szCs w:val="28"/>
        </w:rPr>
        <w:t>。</w:t>
      </w:r>
    </w:p>
    <w:p w14:paraId="4497992A" w14:textId="77777777" w:rsidR="004C5C48" w:rsidRPr="000D4041" w:rsidRDefault="004C5C48" w:rsidP="00572FA8">
      <w:pPr>
        <w:pStyle w:val="affffffffe"/>
        <w:widowControl/>
        <w:numPr>
          <w:ilvl w:val="0"/>
          <w:numId w:val="15"/>
        </w:numPr>
        <w:tabs>
          <w:tab w:val="left" w:pos="2268"/>
        </w:tabs>
        <w:suppressAutoHyphens/>
        <w:overflowPunct w:val="0"/>
        <w:autoSpaceDN w:val="0"/>
        <w:snapToGrid w:val="0"/>
        <w:spacing w:line="316" w:lineRule="exact"/>
        <w:ind w:leftChars="0" w:left="2296" w:hanging="737"/>
        <w:jc w:val="both"/>
        <w:textAlignment w:val="baseline"/>
        <w:rPr>
          <w:rFonts w:ascii="標楷體" w:eastAsia="標楷體" w:hAnsi="標楷體"/>
          <w:bCs/>
          <w:spacing w:val="-4"/>
          <w:kern w:val="0"/>
          <w:sz w:val="28"/>
          <w:szCs w:val="28"/>
        </w:rPr>
      </w:pPr>
      <w:r w:rsidRPr="000D4041">
        <w:rPr>
          <w:rFonts w:ascii="標楷體" w:eastAsia="標楷體" w:hAnsi="標楷體" w:hint="eastAsia"/>
          <w:bCs/>
          <w:spacing w:val="-4"/>
          <w:kern w:val="0"/>
          <w:sz w:val="28"/>
          <w:szCs w:val="28"/>
        </w:rPr>
        <w:t>公園綠地等清潔維護管理共計851處，其中委託里辦公處辦理小型鄰里公園計204處、另民間認養及協助計36處，將持續鼓勵各界參與公園認養工作。</w:t>
      </w:r>
    </w:p>
    <w:p w14:paraId="0548B8F3" w14:textId="77777777" w:rsidR="00304F0D" w:rsidRPr="000D4041" w:rsidRDefault="00304F0D" w:rsidP="00572FA8">
      <w:pPr>
        <w:widowControl/>
        <w:suppressAutoHyphens/>
        <w:overflowPunct w:val="0"/>
        <w:autoSpaceDN w:val="0"/>
        <w:snapToGrid w:val="0"/>
        <w:spacing w:line="316"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（三）</w:t>
      </w:r>
      <w:r w:rsidRPr="000D4041">
        <w:rPr>
          <w:rFonts w:ascii="標楷體" w:eastAsia="標楷體" w:hAnsi="標楷體" w:cs="Times New Roman"/>
          <w:bCs/>
          <w:kern w:val="0"/>
          <w:sz w:val="28"/>
          <w:szCs w:val="28"/>
        </w:rPr>
        <w:t>路燈</w:t>
      </w:r>
      <w:r w:rsidRPr="000D4041">
        <w:rPr>
          <w:rFonts w:ascii="標楷體" w:eastAsia="標楷體" w:hAnsi="標楷體" w:cs="Times New Roman" w:hint="eastAsia"/>
          <w:bCs/>
          <w:kern w:val="0"/>
          <w:sz w:val="28"/>
          <w:szCs w:val="28"/>
        </w:rPr>
        <w:t>維護管理</w:t>
      </w:r>
    </w:p>
    <w:p w14:paraId="02B6B392" w14:textId="77777777" w:rsidR="004C5C48" w:rsidRPr="000D4041" w:rsidRDefault="004C5C48" w:rsidP="00572FA8">
      <w:pPr>
        <w:widowControl/>
        <w:suppressAutoHyphens/>
        <w:overflowPunct w:val="0"/>
        <w:autoSpaceDN w:val="0"/>
        <w:snapToGrid w:val="0"/>
        <w:spacing w:line="316" w:lineRule="exact"/>
        <w:ind w:left="1702"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1.本市道路、公園、橋梁等照明景觀改善工程共計3案</w:t>
      </w:r>
    </w:p>
    <w:p w14:paraId="36138BA2" w14:textId="77777777" w:rsidR="004C5C48" w:rsidRPr="000D4041" w:rsidRDefault="004C5C48" w:rsidP="00572FA8">
      <w:pPr>
        <w:pStyle w:val="affffffffe"/>
        <w:widowControl/>
        <w:numPr>
          <w:ilvl w:val="0"/>
          <w:numId w:val="16"/>
        </w:numPr>
        <w:tabs>
          <w:tab w:val="left" w:pos="2268"/>
        </w:tabs>
        <w:suppressAutoHyphens/>
        <w:overflowPunct w:val="0"/>
        <w:autoSpaceDN w:val="0"/>
        <w:snapToGrid w:val="0"/>
        <w:spacing w:line="316" w:lineRule="exact"/>
        <w:ind w:leftChars="0" w:left="2239" w:hanging="680"/>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114年截至12月已完成配合</w:t>
      </w:r>
      <w:proofErr w:type="gramStart"/>
      <w:r w:rsidRPr="000D4041">
        <w:rPr>
          <w:rFonts w:ascii="標楷體" w:eastAsia="標楷體" w:hAnsi="標楷體" w:hint="eastAsia"/>
          <w:bCs/>
          <w:kern w:val="0"/>
          <w:sz w:val="28"/>
          <w:szCs w:val="28"/>
        </w:rPr>
        <w:t>道路刨鋪及</w:t>
      </w:r>
      <w:proofErr w:type="gramEnd"/>
      <w:r w:rsidRPr="000D4041">
        <w:rPr>
          <w:rFonts w:ascii="標楷體" w:eastAsia="標楷體" w:hAnsi="標楷體" w:hint="eastAsia"/>
          <w:bCs/>
          <w:kern w:val="0"/>
          <w:sz w:val="28"/>
          <w:szCs w:val="28"/>
        </w:rPr>
        <w:t>台電架空線路下地約362公尺。</w:t>
      </w:r>
    </w:p>
    <w:p w14:paraId="26E0840C" w14:textId="77777777" w:rsidR="004C5C48" w:rsidRPr="000D4041" w:rsidRDefault="004C5C48" w:rsidP="00572FA8">
      <w:pPr>
        <w:pStyle w:val="affffffffe"/>
        <w:widowControl/>
        <w:numPr>
          <w:ilvl w:val="0"/>
          <w:numId w:val="16"/>
        </w:numPr>
        <w:tabs>
          <w:tab w:val="left" w:pos="2268"/>
        </w:tabs>
        <w:suppressAutoHyphens/>
        <w:overflowPunct w:val="0"/>
        <w:autoSpaceDN w:val="0"/>
        <w:snapToGrid w:val="0"/>
        <w:spacing w:line="316" w:lineRule="exact"/>
        <w:ind w:leftChars="0" w:left="2239" w:hanging="680"/>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114年截至12月已完成新設路燈48盞、</w:t>
      </w:r>
      <w:r w:rsidRPr="000D4041">
        <w:rPr>
          <w:rFonts w:ascii="標楷體" w:eastAsia="標楷體" w:hAnsi="標楷體" w:hint="eastAsia"/>
          <w:snapToGrid w:val="0"/>
          <w:kern w:val="0"/>
          <w:sz w:val="28"/>
          <w:szCs w:val="28"/>
        </w:rPr>
        <w:t>人行景觀燈新設約16盞、</w:t>
      </w:r>
      <w:r w:rsidRPr="000D4041">
        <w:rPr>
          <w:rFonts w:ascii="標楷體" w:eastAsia="標楷體" w:hAnsi="標楷體" w:hint="eastAsia"/>
          <w:bCs/>
          <w:kern w:val="0"/>
          <w:sz w:val="28"/>
          <w:szCs w:val="28"/>
        </w:rPr>
        <w:t>新設及更新公園</w:t>
      </w:r>
      <w:proofErr w:type="gramStart"/>
      <w:r w:rsidRPr="000D4041">
        <w:rPr>
          <w:rFonts w:ascii="標楷體" w:eastAsia="標楷體" w:hAnsi="標楷體" w:hint="eastAsia"/>
          <w:bCs/>
          <w:kern w:val="0"/>
          <w:sz w:val="28"/>
          <w:szCs w:val="28"/>
        </w:rPr>
        <w:t>園</w:t>
      </w:r>
      <w:proofErr w:type="gramEnd"/>
      <w:r w:rsidRPr="000D4041">
        <w:rPr>
          <w:rFonts w:ascii="標楷體" w:eastAsia="標楷體" w:hAnsi="標楷體" w:hint="eastAsia"/>
          <w:bCs/>
          <w:kern w:val="0"/>
          <w:sz w:val="28"/>
          <w:szCs w:val="28"/>
        </w:rPr>
        <w:t>燈</w:t>
      </w:r>
      <w:r w:rsidRPr="000D4041">
        <w:rPr>
          <w:rFonts w:ascii="標楷體" w:eastAsia="標楷體" w:hAnsi="標楷體"/>
          <w:bCs/>
          <w:kern w:val="0"/>
          <w:sz w:val="28"/>
          <w:szCs w:val="28"/>
        </w:rPr>
        <w:t>1</w:t>
      </w:r>
      <w:r w:rsidRPr="000D4041">
        <w:rPr>
          <w:rFonts w:ascii="標楷體" w:eastAsia="標楷體" w:hAnsi="標楷體" w:hint="eastAsia"/>
          <w:bCs/>
          <w:kern w:val="0"/>
          <w:sz w:val="28"/>
          <w:szCs w:val="28"/>
        </w:rPr>
        <w:t>606盞。</w:t>
      </w:r>
    </w:p>
    <w:p w14:paraId="0E3681B3" w14:textId="77777777" w:rsidR="004C5C48" w:rsidRPr="000D4041" w:rsidRDefault="004C5C48" w:rsidP="00572FA8">
      <w:pPr>
        <w:pStyle w:val="affffffffe"/>
        <w:widowControl/>
        <w:numPr>
          <w:ilvl w:val="0"/>
          <w:numId w:val="16"/>
        </w:numPr>
        <w:tabs>
          <w:tab w:val="left" w:pos="2268"/>
        </w:tabs>
        <w:suppressAutoHyphens/>
        <w:overflowPunct w:val="0"/>
        <w:autoSpaceDN w:val="0"/>
        <w:snapToGrid w:val="0"/>
        <w:spacing w:line="316" w:lineRule="exact"/>
        <w:ind w:leftChars="0" w:left="2239" w:hanging="680"/>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於本市10處地點裝設風速風向計。</w:t>
      </w:r>
    </w:p>
    <w:p w14:paraId="5C1A727D" w14:textId="77777777" w:rsidR="004C5C48" w:rsidRPr="000D4041" w:rsidRDefault="004C5C48" w:rsidP="00572FA8">
      <w:pPr>
        <w:widowControl/>
        <w:suppressAutoHyphens/>
        <w:overflowPunct w:val="0"/>
        <w:autoSpaceDN w:val="0"/>
        <w:snapToGrid w:val="0"/>
        <w:spacing w:line="316" w:lineRule="exact"/>
        <w:ind w:left="1702"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2.高雄市路燈E化通報管理系統及物聯網設備管理系統建置及維護案計1案。</w:t>
      </w:r>
    </w:p>
    <w:p w14:paraId="7DA703AB" w14:textId="77777777" w:rsidR="004C5C48" w:rsidRPr="000D4041" w:rsidRDefault="004C5C48" w:rsidP="00572FA8">
      <w:pPr>
        <w:widowControl/>
        <w:suppressAutoHyphens/>
        <w:overflowPunct w:val="0"/>
        <w:autoSpaceDN w:val="0"/>
        <w:snapToGrid w:val="0"/>
        <w:spacing w:line="316" w:lineRule="exact"/>
        <w:ind w:left="1702"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3.高雄市全面換裝節能（智能）路燈暨維護案共計2案。</w:t>
      </w:r>
    </w:p>
    <w:p w14:paraId="0B44A44C" w14:textId="77777777" w:rsidR="004C5C48" w:rsidRPr="000D4041" w:rsidRDefault="004C5C48" w:rsidP="00572FA8">
      <w:pPr>
        <w:pStyle w:val="affffffffe"/>
        <w:widowControl/>
        <w:numPr>
          <w:ilvl w:val="0"/>
          <w:numId w:val="17"/>
        </w:numPr>
        <w:tabs>
          <w:tab w:val="left" w:pos="2268"/>
        </w:tabs>
        <w:suppressAutoHyphens/>
        <w:overflowPunct w:val="0"/>
        <w:autoSpaceDN w:val="0"/>
        <w:snapToGrid w:val="0"/>
        <w:spacing w:line="316" w:lineRule="exact"/>
        <w:ind w:leftChars="0"/>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持續維護及改善本市35行政區路燈設備。</w:t>
      </w:r>
    </w:p>
    <w:p w14:paraId="635F9DBF" w14:textId="77777777" w:rsidR="004C5C48" w:rsidRPr="000D4041" w:rsidRDefault="004C5C48" w:rsidP="00572FA8">
      <w:pPr>
        <w:pStyle w:val="affffffffe"/>
        <w:widowControl/>
        <w:numPr>
          <w:ilvl w:val="0"/>
          <w:numId w:val="17"/>
        </w:numPr>
        <w:tabs>
          <w:tab w:val="left" w:pos="2268"/>
        </w:tabs>
        <w:suppressAutoHyphens/>
        <w:overflowPunct w:val="0"/>
        <w:autoSpaceDN w:val="0"/>
        <w:snapToGrid w:val="0"/>
        <w:spacing w:line="316" w:lineRule="exact"/>
        <w:ind w:leftChars="0" w:left="2239" w:hanging="680"/>
        <w:jc w:val="both"/>
        <w:textAlignment w:val="baseline"/>
        <w:rPr>
          <w:rFonts w:ascii="標楷體" w:eastAsia="標楷體" w:hAnsi="標楷體"/>
          <w:bCs/>
          <w:kern w:val="0"/>
          <w:sz w:val="28"/>
          <w:szCs w:val="28"/>
        </w:rPr>
      </w:pPr>
      <w:r w:rsidRPr="000D4041">
        <w:rPr>
          <w:rFonts w:ascii="標楷體" w:eastAsia="標楷體" w:hAnsi="標楷體" w:hint="eastAsia"/>
          <w:bCs/>
          <w:kern w:val="0"/>
          <w:sz w:val="28"/>
          <w:szCs w:val="28"/>
        </w:rPr>
        <w:t>114年截至12月已完成新設、</w:t>
      </w:r>
      <w:proofErr w:type="gramStart"/>
      <w:r w:rsidRPr="000D4041">
        <w:rPr>
          <w:rFonts w:ascii="標楷體" w:eastAsia="標楷體" w:hAnsi="標楷體" w:hint="eastAsia"/>
          <w:bCs/>
          <w:kern w:val="0"/>
          <w:sz w:val="28"/>
          <w:szCs w:val="28"/>
        </w:rPr>
        <w:t>移設及</w:t>
      </w:r>
      <w:proofErr w:type="gramEnd"/>
      <w:r w:rsidRPr="000D4041">
        <w:rPr>
          <w:rFonts w:ascii="標楷體" w:eastAsia="標楷體" w:hAnsi="標楷體" w:hint="eastAsia"/>
          <w:bCs/>
          <w:kern w:val="0"/>
          <w:sz w:val="28"/>
          <w:szCs w:val="28"/>
        </w:rPr>
        <w:t>移除路燈170盞、架空線路下地及管線</w:t>
      </w:r>
      <w:proofErr w:type="gramStart"/>
      <w:r w:rsidRPr="000D4041">
        <w:rPr>
          <w:rFonts w:ascii="標楷體" w:eastAsia="標楷體" w:hAnsi="標楷體" w:hint="eastAsia"/>
          <w:bCs/>
          <w:kern w:val="0"/>
          <w:sz w:val="28"/>
          <w:szCs w:val="28"/>
        </w:rPr>
        <w:t>挖埋約132公尺</w:t>
      </w:r>
      <w:proofErr w:type="gramEnd"/>
      <w:r w:rsidRPr="000D4041">
        <w:rPr>
          <w:rFonts w:ascii="標楷體" w:eastAsia="標楷體" w:hAnsi="標楷體" w:hint="eastAsia"/>
          <w:bCs/>
          <w:kern w:val="0"/>
          <w:sz w:val="28"/>
          <w:szCs w:val="28"/>
        </w:rPr>
        <w:t>。</w:t>
      </w:r>
    </w:p>
    <w:p w14:paraId="37704358" w14:textId="353A81F5" w:rsidR="00304F0D" w:rsidRPr="000D4041" w:rsidRDefault="00304F0D"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0D4041">
        <w:rPr>
          <w:rFonts w:ascii="微軟正黑體" w:eastAsia="微軟正黑體" w:hAnsi="微軟正黑體" w:cs="?????(P)" w:hint="eastAsia"/>
          <w:b/>
          <w:bCs/>
          <w:kern w:val="0"/>
          <w:sz w:val="30"/>
          <w:szCs w:val="30"/>
        </w:rPr>
        <w:lastRenderedPageBreak/>
        <w:t>六、道路養護工程</w:t>
      </w:r>
    </w:p>
    <w:p w14:paraId="77129688" w14:textId="77777777" w:rsidR="002F0C87" w:rsidRPr="000D4041" w:rsidRDefault="002F0C87" w:rsidP="002F0C87">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（一）各區路面改善</w:t>
      </w:r>
    </w:p>
    <w:p w14:paraId="1F25C589" w14:textId="4857B4C3" w:rsidR="002F0C87" w:rsidRPr="000D4041" w:rsidRDefault="002F0C87" w:rsidP="002F0C87">
      <w:pPr>
        <w:spacing w:line="340" w:lineRule="exact"/>
        <w:ind w:leftChars="550" w:left="1320"/>
        <w:jc w:val="both"/>
        <w:rPr>
          <w:rFonts w:ascii="標楷體" w:eastAsia="標楷體" w:hAnsi="標楷體" w:cs="Times New Roman"/>
          <w:bCs/>
          <w:sz w:val="28"/>
          <w:szCs w:val="28"/>
        </w:rPr>
      </w:pPr>
      <w:r w:rsidRPr="000D4041">
        <w:rPr>
          <w:rFonts w:ascii="標楷體" w:eastAsia="標楷體" w:hAnsi="標楷體" w:cs="Times New Roman" w:hint="eastAsia"/>
          <w:bCs/>
          <w:sz w:val="28"/>
          <w:szCs w:val="28"/>
        </w:rPr>
        <w:t>114年1-</w:t>
      </w:r>
      <w:r w:rsidR="000D13AB" w:rsidRPr="000D4041">
        <w:rPr>
          <w:rFonts w:ascii="標楷體" w:eastAsia="標楷體" w:hAnsi="標楷體" w:cs="Times New Roman" w:hint="eastAsia"/>
          <w:bCs/>
          <w:sz w:val="28"/>
          <w:szCs w:val="28"/>
        </w:rPr>
        <w:t>12</w:t>
      </w:r>
      <w:r w:rsidRPr="000D4041">
        <w:rPr>
          <w:rFonts w:ascii="標楷體" w:eastAsia="標楷體" w:hAnsi="標楷體" w:cs="Times New Roman" w:hint="eastAsia"/>
          <w:bCs/>
          <w:sz w:val="28"/>
          <w:szCs w:val="28"/>
        </w:rPr>
        <w:t>月本府工務局道路養護工程處完成</w:t>
      </w:r>
      <w:r w:rsidR="000D13AB" w:rsidRPr="000D4041">
        <w:rPr>
          <w:rFonts w:ascii="標楷體" w:eastAsia="標楷體" w:hAnsi="標楷體" w:cs="Times New Roman" w:hint="eastAsia"/>
          <w:bCs/>
          <w:sz w:val="28"/>
          <w:szCs w:val="28"/>
        </w:rPr>
        <w:t>649</w:t>
      </w:r>
      <w:r w:rsidRPr="000D4041">
        <w:rPr>
          <w:rFonts w:ascii="標楷體" w:eastAsia="標楷體" w:hAnsi="標楷體" w:cs="Times New Roman" w:hint="eastAsia"/>
          <w:bCs/>
          <w:sz w:val="28"/>
          <w:szCs w:val="28"/>
        </w:rPr>
        <w:t>條，約2</w:t>
      </w:r>
      <w:r w:rsidR="000D13AB" w:rsidRPr="000D4041">
        <w:rPr>
          <w:rFonts w:ascii="標楷體" w:eastAsia="標楷體" w:hAnsi="標楷體" w:cs="Times New Roman" w:hint="eastAsia"/>
          <w:bCs/>
          <w:sz w:val="28"/>
          <w:szCs w:val="28"/>
        </w:rPr>
        <w:t>42</w:t>
      </w:r>
      <w:r w:rsidRPr="000D4041">
        <w:rPr>
          <w:rFonts w:ascii="標楷體" w:eastAsia="標楷體" w:hAnsi="標楷體" w:cs="Times New Roman" w:hint="eastAsia"/>
          <w:bCs/>
          <w:sz w:val="28"/>
          <w:szCs w:val="28"/>
        </w:rPr>
        <w:t>萬</w:t>
      </w:r>
      <w:proofErr w:type="gramStart"/>
      <w:r w:rsidRPr="000D4041">
        <w:rPr>
          <w:rFonts w:ascii="標楷體" w:eastAsia="標楷體" w:hAnsi="標楷體" w:cs="Times New Roman" w:hint="eastAsia"/>
          <w:bCs/>
          <w:sz w:val="28"/>
          <w:szCs w:val="28"/>
        </w:rPr>
        <w:t>㎡</w:t>
      </w:r>
      <w:proofErr w:type="gramEnd"/>
      <w:r w:rsidRPr="000D4041">
        <w:rPr>
          <w:rFonts w:ascii="標楷體" w:eastAsia="標楷體" w:hAnsi="標楷體" w:cs="Times New Roman" w:hint="eastAsia"/>
          <w:bCs/>
          <w:sz w:val="28"/>
          <w:szCs w:val="28"/>
        </w:rPr>
        <w:t>重要路段路面</w:t>
      </w:r>
      <w:proofErr w:type="gramStart"/>
      <w:r w:rsidRPr="000D4041">
        <w:rPr>
          <w:rFonts w:ascii="標楷體" w:eastAsia="標楷體" w:hAnsi="標楷體" w:cs="Times New Roman" w:hint="eastAsia"/>
          <w:bCs/>
          <w:sz w:val="28"/>
          <w:szCs w:val="28"/>
        </w:rPr>
        <w:t>刨鋪改善</w:t>
      </w:r>
      <w:proofErr w:type="gramEnd"/>
      <w:r w:rsidRPr="000D4041">
        <w:rPr>
          <w:rFonts w:ascii="標楷體" w:eastAsia="標楷體" w:hAnsi="標楷體" w:cs="Times New Roman" w:hint="eastAsia"/>
          <w:bCs/>
          <w:sz w:val="28"/>
          <w:szCs w:val="28"/>
        </w:rPr>
        <w:t>；其中中央補助路面改善專案於114年下半年完工15案，另於115年1月完工2案、施工中3案。</w:t>
      </w:r>
    </w:p>
    <w:p w14:paraId="0717E26E" w14:textId="77777777" w:rsidR="002F0C87" w:rsidRPr="000D4041" w:rsidRDefault="002F0C87" w:rsidP="00572FA8">
      <w:pPr>
        <w:widowControl/>
        <w:suppressAutoHyphens/>
        <w:overflowPunct w:val="0"/>
        <w:autoSpaceDN w:val="0"/>
        <w:snapToGrid w:val="0"/>
        <w:spacing w:line="316" w:lineRule="exact"/>
        <w:ind w:left="1702"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1.中央補助路面改善專案工程</w:t>
      </w:r>
    </w:p>
    <w:p w14:paraId="18B9DCFA" w14:textId="5AC030B1" w:rsidR="002F0C87" w:rsidRPr="000D4041" w:rsidRDefault="002F0C87" w:rsidP="002F0C87">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市區道路-已完工</w:t>
      </w:r>
    </w:p>
    <w:p w14:paraId="2D5F2CDA" w14:textId="77777777" w:rsidR="002F0C87" w:rsidRPr="000D4041" w:rsidRDefault="002F0C87" w:rsidP="002F0C87">
      <w:pPr>
        <w:widowControl/>
        <w:suppressAutoHyphens/>
        <w:overflowPunct w:val="0"/>
        <w:autoSpaceDN w:val="0"/>
        <w:snapToGrid w:val="0"/>
        <w:spacing w:line="340" w:lineRule="exact"/>
        <w:ind w:left="2551" w:rightChars="-100" w:right="-24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kern w:val="0"/>
          <w:sz w:val="32"/>
          <w:szCs w:val="32"/>
        </w:rPr>
        <w:fldChar w:fldCharType="begin"/>
      </w:r>
      <w:r w:rsidRPr="000D4041">
        <w:rPr>
          <w:rFonts w:ascii="Cambria" w:eastAsia="標楷體" w:hAnsi="Cambria" w:cs="Times New Roman"/>
          <w:bCs/>
          <w:kern w:val="0"/>
          <w:sz w:val="32"/>
          <w:szCs w:val="32"/>
        </w:rPr>
        <w:instrText xml:space="preserve"> </w:instrText>
      </w:r>
      <w:r w:rsidRPr="000D4041">
        <w:rPr>
          <w:rFonts w:ascii="Cambria" w:eastAsia="標楷體" w:hAnsi="Cambria" w:cs="Times New Roman" w:hint="eastAsia"/>
          <w:bCs/>
          <w:kern w:val="0"/>
          <w:sz w:val="32"/>
          <w:szCs w:val="32"/>
        </w:rPr>
        <w:instrText>eq \o\ac(</w:instrText>
      </w:r>
      <w:r w:rsidRPr="000D4041">
        <w:rPr>
          <w:rFonts w:ascii="Cambria" w:eastAsia="標楷體" w:hAnsi="Cambria" w:cs="Times New Roman" w:hint="eastAsia"/>
          <w:bCs/>
          <w:kern w:val="0"/>
          <w:sz w:val="32"/>
          <w:szCs w:val="32"/>
        </w:rPr>
        <w:instrText>○</w:instrText>
      </w:r>
      <w:r w:rsidRPr="000D4041">
        <w:rPr>
          <w:rFonts w:ascii="Cambria" w:eastAsia="標楷體" w:hAnsi="Cambria" w:cs="Times New Roman" w:hint="eastAsia"/>
          <w:bCs/>
          <w:kern w:val="0"/>
          <w:sz w:val="32"/>
          <w:szCs w:val="32"/>
        </w:rPr>
        <w:instrText>,</w:instrText>
      </w:r>
      <w:r w:rsidRPr="000D4041">
        <w:rPr>
          <w:rFonts w:ascii="Cambria" w:eastAsia="標楷體" w:hAnsi="Cambria" w:cs="Times New Roman" w:hint="eastAsia"/>
          <w:bCs/>
          <w:kern w:val="0"/>
          <w:sz w:val="22"/>
          <w:szCs w:val="32"/>
        </w:rPr>
        <w:instrText>1</w:instrText>
      </w:r>
      <w:r w:rsidRPr="000D4041">
        <w:rPr>
          <w:rFonts w:ascii="Cambria" w:eastAsia="標楷體" w:hAnsi="Cambria" w:cs="Times New Roman" w:hint="eastAsia"/>
          <w:bCs/>
          <w:kern w:val="0"/>
          <w:sz w:val="32"/>
          <w:szCs w:val="32"/>
        </w:rPr>
        <w:instrText>)</w:instrText>
      </w:r>
      <w:r w:rsidRPr="000D4041">
        <w:rPr>
          <w:rFonts w:ascii="Cambria" w:eastAsia="標楷體" w:hAnsi="Cambria" w:cs="Times New Roman"/>
          <w:bCs/>
          <w:kern w:val="0"/>
          <w:sz w:val="32"/>
          <w:szCs w:val="32"/>
        </w:rPr>
        <w:fldChar w:fldCharType="end"/>
      </w:r>
      <w:r w:rsidRPr="000D4041">
        <w:rPr>
          <w:rFonts w:ascii="標楷體" w:eastAsia="標楷體" w:hAnsi="標楷體" w:cs="Times New Roman" w:hint="eastAsia"/>
          <w:bCs/>
          <w:sz w:val="28"/>
          <w:szCs w:val="28"/>
        </w:rPr>
        <w:t>杉林區大愛園區（莫拉克風災永久屋基地</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道路路面改善工程：已於114年12月完工。</w:t>
      </w:r>
    </w:p>
    <w:p w14:paraId="37486C5B" w14:textId="77777777" w:rsidR="002F0C87" w:rsidRPr="000D4041" w:rsidRDefault="002F0C87" w:rsidP="002F0C87">
      <w:pPr>
        <w:widowControl/>
        <w:suppressAutoHyphens/>
        <w:overflowPunct w:val="0"/>
        <w:autoSpaceDN w:val="0"/>
        <w:snapToGrid w:val="0"/>
        <w:spacing w:line="340" w:lineRule="exact"/>
        <w:ind w:left="2551" w:rightChars="-100" w:right="-24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2</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永安區保興二路（保安路口至路燈保寧61</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路面改善工程：已於114年12月完工。</w:t>
      </w:r>
    </w:p>
    <w:p w14:paraId="7071ABA2" w14:textId="77777777" w:rsidR="002F0C87" w:rsidRPr="000D4041" w:rsidRDefault="002F0C87" w:rsidP="002F0C87">
      <w:pPr>
        <w:widowControl/>
        <w:suppressAutoHyphens/>
        <w:overflowPunct w:val="0"/>
        <w:autoSpaceDN w:val="0"/>
        <w:snapToGrid w:val="0"/>
        <w:spacing w:line="340" w:lineRule="exact"/>
        <w:ind w:left="2551" w:rightChars="-100" w:right="-24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3</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Pr="000D4041">
        <w:rPr>
          <w:rFonts w:ascii="標楷體" w:eastAsia="標楷體" w:hAnsi="標楷體" w:cs="Times New Roman" w:hint="eastAsia"/>
          <w:bCs/>
          <w:sz w:val="28"/>
          <w:szCs w:val="28"/>
        </w:rPr>
        <w:t>楠梓區德民路（外環西路至高楠公路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道路路面改善工程：已於114年11月完工。</w:t>
      </w:r>
    </w:p>
    <w:p w14:paraId="53D2581E" w14:textId="77777777" w:rsidR="002F0C87" w:rsidRPr="000D4041" w:rsidRDefault="002F0C87" w:rsidP="002F0C87">
      <w:pPr>
        <w:widowControl/>
        <w:suppressAutoHyphens/>
        <w:overflowPunct w:val="0"/>
        <w:autoSpaceDN w:val="0"/>
        <w:snapToGrid w:val="0"/>
        <w:spacing w:line="340" w:lineRule="exact"/>
        <w:ind w:left="2551" w:rightChars="-100" w:right="-24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4</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Pr="000D4041">
        <w:rPr>
          <w:rFonts w:ascii="標楷體" w:eastAsia="標楷體" w:hAnsi="標楷體" w:cs="Times New Roman" w:hint="eastAsia"/>
          <w:bCs/>
          <w:sz w:val="28"/>
          <w:szCs w:val="28"/>
        </w:rPr>
        <w:t>左營區翠華路（明潭路至崇德路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道路路面改善工程：已於114年11月完工。</w:t>
      </w:r>
    </w:p>
    <w:p w14:paraId="478B50E3" w14:textId="77777777" w:rsidR="002F0C87" w:rsidRPr="000D4041" w:rsidRDefault="002F0C87" w:rsidP="002F0C87">
      <w:pPr>
        <w:widowControl/>
        <w:suppressAutoHyphens/>
        <w:overflowPunct w:val="0"/>
        <w:autoSpaceDN w:val="0"/>
        <w:snapToGrid w:val="0"/>
        <w:spacing w:line="340" w:lineRule="exact"/>
        <w:ind w:left="2551"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5</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左營區博愛四路（重和路至華夏路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路面改善工程：已於114年12月完工。</w:t>
      </w:r>
    </w:p>
    <w:p w14:paraId="46AAF413" w14:textId="77777777" w:rsidR="002F0C87" w:rsidRPr="000D4041" w:rsidRDefault="002F0C87" w:rsidP="002F0C87">
      <w:pPr>
        <w:widowControl/>
        <w:suppressAutoHyphens/>
        <w:overflowPunct w:val="0"/>
        <w:autoSpaceDN w:val="0"/>
        <w:snapToGrid w:val="0"/>
        <w:spacing w:line="340" w:lineRule="exact"/>
        <w:ind w:left="2551"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6</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proofErr w:type="gramStart"/>
      <w:r w:rsidRPr="000D4041">
        <w:rPr>
          <w:rFonts w:ascii="標楷體" w:eastAsia="標楷體" w:hAnsi="標楷體" w:cs="Times New Roman" w:hint="eastAsia"/>
          <w:bCs/>
          <w:sz w:val="28"/>
          <w:szCs w:val="28"/>
        </w:rPr>
        <w:t>鳥松區神農路</w:t>
      </w:r>
      <w:proofErr w:type="gramEnd"/>
      <w:r w:rsidRPr="000D4041">
        <w:rPr>
          <w:rFonts w:ascii="標楷體" w:eastAsia="標楷體" w:hAnsi="標楷體" w:cs="Times New Roman" w:hint="eastAsia"/>
          <w:bCs/>
          <w:sz w:val="28"/>
          <w:szCs w:val="28"/>
        </w:rPr>
        <w:t>（同富街131巷至美庄路17巷）道路路面改善工程：已於114年10月完工。</w:t>
      </w:r>
    </w:p>
    <w:p w14:paraId="27624E0D" w14:textId="77777777" w:rsidR="002F0C87" w:rsidRPr="000D4041" w:rsidRDefault="002F0C87" w:rsidP="002F0C87">
      <w:pPr>
        <w:widowControl/>
        <w:suppressAutoHyphens/>
        <w:overflowPunct w:val="0"/>
        <w:autoSpaceDN w:val="0"/>
        <w:snapToGrid w:val="0"/>
        <w:spacing w:line="340" w:lineRule="exact"/>
        <w:ind w:left="2551" w:rightChars="-50" w:right="-12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7</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鼓山區美術東二路（美明路至河西一路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道路路面改善工程：已於114年11月完工。</w:t>
      </w:r>
    </w:p>
    <w:p w14:paraId="015917B4" w14:textId="77777777" w:rsidR="002F0C87" w:rsidRPr="000D4041" w:rsidRDefault="002F0C87" w:rsidP="002F0C87">
      <w:pPr>
        <w:widowControl/>
        <w:suppressAutoHyphens/>
        <w:overflowPunct w:val="0"/>
        <w:autoSpaceDN w:val="0"/>
        <w:snapToGrid w:val="0"/>
        <w:spacing w:line="340" w:lineRule="exact"/>
        <w:ind w:left="2551" w:rightChars="-50" w:right="-12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8</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鼓山區中華一路雙向快車道（華泰路至美術東一路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道路路面改善工程：已於114年12月完工。</w:t>
      </w:r>
    </w:p>
    <w:p w14:paraId="51EEF2BC" w14:textId="77777777" w:rsidR="002F0C87" w:rsidRPr="000D4041" w:rsidRDefault="002F0C87" w:rsidP="002F0C87">
      <w:pPr>
        <w:widowControl/>
        <w:suppressAutoHyphens/>
        <w:overflowPunct w:val="0"/>
        <w:autoSpaceDN w:val="0"/>
        <w:snapToGrid w:val="0"/>
        <w:spacing w:line="340" w:lineRule="exact"/>
        <w:ind w:left="2551" w:rightChars="-50" w:right="-12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9</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Pr="000D4041">
        <w:rPr>
          <w:rFonts w:ascii="標楷體" w:eastAsia="標楷體" w:hAnsi="標楷體" w:cs="Times New Roman" w:hint="eastAsia"/>
          <w:bCs/>
          <w:sz w:val="28"/>
          <w:szCs w:val="28"/>
        </w:rPr>
        <w:t>三民區博愛一路（同盟路至熱河一街</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道路路面改善工程：已於114年11月完工。</w:t>
      </w:r>
    </w:p>
    <w:p w14:paraId="56E305CA" w14:textId="77777777" w:rsidR="002F0C87" w:rsidRPr="000D4041" w:rsidRDefault="002F0C87" w:rsidP="002F0C87">
      <w:pPr>
        <w:widowControl/>
        <w:suppressAutoHyphens/>
        <w:overflowPunct w:val="0"/>
        <w:autoSpaceDN w:val="0"/>
        <w:snapToGrid w:val="0"/>
        <w:spacing w:line="340" w:lineRule="exact"/>
        <w:ind w:left="2551" w:rightChars="-50" w:right="-12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0"/>
          <w:szCs w:val="32"/>
        </w:rPr>
        <w:instrText>10</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三民區美都路（同盟三路至九如三路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道路路面改善工程：已於114年11月完工。</w:t>
      </w:r>
    </w:p>
    <w:p w14:paraId="5E620679" w14:textId="77777777" w:rsidR="002F0C87" w:rsidRPr="000D4041" w:rsidRDefault="002F0C87" w:rsidP="002F0C87">
      <w:pPr>
        <w:widowControl/>
        <w:suppressAutoHyphens/>
        <w:overflowPunct w:val="0"/>
        <w:autoSpaceDN w:val="0"/>
        <w:snapToGrid w:val="0"/>
        <w:spacing w:line="340" w:lineRule="exact"/>
        <w:ind w:left="2551"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0"/>
          <w:szCs w:val="28"/>
        </w:rPr>
        <w:instrText>11</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Pr="000D4041">
        <w:rPr>
          <w:rFonts w:ascii="標楷體" w:eastAsia="標楷體" w:hAnsi="標楷體" w:cs="Times New Roman" w:hint="eastAsia"/>
          <w:bCs/>
          <w:sz w:val="28"/>
          <w:szCs w:val="28"/>
        </w:rPr>
        <w:t>三民區九如一路（澄清路至臥龍路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道路路面改善工程：已於114年11月完工。</w:t>
      </w:r>
    </w:p>
    <w:p w14:paraId="719F45F7" w14:textId="77777777" w:rsidR="002F0C87" w:rsidRPr="000D4041" w:rsidRDefault="002F0C87" w:rsidP="002F0C87">
      <w:pPr>
        <w:widowControl/>
        <w:suppressAutoHyphens/>
        <w:overflowPunct w:val="0"/>
        <w:autoSpaceDN w:val="0"/>
        <w:snapToGrid w:val="0"/>
        <w:spacing w:line="340" w:lineRule="exact"/>
        <w:ind w:left="2551" w:rightChars="-50" w:right="-12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0"/>
          <w:szCs w:val="32"/>
        </w:rPr>
        <w:instrText>12</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前金區中華三路（青年二路至河南二路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道路路面改善工程：已於114年10月完工。</w:t>
      </w:r>
    </w:p>
    <w:p w14:paraId="064C1829" w14:textId="77777777" w:rsidR="002F0C87" w:rsidRPr="000D4041" w:rsidRDefault="002F0C87" w:rsidP="002F0C87">
      <w:pPr>
        <w:widowControl/>
        <w:suppressAutoHyphens/>
        <w:overflowPunct w:val="0"/>
        <w:autoSpaceDN w:val="0"/>
        <w:snapToGrid w:val="0"/>
        <w:spacing w:line="340" w:lineRule="exact"/>
        <w:ind w:left="2551" w:rightChars="-50" w:right="-12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0"/>
          <w:szCs w:val="32"/>
        </w:rPr>
        <w:instrText>13</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新興區中山二路（三多三路至中正三路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道路路面改善工程：已於114年12月完工。</w:t>
      </w:r>
    </w:p>
    <w:p w14:paraId="30478116" w14:textId="77777777" w:rsidR="002F0C87" w:rsidRPr="000D4041" w:rsidRDefault="002F0C87" w:rsidP="002F0C87">
      <w:pPr>
        <w:widowControl/>
        <w:suppressAutoHyphens/>
        <w:overflowPunct w:val="0"/>
        <w:autoSpaceDN w:val="0"/>
        <w:snapToGrid w:val="0"/>
        <w:spacing w:line="340" w:lineRule="exact"/>
        <w:ind w:left="2551" w:rightChars="-50" w:right="-12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0"/>
          <w:szCs w:val="32"/>
        </w:rPr>
        <w:instrText>14</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前鎮區中華五路（新光路至時代大道</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道路路面改善工程：已於114年11月完工。</w:t>
      </w:r>
    </w:p>
    <w:p w14:paraId="422FF891" w14:textId="77777777" w:rsidR="002F0C87" w:rsidRPr="000D4041" w:rsidRDefault="002F0C87" w:rsidP="002F0C87">
      <w:pPr>
        <w:widowControl/>
        <w:suppressAutoHyphens/>
        <w:overflowPunct w:val="0"/>
        <w:autoSpaceDN w:val="0"/>
        <w:snapToGrid w:val="0"/>
        <w:spacing w:line="340" w:lineRule="exact"/>
        <w:ind w:left="2551"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0"/>
          <w:szCs w:val="32"/>
        </w:rPr>
        <w:instrText>15</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小港區沿海一路（宏平路至立群路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道路路面改善工程：已於114年10月完工。</w:t>
      </w:r>
    </w:p>
    <w:p w14:paraId="455FA8C5" w14:textId="77777777" w:rsidR="002F0C87" w:rsidRPr="000D4041" w:rsidRDefault="002F0C87" w:rsidP="002F0C87">
      <w:pPr>
        <w:widowControl/>
        <w:suppressAutoHyphens/>
        <w:overflowPunct w:val="0"/>
        <w:autoSpaceDN w:val="0"/>
        <w:snapToGrid w:val="0"/>
        <w:spacing w:line="340" w:lineRule="exact"/>
        <w:ind w:left="2551" w:rightChars="-200" w:right="-48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0"/>
          <w:szCs w:val="28"/>
        </w:rPr>
        <w:instrText>16</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proofErr w:type="gramStart"/>
      <w:r w:rsidRPr="000D4041">
        <w:rPr>
          <w:rFonts w:ascii="標楷體" w:eastAsia="標楷體" w:hAnsi="標楷體" w:cs="Times New Roman" w:hint="eastAsia"/>
          <w:bCs/>
          <w:sz w:val="28"/>
          <w:szCs w:val="28"/>
        </w:rPr>
        <w:t>橋科聯</w:t>
      </w:r>
      <w:proofErr w:type="gramEnd"/>
      <w:r w:rsidRPr="000D4041">
        <w:rPr>
          <w:rFonts w:ascii="標楷體" w:eastAsia="標楷體" w:hAnsi="標楷體" w:cs="Times New Roman" w:hint="eastAsia"/>
          <w:bCs/>
          <w:sz w:val="28"/>
          <w:szCs w:val="28"/>
        </w:rPr>
        <w:t>外幹道路面改善工程（燕巢區中安路至滾水路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w:t>
      </w:r>
    </w:p>
    <w:p w14:paraId="01DA5C18" w14:textId="77777777" w:rsidR="002F0C87" w:rsidRPr="000D4041" w:rsidRDefault="002F0C87" w:rsidP="002F0C87">
      <w:pPr>
        <w:widowControl/>
        <w:suppressAutoHyphens/>
        <w:overflowPunct w:val="0"/>
        <w:autoSpaceDN w:val="0"/>
        <w:snapToGrid w:val="0"/>
        <w:spacing w:line="340" w:lineRule="exact"/>
        <w:jc w:val="both"/>
        <w:textAlignment w:val="baseline"/>
        <w:rPr>
          <w:rFonts w:ascii="標楷體" w:eastAsia="標楷體" w:hAnsi="標楷體" w:cs="Times New Roman"/>
          <w:bCs/>
          <w:sz w:val="28"/>
          <w:szCs w:val="28"/>
        </w:rPr>
      </w:pPr>
      <w:r w:rsidRPr="000D4041">
        <w:rPr>
          <w:rFonts w:ascii="標楷體" w:eastAsia="標楷體" w:hAnsi="標楷體" w:cs="Times New Roman" w:hint="eastAsia"/>
          <w:bCs/>
          <w:sz w:val="28"/>
          <w:szCs w:val="28"/>
        </w:rPr>
        <w:t xml:space="preserve">                  已於115年1月完工。</w:t>
      </w:r>
    </w:p>
    <w:p w14:paraId="310BC5FC" w14:textId="77777777" w:rsidR="002F0C87" w:rsidRPr="000D4041" w:rsidRDefault="002F0C87" w:rsidP="002F0C87">
      <w:pPr>
        <w:widowControl/>
        <w:suppressAutoHyphens/>
        <w:overflowPunct w:val="0"/>
        <w:autoSpaceDN w:val="0"/>
        <w:snapToGrid w:val="0"/>
        <w:spacing w:line="340" w:lineRule="exact"/>
        <w:ind w:left="2551"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0"/>
          <w:szCs w:val="32"/>
        </w:rPr>
        <w:instrText>17</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鳳山區凱旋路（中崙二路至鳳頂路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道路路面改善工程：已於115年1月完工。</w:t>
      </w:r>
    </w:p>
    <w:p w14:paraId="464EB73B" w14:textId="7435D5DD" w:rsidR="002F0C87" w:rsidRPr="000D4041" w:rsidRDefault="002F0C87" w:rsidP="002F0C87">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lastRenderedPageBreak/>
        <w:t>（2</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市區道路-施工中</w:t>
      </w:r>
    </w:p>
    <w:p w14:paraId="28EF4905" w14:textId="77777777" w:rsidR="002F0C87" w:rsidRPr="000D4041" w:rsidRDefault="002F0C87" w:rsidP="002F0C87">
      <w:pPr>
        <w:widowControl/>
        <w:suppressAutoHyphens/>
        <w:overflowPunct w:val="0"/>
        <w:autoSpaceDN w:val="0"/>
        <w:snapToGrid w:val="0"/>
        <w:spacing w:line="340" w:lineRule="exact"/>
        <w:ind w:left="2551"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1</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美濃區美濃湖風景特定區及周邊道路路面改善工程：已於114年12月進場施工。</w:t>
      </w:r>
    </w:p>
    <w:p w14:paraId="7ED1022E" w14:textId="77777777" w:rsidR="002F0C87" w:rsidRPr="000D4041" w:rsidRDefault="002F0C87" w:rsidP="002F0C87">
      <w:pPr>
        <w:widowControl/>
        <w:suppressAutoHyphens/>
        <w:overflowPunct w:val="0"/>
        <w:autoSpaceDN w:val="0"/>
        <w:snapToGrid w:val="0"/>
        <w:spacing w:line="340" w:lineRule="exact"/>
        <w:ind w:left="2551" w:rightChars="-100" w:right="-240"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2</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燕巢區安招路（安招路683號至安東街</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路面改善工程：114年11月國</w:t>
      </w:r>
      <w:proofErr w:type="gramStart"/>
      <w:r w:rsidRPr="000D4041">
        <w:rPr>
          <w:rFonts w:ascii="標楷體" w:eastAsia="標楷體" w:hAnsi="標楷體" w:cs="Times New Roman" w:hint="eastAsia"/>
          <w:bCs/>
          <w:sz w:val="28"/>
          <w:szCs w:val="28"/>
        </w:rPr>
        <w:t>土署</w:t>
      </w:r>
      <w:proofErr w:type="gramEnd"/>
      <w:r w:rsidRPr="000D4041">
        <w:rPr>
          <w:rFonts w:ascii="標楷體" w:eastAsia="標楷體" w:hAnsi="標楷體" w:cs="Times New Roman" w:hint="eastAsia"/>
          <w:bCs/>
          <w:sz w:val="28"/>
          <w:szCs w:val="28"/>
        </w:rPr>
        <w:t>核定補助，目前施工準備中。</w:t>
      </w:r>
    </w:p>
    <w:p w14:paraId="32BB7817" w14:textId="77777777" w:rsidR="000D13AB" w:rsidRPr="000D4041" w:rsidRDefault="002F0C87" w:rsidP="000D13AB">
      <w:pPr>
        <w:widowControl/>
        <w:suppressAutoHyphens/>
        <w:overflowPunct w:val="0"/>
        <w:autoSpaceDN w:val="0"/>
        <w:snapToGrid w:val="0"/>
        <w:spacing w:line="340" w:lineRule="exact"/>
        <w:ind w:left="2551" w:hanging="340"/>
        <w:jc w:val="both"/>
        <w:textAlignment w:val="baseline"/>
        <w:rPr>
          <w:rFonts w:ascii="標楷體" w:eastAsia="標楷體" w:hAnsi="標楷體" w:cs="Times New Roman"/>
          <w:bCs/>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3</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sz w:val="28"/>
          <w:szCs w:val="28"/>
        </w:rPr>
        <w:t>大寮區新厝路（台25至大平路</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道路路面改善工程：</w:t>
      </w:r>
    </w:p>
    <w:p w14:paraId="334D95D9" w14:textId="48890420" w:rsidR="002F0C87" w:rsidRPr="000D4041" w:rsidRDefault="000D13AB" w:rsidP="000D13AB">
      <w:pPr>
        <w:widowControl/>
        <w:suppressAutoHyphens/>
        <w:overflowPunct w:val="0"/>
        <w:autoSpaceDN w:val="0"/>
        <w:snapToGrid w:val="0"/>
        <w:spacing w:line="340" w:lineRule="exact"/>
        <w:ind w:left="2551" w:hanging="340"/>
        <w:jc w:val="both"/>
        <w:textAlignment w:val="baseline"/>
        <w:rPr>
          <w:rFonts w:ascii="標楷體" w:eastAsia="標楷體" w:hAnsi="標楷體" w:cs="Times New Roman"/>
          <w:bCs/>
          <w:sz w:val="28"/>
          <w:szCs w:val="28"/>
        </w:rPr>
      </w:pPr>
      <w:r w:rsidRPr="000D4041">
        <w:rPr>
          <w:rFonts w:ascii="標楷體" w:eastAsia="標楷體" w:hAnsi="標楷體" w:cs="Times New Roman" w:hint="eastAsia"/>
          <w:bCs/>
          <w:sz w:val="28"/>
          <w:szCs w:val="28"/>
        </w:rPr>
        <w:t xml:space="preserve">  已於115年1月進場施工</w:t>
      </w:r>
      <w:r w:rsidR="002F0C87" w:rsidRPr="000D4041">
        <w:rPr>
          <w:rFonts w:ascii="標楷體" w:eastAsia="標楷體" w:hAnsi="標楷體" w:cs="Times New Roman" w:hint="eastAsia"/>
          <w:bCs/>
          <w:sz w:val="28"/>
          <w:szCs w:val="28"/>
        </w:rPr>
        <w:t>。</w:t>
      </w:r>
    </w:p>
    <w:p w14:paraId="427A787A" w14:textId="77777777" w:rsidR="002F0C87" w:rsidRPr="000D4041" w:rsidRDefault="002F0C87" w:rsidP="002F0C87">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（二）各區人行道改善</w:t>
      </w:r>
    </w:p>
    <w:p w14:paraId="6F6CC792" w14:textId="52366359" w:rsidR="002F0C87" w:rsidRPr="000D4041" w:rsidRDefault="002F0C87" w:rsidP="002F0C87">
      <w:pPr>
        <w:spacing w:line="340" w:lineRule="exact"/>
        <w:ind w:leftChars="550" w:left="1320"/>
        <w:jc w:val="both"/>
        <w:rPr>
          <w:rFonts w:ascii="標楷體" w:eastAsia="標楷體" w:hAnsi="標楷體" w:cs="Times New Roman"/>
          <w:bCs/>
          <w:kern w:val="0"/>
          <w:sz w:val="28"/>
          <w:szCs w:val="28"/>
        </w:rPr>
      </w:pPr>
      <w:r w:rsidRPr="000D4041">
        <w:rPr>
          <w:rFonts w:ascii="標楷體" w:eastAsia="標楷體" w:hAnsi="標楷體" w:cs="Times New Roman" w:hint="eastAsia"/>
          <w:bCs/>
          <w:spacing w:val="-6"/>
          <w:sz w:val="28"/>
          <w:szCs w:val="28"/>
        </w:rPr>
        <w:t>114年</w:t>
      </w:r>
      <w:r w:rsidR="000D13AB" w:rsidRPr="000D4041">
        <w:rPr>
          <w:rFonts w:ascii="標楷體" w:eastAsia="標楷體" w:hAnsi="標楷體" w:cs="Times New Roman" w:hint="eastAsia"/>
          <w:bCs/>
          <w:spacing w:val="-6"/>
          <w:sz w:val="28"/>
          <w:szCs w:val="28"/>
        </w:rPr>
        <w:t>1-12</w:t>
      </w:r>
      <w:r w:rsidRPr="000D4041">
        <w:rPr>
          <w:rFonts w:ascii="標楷體" w:eastAsia="標楷體" w:hAnsi="標楷體" w:cs="Times New Roman" w:hint="eastAsia"/>
          <w:bCs/>
          <w:spacing w:val="-6"/>
          <w:sz w:val="28"/>
          <w:szCs w:val="28"/>
        </w:rPr>
        <w:t>月本府工務局道路養護工程處完成人行道改善面積共</w:t>
      </w:r>
      <w:r w:rsidRPr="000D4041">
        <w:rPr>
          <w:rFonts w:ascii="標楷體" w:eastAsia="標楷體" w:hAnsi="標楷體" w:cs="Times New Roman" w:hint="eastAsia"/>
          <w:bCs/>
          <w:sz w:val="28"/>
          <w:szCs w:val="28"/>
        </w:rPr>
        <w:t>約</w:t>
      </w:r>
      <w:r w:rsidR="000D13AB" w:rsidRPr="000D4041">
        <w:rPr>
          <w:rFonts w:ascii="標楷體" w:eastAsia="標楷體" w:hAnsi="標楷體" w:cs="Times New Roman" w:hint="eastAsia"/>
          <w:bCs/>
          <w:sz w:val="28"/>
          <w:szCs w:val="28"/>
        </w:rPr>
        <w:t>66,491</w:t>
      </w:r>
      <w:proofErr w:type="gramStart"/>
      <w:r w:rsidRPr="000D4041">
        <w:rPr>
          <w:rFonts w:ascii="標楷體" w:eastAsia="標楷體" w:hAnsi="標楷體" w:cs="Times New Roman" w:hint="eastAsia"/>
          <w:bCs/>
          <w:sz w:val="28"/>
          <w:szCs w:val="28"/>
        </w:rPr>
        <w:t>㎡</w:t>
      </w:r>
      <w:proofErr w:type="gramEnd"/>
      <w:r w:rsidRPr="000D4041">
        <w:rPr>
          <w:rFonts w:ascii="標楷體" w:eastAsia="標楷體" w:hAnsi="標楷體" w:cs="Times New Roman" w:hint="eastAsia"/>
          <w:bCs/>
          <w:sz w:val="28"/>
          <w:szCs w:val="28"/>
        </w:rPr>
        <w:t>；其中中央補助人行道改善專案於114年下半年完工1案、施工/發包中11案、設計中12案。</w:t>
      </w:r>
    </w:p>
    <w:p w14:paraId="64760691" w14:textId="11CD4986" w:rsidR="002F0C87" w:rsidRPr="000D4041" w:rsidRDefault="002F0C87" w:rsidP="002F0C87">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1.中央補助人行道改善專案工程-已完工</w:t>
      </w:r>
    </w:p>
    <w:p w14:paraId="1EE6DA92" w14:textId="77777777" w:rsidR="002F0C87" w:rsidRPr="000D4041" w:rsidRDefault="002F0C87" w:rsidP="002F0C87">
      <w:pPr>
        <w:widowControl/>
        <w:suppressAutoHyphens/>
        <w:overflowPunct w:val="0"/>
        <w:autoSpaceDN w:val="0"/>
        <w:snapToGrid w:val="0"/>
        <w:spacing w:line="340" w:lineRule="exact"/>
        <w:ind w:left="2268" w:rightChars="-100" w:right="-240"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鳳</w:t>
      </w:r>
      <w:r w:rsidRPr="000D4041">
        <w:rPr>
          <w:rFonts w:ascii="標楷體" w:eastAsia="標楷體" w:hAnsi="標楷體" w:cs="Times New Roman" w:hint="eastAsia"/>
          <w:bCs/>
          <w:spacing w:val="-8"/>
          <w:kern w:val="0"/>
          <w:sz w:val="28"/>
          <w:szCs w:val="28"/>
        </w:rPr>
        <w:t>山區南京路（國泰路二段至五甲一路）人行環境改善工程：</w:t>
      </w:r>
    </w:p>
    <w:p w14:paraId="195BCA1D" w14:textId="77777777" w:rsidR="002F0C87" w:rsidRPr="000D4041" w:rsidRDefault="002F0C87" w:rsidP="002F0C87">
      <w:pPr>
        <w:widowControl/>
        <w:suppressAutoHyphens/>
        <w:overflowPunct w:val="0"/>
        <w:autoSpaceDN w:val="0"/>
        <w:snapToGrid w:val="0"/>
        <w:spacing w:line="340" w:lineRule="exact"/>
        <w:jc w:val="both"/>
        <w:textAlignment w:val="baseline"/>
        <w:rPr>
          <w:rFonts w:ascii="標楷體" w:eastAsia="標楷體" w:hAnsi="標楷體" w:cs="Times New Roman"/>
          <w:bCs/>
          <w:sz w:val="28"/>
          <w:szCs w:val="28"/>
        </w:rPr>
      </w:pPr>
      <w:r w:rsidRPr="000D4041">
        <w:rPr>
          <w:rFonts w:ascii="標楷體" w:eastAsia="標楷體" w:hAnsi="標楷體" w:cs="Times New Roman" w:hint="eastAsia"/>
          <w:bCs/>
          <w:sz w:val="28"/>
          <w:szCs w:val="28"/>
        </w:rPr>
        <w:t xml:space="preserve">                全段已於114年8月完工。</w:t>
      </w:r>
    </w:p>
    <w:p w14:paraId="3D94678A" w14:textId="4A8B5E3B" w:rsidR="002F0C87" w:rsidRPr="000D4041" w:rsidRDefault="002F0C87" w:rsidP="002F0C87">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2.中央補助人行道改善專案工程-施工/發包中</w:t>
      </w:r>
    </w:p>
    <w:p w14:paraId="5E22B944" w14:textId="77777777" w:rsidR="002F0C87" w:rsidRPr="000D4041" w:rsidRDefault="002F0C87" w:rsidP="002F0C87">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台29線延平一路（旗山監理站至延平一路468巷）人行道改善工程：已於114年9月開工。</w:t>
      </w:r>
    </w:p>
    <w:p w14:paraId="752A45FC" w14:textId="77777777" w:rsidR="002F0C87" w:rsidRPr="000D4041" w:rsidRDefault="002F0C87" w:rsidP="002F0C87">
      <w:pPr>
        <w:widowControl/>
        <w:suppressAutoHyphens/>
        <w:overflowPunct w:val="0"/>
        <w:autoSpaceDN w:val="0"/>
        <w:snapToGrid w:val="0"/>
        <w:spacing w:line="340" w:lineRule="exact"/>
        <w:ind w:left="2240" w:rightChars="-100" w:right="-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岡山火車站前北側人行道環境改善工程：已於114年9月開工。</w:t>
      </w:r>
    </w:p>
    <w:p w14:paraId="71CBBE0B" w14:textId="77777777" w:rsidR="002F0C87" w:rsidRPr="000D4041" w:rsidRDefault="002F0C87" w:rsidP="002F0C87">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楠梓區後昌路（秀昌街至後昌路782巷）人行環境改善工程：已於114年7月開工。</w:t>
      </w:r>
    </w:p>
    <w:p w14:paraId="3046A29C" w14:textId="6543FB2F" w:rsidR="002F0C87" w:rsidRPr="000D4041" w:rsidRDefault="002F0C87" w:rsidP="002F0C87">
      <w:pPr>
        <w:widowControl/>
        <w:suppressAutoHyphens/>
        <w:overflowPunct w:val="0"/>
        <w:autoSpaceDN w:val="0"/>
        <w:snapToGrid w:val="0"/>
        <w:spacing w:line="340" w:lineRule="exact"/>
        <w:ind w:left="2240" w:rightChars="-150" w:right="-360" w:hanging="709"/>
        <w:jc w:val="both"/>
        <w:textAlignment w:val="baseline"/>
        <w:rPr>
          <w:rFonts w:ascii="標楷體" w:eastAsia="標楷體" w:hAnsi="標楷體" w:cs="Times New Roman"/>
          <w:bCs/>
          <w:sz w:val="28"/>
          <w:szCs w:val="28"/>
        </w:rPr>
      </w:pPr>
      <w:r w:rsidRPr="000D4041">
        <w:rPr>
          <w:rFonts w:ascii="標楷體" w:eastAsia="標楷體" w:hAnsi="標楷體" w:cs="Times New Roman" w:hint="eastAsia"/>
          <w:bCs/>
          <w:kern w:val="0"/>
          <w:sz w:val="28"/>
          <w:szCs w:val="28"/>
        </w:rPr>
        <w:t>（4</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左營區新莊一路（翠華路至博愛二路）人行環境改善工程：</w:t>
      </w:r>
      <w:r w:rsidR="006D5A9D" w:rsidRPr="000D4041">
        <w:rPr>
          <w:rFonts w:ascii="標楷體" w:eastAsia="標楷體" w:hAnsi="標楷體" w:cs="Times New Roman" w:hint="eastAsia"/>
          <w:bCs/>
          <w:kern w:val="0"/>
          <w:sz w:val="28"/>
          <w:szCs w:val="28"/>
        </w:rPr>
        <w:t>第一標於</w:t>
      </w:r>
      <w:r w:rsidR="00BC48A7" w:rsidRPr="000D4041">
        <w:rPr>
          <w:rFonts w:ascii="標楷體" w:eastAsia="標楷體" w:hAnsi="標楷體" w:cs="Times New Roman" w:hint="eastAsia"/>
          <w:bCs/>
          <w:kern w:val="0"/>
          <w:sz w:val="28"/>
          <w:szCs w:val="28"/>
        </w:rPr>
        <w:t>11</w:t>
      </w:r>
      <w:r w:rsidR="006D5A9D" w:rsidRPr="000D4041">
        <w:rPr>
          <w:rFonts w:ascii="標楷體" w:eastAsia="標楷體" w:hAnsi="標楷體" w:cs="Times New Roman" w:hint="eastAsia"/>
          <w:bCs/>
          <w:kern w:val="0"/>
          <w:sz w:val="28"/>
          <w:szCs w:val="28"/>
        </w:rPr>
        <w:t>4</w:t>
      </w:r>
      <w:r w:rsidR="00BC48A7" w:rsidRPr="000D4041">
        <w:rPr>
          <w:rFonts w:ascii="標楷體" w:eastAsia="標楷體" w:hAnsi="標楷體" w:cs="Times New Roman" w:hint="eastAsia"/>
          <w:bCs/>
          <w:kern w:val="0"/>
          <w:sz w:val="28"/>
          <w:szCs w:val="28"/>
        </w:rPr>
        <w:t>年1</w:t>
      </w:r>
      <w:r w:rsidR="006D5A9D" w:rsidRPr="000D4041">
        <w:rPr>
          <w:rFonts w:ascii="標楷體" w:eastAsia="標楷體" w:hAnsi="標楷體" w:cs="Times New Roman" w:hint="eastAsia"/>
          <w:bCs/>
          <w:kern w:val="0"/>
          <w:sz w:val="28"/>
          <w:szCs w:val="28"/>
        </w:rPr>
        <w:t>2</w:t>
      </w:r>
      <w:r w:rsidR="00BC48A7" w:rsidRPr="000D4041">
        <w:rPr>
          <w:rFonts w:ascii="標楷體" w:eastAsia="標楷體" w:hAnsi="標楷體" w:cs="Times New Roman" w:hint="eastAsia"/>
          <w:bCs/>
          <w:kern w:val="0"/>
          <w:sz w:val="28"/>
          <w:szCs w:val="28"/>
        </w:rPr>
        <w:t>月決標</w:t>
      </w:r>
      <w:r w:rsidR="006D5A9D" w:rsidRPr="000D4041">
        <w:rPr>
          <w:rFonts w:ascii="標楷體" w:eastAsia="標楷體" w:hAnsi="標楷體" w:cs="Times New Roman" w:hint="eastAsia"/>
          <w:bCs/>
          <w:kern w:val="0"/>
          <w:sz w:val="28"/>
          <w:szCs w:val="28"/>
        </w:rPr>
        <w:t>、第二標於115年1月決標，施工準備中</w:t>
      </w:r>
      <w:r w:rsidRPr="000D4041">
        <w:rPr>
          <w:rFonts w:ascii="標楷體" w:eastAsia="標楷體" w:hAnsi="標楷體" w:cs="Times New Roman" w:hint="eastAsia"/>
          <w:bCs/>
          <w:sz w:val="28"/>
          <w:szCs w:val="28"/>
        </w:rPr>
        <w:t>。</w:t>
      </w:r>
    </w:p>
    <w:p w14:paraId="20D902D4" w14:textId="77777777" w:rsidR="002F0C87" w:rsidRPr="000D4041" w:rsidRDefault="002F0C87" w:rsidP="002F0C87">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（5</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民族一路（天祥一路至華夏路）雙向人行道改善工程：已於114年10月開工。</w:t>
      </w:r>
    </w:p>
    <w:p w14:paraId="404E55C8" w14:textId="77777777" w:rsidR="002F0C87" w:rsidRPr="000D4041" w:rsidRDefault="002F0C87" w:rsidP="002F0C87">
      <w:pPr>
        <w:widowControl/>
        <w:suppressAutoHyphens/>
        <w:overflowPunct w:val="0"/>
        <w:autoSpaceDN w:val="0"/>
        <w:snapToGrid w:val="0"/>
        <w:spacing w:line="340" w:lineRule="exact"/>
        <w:ind w:left="2240" w:rightChars="-100" w:right="-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（6</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鼓山區鼓山運動中心（舊中山國小）周邊人行環境改善工程：</w:t>
      </w:r>
      <w:r w:rsidRPr="000D4041">
        <w:rPr>
          <w:rFonts w:ascii="標楷體" w:eastAsia="標楷體" w:hAnsi="標楷體" w:cs="Times New Roman" w:hint="eastAsia"/>
          <w:bCs/>
          <w:sz w:val="28"/>
          <w:szCs w:val="28"/>
        </w:rPr>
        <w:t>已於114年5月開工</w:t>
      </w:r>
      <w:r w:rsidRPr="000D4041">
        <w:rPr>
          <w:rFonts w:ascii="標楷體" w:eastAsia="標楷體" w:hAnsi="標楷體" w:cs="Times New Roman" w:hint="eastAsia"/>
          <w:bCs/>
          <w:kern w:val="0"/>
          <w:sz w:val="28"/>
          <w:szCs w:val="28"/>
        </w:rPr>
        <w:t>。</w:t>
      </w:r>
    </w:p>
    <w:p w14:paraId="183DC089" w14:textId="77777777" w:rsidR="002F0C87" w:rsidRPr="000D4041" w:rsidRDefault="002F0C87" w:rsidP="002F0C87">
      <w:pPr>
        <w:widowControl/>
        <w:suppressAutoHyphens/>
        <w:overflowPunct w:val="0"/>
        <w:autoSpaceDN w:val="0"/>
        <w:snapToGrid w:val="0"/>
        <w:spacing w:line="340" w:lineRule="exact"/>
        <w:ind w:left="2240" w:rightChars="-200" w:right="-48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（7</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鼓山區中華一路（馬卡道路至慶豐街）人行環境改善工程：已於114年11月開工。</w:t>
      </w:r>
    </w:p>
    <w:p w14:paraId="14100A4F" w14:textId="77777777" w:rsidR="002F0C87" w:rsidRPr="000D4041" w:rsidRDefault="002F0C87" w:rsidP="002F0C87">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（8</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鼓山區九如四路（建榮路至青海路）人行環境改善工程：</w:t>
      </w:r>
      <w:r w:rsidRPr="000D4041">
        <w:rPr>
          <w:rFonts w:ascii="標楷體" w:eastAsia="標楷體" w:hAnsi="標楷體" w:cs="Times New Roman" w:hint="eastAsia"/>
          <w:bCs/>
          <w:sz w:val="28"/>
          <w:szCs w:val="28"/>
        </w:rPr>
        <w:t>113年12月核定補助A類</w:t>
      </w:r>
      <w:r w:rsidRPr="000D4041">
        <w:rPr>
          <w:rFonts w:ascii="標楷體" w:eastAsia="標楷體" w:hAnsi="標楷體" w:cs="Times New Roman" w:hint="eastAsia"/>
          <w:bCs/>
          <w:kern w:val="0"/>
          <w:sz w:val="28"/>
          <w:szCs w:val="28"/>
        </w:rPr>
        <w:t>，114年11月設計完成並核定，配合中央補助期程續提報B類</w:t>
      </w:r>
      <w:r w:rsidRPr="000D4041">
        <w:rPr>
          <w:rFonts w:ascii="標楷體" w:eastAsia="標楷體" w:hAnsi="標楷體" w:cs="Times New Roman" w:hint="eastAsia"/>
          <w:bCs/>
          <w:sz w:val="28"/>
          <w:szCs w:val="28"/>
        </w:rPr>
        <w:t>。</w:t>
      </w:r>
    </w:p>
    <w:p w14:paraId="46683790" w14:textId="77777777" w:rsidR="002F0C87" w:rsidRPr="000D4041" w:rsidRDefault="002F0C87" w:rsidP="002F0C87">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（9</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新興區中山一路（建國路至民生路）人行環境改善工程：113年6月核定補助A類、114年7月核定補助B類，目前發包中。</w:t>
      </w:r>
    </w:p>
    <w:p w14:paraId="569E5496" w14:textId="0B7A32FA" w:rsidR="002F0C87" w:rsidRPr="000D4041" w:rsidRDefault="002F0C87" w:rsidP="00C3472E">
      <w:pPr>
        <w:widowControl/>
        <w:suppressAutoHyphens/>
        <w:overflowPunct w:val="0"/>
        <w:autoSpaceDN w:val="0"/>
        <w:snapToGrid w:val="0"/>
        <w:spacing w:line="340" w:lineRule="exact"/>
        <w:ind w:left="2212" w:rightChars="-50" w:right="-120" w:hanging="85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（10</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苓雅區憲政路（大順三路至憲政路138巷）增設人行道改                 善工程：</w:t>
      </w:r>
      <w:r w:rsidRPr="000D4041">
        <w:rPr>
          <w:rFonts w:ascii="標楷體" w:eastAsia="標楷體" w:hAnsi="標楷體" w:cs="Times New Roman" w:hint="eastAsia"/>
          <w:bCs/>
          <w:sz w:val="28"/>
          <w:szCs w:val="28"/>
        </w:rPr>
        <w:t>113年12月核定補助，</w:t>
      </w:r>
      <w:r w:rsidR="006D5A9D" w:rsidRPr="000D4041">
        <w:rPr>
          <w:rFonts w:ascii="標楷體" w:eastAsia="標楷體" w:hAnsi="標楷體" w:cs="Times New Roman" w:hint="eastAsia"/>
          <w:bCs/>
          <w:sz w:val="28"/>
          <w:szCs w:val="28"/>
        </w:rPr>
        <w:t>115年1月決標，施工準備中</w:t>
      </w:r>
      <w:r w:rsidRPr="000D4041">
        <w:rPr>
          <w:rFonts w:ascii="標楷體" w:eastAsia="標楷體" w:hAnsi="標楷體" w:cs="Times New Roman" w:hint="eastAsia"/>
          <w:bCs/>
          <w:sz w:val="28"/>
          <w:szCs w:val="28"/>
        </w:rPr>
        <w:t>。</w:t>
      </w:r>
    </w:p>
    <w:p w14:paraId="48C65A86" w14:textId="5A6345BA" w:rsidR="002F0C87" w:rsidRPr="000D4041" w:rsidRDefault="002F0C87" w:rsidP="00C3472E">
      <w:pPr>
        <w:widowControl/>
        <w:suppressAutoHyphens/>
        <w:overflowPunct w:val="0"/>
        <w:autoSpaceDN w:val="0"/>
        <w:snapToGrid w:val="0"/>
        <w:spacing w:line="340" w:lineRule="exact"/>
        <w:ind w:left="2212" w:rightChars="-50" w:right="-120" w:hanging="851"/>
        <w:jc w:val="both"/>
        <w:textAlignment w:val="baseline"/>
        <w:rPr>
          <w:rFonts w:ascii="標楷體" w:eastAsia="標楷體" w:hAnsi="標楷體" w:cs="Times New Roman"/>
          <w:bCs/>
          <w:sz w:val="28"/>
          <w:szCs w:val="28"/>
        </w:rPr>
      </w:pPr>
      <w:r w:rsidRPr="000D4041">
        <w:rPr>
          <w:rFonts w:ascii="標楷體" w:eastAsia="標楷體" w:hAnsi="標楷體" w:cs="Times New Roman" w:hint="eastAsia"/>
          <w:bCs/>
          <w:kern w:val="0"/>
          <w:sz w:val="28"/>
          <w:szCs w:val="28"/>
        </w:rPr>
        <w:t>（1</w:t>
      </w:r>
      <w:r w:rsidRPr="000D4041">
        <w:rPr>
          <w:rFonts w:ascii="標楷體" w:eastAsia="標楷體" w:hAnsi="標楷體" w:cs="Times New Roman"/>
          <w:bCs/>
          <w:kern w:val="0"/>
          <w:sz w:val="28"/>
          <w:szCs w:val="28"/>
        </w:rPr>
        <w:t>1）</w:t>
      </w:r>
      <w:r w:rsidRPr="000D4041">
        <w:rPr>
          <w:rFonts w:ascii="標楷體" w:eastAsia="標楷體" w:hAnsi="標楷體" w:cs="Times New Roman" w:hint="eastAsia"/>
          <w:bCs/>
          <w:kern w:val="0"/>
          <w:sz w:val="28"/>
          <w:szCs w:val="28"/>
        </w:rPr>
        <w:t>鳳山區建國路三段（澄清路至經武路）人行道改善工程：已決標，目前施工準備中</w:t>
      </w:r>
      <w:r w:rsidRPr="000D4041">
        <w:rPr>
          <w:rFonts w:ascii="標楷體" w:eastAsia="標楷體" w:hAnsi="標楷體" w:cs="Times New Roman" w:hint="eastAsia"/>
          <w:bCs/>
          <w:sz w:val="28"/>
          <w:szCs w:val="28"/>
        </w:rPr>
        <w:t>。</w:t>
      </w:r>
    </w:p>
    <w:p w14:paraId="61E9CC07" w14:textId="15926F3E" w:rsidR="002F0C87" w:rsidRPr="000D4041" w:rsidRDefault="002F0C87" w:rsidP="002F0C87">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lastRenderedPageBreak/>
        <w:t>3.中央補助人行道改善專案工程-設計中</w:t>
      </w:r>
    </w:p>
    <w:p w14:paraId="1397001F" w14:textId="77777777" w:rsidR="002F0C87" w:rsidRPr="000D4041" w:rsidRDefault="002F0C87" w:rsidP="00572FA8">
      <w:pPr>
        <w:widowControl/>
        <w:suppressAutoHyphens/>
        <w:overflowPunct w:val="0"/>
        <w:autoSpaceDN w:val="0"/>
        <w:snapToGrid w:val="0"/>
        <w:spacing w:line="324" w:lineRule="exact"/>
        <w:ind w:left="241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w:t>
      </w:r>
      <w:r w:rsidRPr="000D4041">
        <w:rPr>
          <w:rFonts w:ascii="標楷體" w:eastAsia="標楷體" w:hAnsi="標楷體" w:cs="Times New Roman"/>
          <w:bCs/>
          <w:kern w:val="0"/>
          <w:sz w:val="28"/>
          <w:szCs w:val="28"/>
        </w:rPr>
        <w:t>）</w:t>
      </w:r>
      <w:proofErr w:type="gramStart"/>
      <w:r w:rsidRPr="000D4041">
        <w:rPr>
          <w:rFonts w:ascii="標楷體" w:eastAsia="標楷體" w:hAnsi="標楷體" w:cs="Times New Roman" w:hint="eastAsia"/>
          <w:bCs/>
          <w:kern w:val="0"/>
          <w:sz w:val="28"/>
          <w:szCs w:val="28"/>
        </w:rPr>
        <w:t>甲仙區忠孝路</w:t>
      </w:r>
      <w:proofErr w:type="gramEnd"/>
      <w:r w:rsidRPr="000D4041">
        <w:rPr>
          <w:rFonts w:ascii="標楷體" w:eastAsia="標楷體" w:hAnsi="標楷體" w:cs="Times New Roman" w:hint="eastAsia"/>
          <w:bCs/>
          <w:kern w:val="0"/>
          <w:sz w:val="28"/>
          <w:szCs w:val="28"/>
        </w:rPr>
        <w:t>（文化路至中正路）人行環境改善工程：114年7月核定補助，目前細部設計中。</w:t>
      </w:r>
    </w:p>
    <w:p w14:paraId="22EC5C7C" w14:textId="77777777" w:rsidR="002F0C87" w:rsidRPr="000D4041" w:rsidRDefault="002F0C87" w:rsidP="00572FA8">
      <w:pPr>
        <w:widowControl/>
        <w:suppressAutoHyphens/>
        <w:overflowPunct w:val="0"/>
        <w:autoSpaceDN w:val="0"/>
        <w:snapToGrid w:val="0"/>
        <w:spacing w:line="324" w:lineRule="exact"/>
        <w:ind w:left="2410" w:rightChars="-200" w:right="-48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w:t>
      </w:r>
      <w:r w:rsidRPr="000D4041">
        <w:rPr>
          <w:rFonts w:ascii="標楷體" w:eastAsia="標楷體" w:hAnsi="標楷體" w:cs="Times New Roman"/>
          <w:bCs/>
          <w:kern w:val="0"/>
          <w:sz w:val="28"/>
          <w:szCs w:val="28"/>
        </w:rPr>
        <w:t>）</w:t>
      </w:r>
      <w:proofErr w:type="gramStart"/>
      <w:r w:rsidRPr="000D4041">
        <w:rPr>
          <w:rFonts w:ascii="標楷體" w:eastAsia="標楷體" w:hAnsi="標楷體" w:cs="Times New Roman" w:hint="eastAsia"/>
          <w:bCs/>
          <w:kern w:val="0"/>
          <w:sz w:val="28"/>
          <w:szCs w:val="28"/>
        </w:rPr>
        <w:t>甲仙區忠孝路</w:t>
      </w:r>
      <w:proofErr w:type="gramEnd"/>
      <w:r w:rsidRPr="000D4041">
        <w:rPr>
          <w:rFonts w:ascii="標楷體" w:eastAsia="標楷體" w:hAnsi="標楷體" w:cs="Times New Roman" w:hint="eastAsia"/>
          <w:bCs/>
          <w:kern w:val="0"/>
          <w:sz w:val="28"/>
          <w:szCs w:val="28"/>
        </w:rPr>
        <w:t>（中正路至甲仙槌球場）人行環境改善工程：114年7月核定補助，目前細部設計中。</w:t>
      </w:r>
    </w:p>
    <w:p w14:paraId="60A4D5DD" w14:textId="77777777" w:rsidR="002F0C87" w:rsidRPr="000D4041" w:rsidRDefault="002F0C87" w:rsidP="00572FA8">
      <w:pPr>
        <w:widowControl/>
        <w:suppressAutoHyphens/>
        <w:overflowPunct w:val="0"/>
        <w:autoSpaceDN w:val="0"/>
        <w:snapToGrid w:val="0"/>
        <w:spacing w:line="324" w:lineRule="exact"/>
        <w:ind w:left="241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楠梓區右昌街（軍校路至右昌街100巷</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人行環境改善工程：114年7月核定補助，目前細部設計中。</w:t>
      </w:r>
    </w:p>
    <w:p w14:paraId="2EAD70CE" w14:textId="77777777" w:rsidR="002F0C87" w:rsidRPr="000D4041" w:rsidRDefault="002F0C87" w:rsidP="00572FA8">
      <w:pPr>
        <w:widowControl/>
        <w:suppressAutoHyphens/>
        <w:overflowPunct w:val="0"/>
        <w:autoSpaceDN w:val="0"/>
        <w:snapToGrid w:val="0"/>
        <w:spacing w:line="324" w:lineRule="exact"/>
        <w:ind w:left="2410" w:rightChars="-100" w:right="-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左營區半屏山周邊人行環境改善工程計畫：114年7月核定補助，目前細部設計中。</w:t>
      </w:r>
    </w:p>
    <w:p w14:paraId="4ECD496E" w14:textId="77777777" w:rsidR="002F0C87" w:rsidRPr="000D4041" w:rsidRDefault="002F0C87" w:rsidP="00572FA8">
      <w:pPr>
        <w:widowControl/>
        <w:suppressAutoHyphens/>
        <w:overflowPunct w:val="0"/>
        <w:autoSpaceDN w:val="0"/>
        <w:snapToGrid w:val="0"/>
        <w:spacing w:line="324" w:lineRule="exact"/>
        <w:ind w:left="2410" w:rightChars="-100" w:right="-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（5</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左營區自由二路（新庄仔路至龍德新路</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人行環境改善工程：114年7月核定補助A類，目前細部設計中。</w:t>
      </w:r>
    </w:p>
    <w:p w14:paraId="3486DC73" w14:textId="77777777" w:rsidR="002F0C87" w:rsidRPr="000D4041" w:rsidRDefault="002F0C87" w:rsidP="00572FA8">
      <w:pPr>
        <w:widowControl/>
        <w:suppressAutoHyphens/>
        <w:overflowPunct w:val="0"/>
        <w:autoSpaceDN w:val="0"/>
        <w:snapToGrid w:val="0"/>
        <w:spacing w:line="324" w:lineRule="exact"/>
        <w:ind w:left="2410" w:rightChars="-100" w:right="-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（6</w:t>
      </w:r>
      <w:r w:rsidRPr="000D4041">
        <w:rPr>
          <w:rFonts w:ascii="標楷體" w:eastAsia="標楷體" w:hAnsi="標楷體" w:cs="Times New Roman"/>
          <w:bCs/>
          <w:kern w:val="0"/>
          <w:sz w:val="28"/>
          <w:szCs w:val="28"/>
        </w:rPr>
        <w:t>）</w:t>
      </w:r>
      <w:proofErr w:type="gramStart"/>
      <w:r w:rsidRPr="000D4041">
        <w:rPr>
          <w:rFonts w:ascii="標楷體" w:eastAsia="標楷體" w:hAnsi="標楷體" w:cs="Times New Roman" w:hint="eastAsia"/>
          <w:bCs/>
          <w:kern w:val="0"/>
          <w:sz w:val="28"/>
          <w:szCs w:val="28"/>
        </w:rPr>
        <w:t>鳥松區濱山街</w:t>
      </w:r>
      <w:proofErr w:type="gramEnd"/>
      <w:r w:rsidRPr="000D4041">
        <w:rPr>
          <w:rFonts w:ascii="標楷體" w:eastAsia="標楷體" w:hAnsi="標楷體" w:cs="Times New Roman" w:hint="eastAsia"/>
          <w:bCs/>
          <w:kern w:val="0"/>
          <w:sz w:val="28"/>
          <w:szCs w:val="28"/>
        </w:rPr>
        <w:t>及公園路增設實體人行道工程：114年7月核定補助，目前細部設計中。</w:t>
      </w:r>
    </w:p>
    <w:p w14:paraId="34C3F94D" w14:textId="77777777" w:rsidR="002F0C87" w:rsidRPr="000D4041" w:rsidRDefault="002F0C87" w:rsidP="00572FA8">
      <w:pPr>
        <w:widowControl/>
        <w:suppressAutoHyphens/>
        <w:overflowPunct w:val="0"/>
        <w:autoSpaceDN w:val="0"/>
        <w:snapToGrid w:val="0"/>
        <w:spacing w:line="324" w:lineRule="exact"/>
        <w:ind w:left="2410" w:rightChars="-50" w:right="-12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（7</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鼓山區華榮路（翠華路至明誠三路</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人行環境改善工程：114年7月核定補助A類，目前細部設計中。</w:t>
      </w:r>
    </w:p>
    <w:p w14:paraId="5D3FCA6D" w14:textId="77777777" w:rsidR="002F0C87" w:rsidRPr="000D4041" w:rsidRDefault="002F0C87" w:rsidP="00572FA8">
      <w:pPr>
        <w:widowControl/>
        <w:suppressAutoHyphens/>
        <w:overflowPunct w:val="0"/>
        <w:autoSpaceDN w:val="0"/>
        <w:snapToGrid w:val="0"/>
        <w:spacing w:line="324" w:lineRule="exact"/>
        <w:ind w:left="2410" w:rightChars="-50" w:right="-12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（8</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三民區建工路（民族一路至中山高速公路</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人行環境改善工程：114年7月核定補助A類，目前細部設計中。</w:t>
      </w:r>
    </w:p>
    <w:p w14:paraId="73458E10" w14:textId="77777777" w:rsidR="002F0C87" w:rsidRPr="000D4041" w:rsidRDefault="002F0C87" w:rsidP="00572FA8">
      <w:pPr>
        <w:widowControl/>
        <w:suppressAutoHyphens/>
        <w:overflowPunct w:val="0"/>
        <w:autoSpaceDN w:val="0"/>
        <w:snapToGrid w:val="0"/>
        <w:spacing w:line="324" w:lineRule="exact"/>
        <w:ind w:left="2410" w:rightChars="-100" w:right="-240" w:hanging="709"/>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（9</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新興區五福二路（中山一路至林森一路</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人行環境改善工程：114年7月核定補助，目前細部設計中。</w:t>
      </w:r>
    </w:p>
    <w:p w14:paraId="0402D0CF" w14:textId="051C1140" w:rsidR="002F0C87" w:rsidRPr="000D4041" w:rsidRDefault="002F0C87" w:rsidP="00572FA8">
      <w:pPr>
        <w:widowControl/>
        <w:suppressAutoHyphens/>
        <w:overflowPunct w:val="0"/>
        <w:autoSpaceDN w:val="0"/>
        <w:snapToGrid w:val="0"/>
        <w:spacing w:line="324" w:lineRule="exact"/>
        <w:ind w:left="2410" w:rightChars="-50" w:right="-120" w:hanging="85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（10</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苓雅區中華四路（青年二路至興中二路</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人行環境改善                 工程：114年7月核定補助，目前細部設計中。</w:t>
      </w:r>
    </w:p>
    <w:p w14:paraId="63A4A96B" w14:textId="5A505D8B" w:rsidR="002F0C87" w:rsidRPr="000D4041" w:rsidRDefault="002F0C87" w:rsidP="00572FA8">
      <w:pPr>
        <w:widowControl/>
        <w:suppressAutoHyphens/>
        <w:overflowPunct w:val="0"/>
        <w:autoSpaceDN w:val="0"/>
        <w:snapToGrid w:val="0"/>
        <w:spacing w:line="324" w:lineRule="exact"/>
        <w:ind w:left="2410" w:rightChars="-50" w:right="-120" w:hanging="85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（11</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鳳山區中山東路（光遠路至中山東路380巷</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人行道改善                 工程：114年7月核定補助，目前細部設計中。</w:t>
      </w:r>
    </w:p>
    <w:p w14:paraId="26F72C79" w14:textId="2B1BE0D2" w:rsidR="002F0C87" w:rsidRPr="000D4041" w:rsidRDefault="002F0C87" w:rsidP="00572FA8">
      <w:pPr>
        <w:widowControl/>
        <w:suppressAutoHyphens/>
        <w:overflowPunct w:val="0"/>
        <w:autoSpaceDN w:val="0"/>
        <w:snapToGrid w:val="0"/>
        <w:spacing w:line="324" w:lineRule="exact"/>
        <w:ind w:left="2410" w:rightChars="-50" w:right="-120" w:hanging="85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（12</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前鎮區二聖一路（和平二路至凱旋三路</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人行環境改善             工程：114年7月核定補助，目前細部設計中。</w:t>
      </w:r>
    </w:p>
    <w:p w14:paraId="7371F2D9" w14:textId="417B3845" w:rsidR="002F0C87" w:rsidRPr="000D4041" w:rsidRDefault="002F0C87" w:rsidP="002F0C87">
      <w:pPr>
        <w:widowControl/>
        <w:suppressAutoHyphens/>
        <w:overflowPunct w:val="0"/>
        <w:autoSpaceDN w:val="0"/>
        <w:snapToGrid w:val="0"/>
        <w:spacing w:line="340" w:lineRule="exact"/>
        <w:ind w:left="1645" w:rightChars="-100" w:right="-240"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4.114年度市區生活圈重要人行道改善計畫：共17處於114年10月全數改善完成，如</w:t>
      </w:r>
      <w:proofErr w:type="gramStart"/>
      <w:r w:rsidRPr="000D4041">
        <w:rPr>
          <w:rFonts w:ascii="標楷體" w:eastAsia="標楷體" w:hAnsi="標楷體" w:cs="Times New Roman" w:hint="eastAsia"/>
          <w:bCs/>
          <w:kern w:val="0"/>
          <w:sz w:val="28"/>
          <w:szCs w:val="28"/>
        </w:rPr>
        <w:t>楠梓區清豐路</w:t>
      </w:r>
      <w:proofErr w:type="gramEnd"/>
      <w:r w:rsidRPr="000D4041">
        <w:rPr>
          <w:rFonts w:ascii="標楷體" w:eastAsia="標楷體" w:hAnsi="標楷體" w:cs="Times New Roman" w:hint="eastAsia"/>
          <w:bCs/>
          <w:kern w:val="0"/>
          <w:sz w:val="28"/>
          <w:szCs w:val="28"/>
        </w:rPr>
        <w:t>、左營區南屏路、果峰街、崇德路、鼓山區南屏路及裕誠路、三民區九如一路、鼎力路、前金區中華三路、苓雅區尚武路、樂仁路、鳳山區新富路、環河東街、前鎮區</w:t>
      </w:r>
      <w:proofErr w:type="gramStart"/>
      <w:r w:rsidRPr="000D4041">
        <w:rPr>
          <w:rFonts w:ascii="標楷體" w:eastAsia="標楷體" w:hAnsi="標楷體" w:cs="Times New Roman" w:hint="eastAsia"/>
          <w:bCs/>
          <w:kern w:val="0"/>
          <w:sz w:val="28"/>
          <w:szCs w:val="28"/>
        </w:rPr>
        <w:t>正勤路</w:t>
      </w:r>
      <w:proofErr w:type="gramEnd"/>
      <w:r w:rsidRPr="000D4041">
        <w:rPr>
          <w:rFonts w:ascii="標楷體" w:eastAsia="標楷體" w:hAnsi="標楷體" w:cs="Times New Roman" w:hint="eastAsia"/>
          <w:bCs/>
          <w:kern w:val="0"/>
          <w:sz w:val="28"/>
          <w:szCs w:val="28"/>
        </w:rPr>
        <w:t>、保泰路及公正路等等。</w:t>
      </w:r>
    </w:p>
    <w:p w14:paraId="757E6750" w14:textId="0BCD953C" w:rsidR="002F0C87" w:rsidRPr="000D4041" w:rsidRDefault="002F0C87" w:rsidP="002F0C87">
      <w:pPr>
        <w:widowControl/>
        <w:suppressAutoHyphens/>
        <w:overflowPunct w:val="0"/>
        <w:autoSpaceDN w:val="0"/>
        <w:snapToGrid w:val="0"/>
        <w:spacing w:line="340" w:lineRule="exact"/>
        <w:ind w:left="1361" w:rightChars="-100" w:right="-24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5.楠梓區金和街拓寬改善及設置實體人行道：已於114年8月完工。</w:t>
      </w:r>
    </w:p>
    <w:p w14:paraId="0D4E6B44" w14:textId="77777777" w:rsidR="002F0C87" w:rsidRPr="000D4041" w:rsidRDefault="002F0C87" w:rsidP="002F0C87">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（三）經常養護及防汛整備工程</w:t>
      </w:r>
    </w:p>
    <w:p w14:paraId="1475C548" w14:textId="77777777" w:rsidR="002F0C87" w:rsidRPr="000D4041" w:rsidRDefault="002F0C87" w:rsidP="00C3472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1.本市道路改善工程、人行環境改善工程等持續執行中。</w:t>
      </w:r>
    </w:p>
    <w:p w14:paraId="6C6956ED" w14:textId="678CAE4E" w:rsidR="002F0C87" w:rsidRPr="000D4041" w:rsidRDefault="002F0C87" w:rsidP="00C3472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2.114年度道路、路面、附屬</w:t>
      </w:r>
      <w:proofErr w:type="gramStart"/>
      <w:r w:rsidRPr="000D4041">
        <w:rPr>
          <w:rFonts w:ascii="標楷體" w:eastAsia="標楷體" w:hAnsi="標楷體" w:cs="Times New Roman" w:hint="eastAsia"/>
          <w:bCs/>
          <w:kern w:val="0"/>
          <w:sz w:val="28"/>
          <w:szCs w:val="28"/>
        </w:rPr>
        <w:t>設施等委外</w:t>
      </w:r>
      <w:proofErr w:type="gramEnd"/>
      <w:r w:rsidRPr="000D4041">
        <w:rPr>
          <w:rFonts w:ascii="標楷體" w:eastAsia="標楷體" w:hAnsi="標楷體" w:cs="Times New Roman" w:hint="eastAsia"/>
          <w:bCs/>
          <w:kern w:val="0"/>
          <w:sz w:val="28"/>
          <w:szCs w:val="28"/>
        </w:rPr>
        <w:t xml:space="preserve">巡查、改善、補修、修  </w:t>
      </w:r>
      <w:proofErr w:type="gramStart"/>
      <w:r w:rsidRPr="000D4041">
        <w:rPr>
          <w:rFonts w:ascii="標楷體" w:eastAsia="標楷體" w:hAnsi="標楷體" w:cs="Times New Roman" w:hint="eastAsia"/>
          <w:bCs/>
          <w:kern w:val="0"/>
          <w:sz w:val="28"/>
          <w:szCs w:val="28"/>
        </w:rPr>
        <w:t>繕</w:t>
      </w:r>
      <w:proofErr w:type="gramEnd"/>
      <w:r w:rsidRPr="000D4041">
        <w:rPr>
          <w:rFonts w:ascii="標楷體" w:eastAsia="標楷體" w:hAnsi="標楷體" w:cs="Times New Roman" w:hint="eastAsia"/>
          <w:bCs/>
          <w:kern w:val="0"/>
          <w:sz w:val="28"/>
          <w:szCs w:val="28"/>
        </w:rPr>
        <w:t>、經常性養護及緊急搶修工程共31案，皆已於114年12月完工。</w:t>
      </w:r>
    </w:p>
    <w:p w14:paraId="2038C12E" w14:textId="77777777" w:rsidR="002F0C87" w:rsidRPr="000D4041" w:rsidRDefault="002F0C87" w:rsidP="002F0C87">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（四）災害復建工程</w:t>
      </w:r>
    </w:p>
    <w:p w14:paraId="0C2ABFF9" w14:textId="6DE6983C" w:rsidR="002F0C87" w:rsidRPr="000D4041" w:rsidRDefault="002F0C87" w:rsidP="00C3472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1.山</w:t>
      </w:r>
      <w:proofErr w:type="gramStart"/>
      <w:r w:rsidRPr="000D4041">
        <w:rPr>
          <w:rFonts w:ascii="標楷體" w:eastAsia="標楷體" w:hAnsi="標楷體" w:cs="Times New Roman" w:hint="eastAsia"/>
          <w:bCs/>
          <w:kern w:val="0"/>
          <w:sz w:val="28"/>
          <w:szCs w:val="28"/>
        </w:rPr>
        <w:t>陀</w:t>
      </w:r>
      <w:proofErr w:type="gramEnd"/>
      <w:r w:rsidRPr="000D4041">
        <w:rPr>
          <w:rFonts w:ascii="標楷體" w:eastAsia="標楷體" w:hAnsi="標楷體" w:cs="Times New Roman" w:hint="eastAsia"/>
          <w:bCs/>
          <w:kern w:val="0"/>
          <w:sz w:val="28"/>
          <w:szCs w:val="28"/>
        </w:rPr>
        <w:t>兒颱風C1及C2類復建工程中央核定補助共8案，總經費為3,912.7萬元，於114年7月全數完工。</w:t>
      </w:r>
    </w:p>
    <w:p w14:paraId="3FF076B2" w14:textId="24F53BE8" w:rsidR="002F0C87" w:rsidRPr="000D4041" w:rsidRDefault="002F0C87" w:rsidP="00C3472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2.114年7月丹</w:t>
      </w:r>
      <w:proofErr w:type="gramStart"/>
      <w:r w:rsidRPr="000D4041">
        <w:rPr>
          <w:rFonts w:ascii="標楷體" w:eastAsia="標楷體" w:hAnsi="標楷體" w:cs="Times New Roman" w:hint="eastAsia"/>
          <w:bCs/>
          <w:kern w:val="0"/>
          <w:sz w:val="28"/>
          <w:szCs w:val="28"/>
        </w:rPr>
        <w:t>娜</w:t>
      </w:r>
      <w:proofErr w:type="gramEnd"/>
      <w:r w:rsidRPr="000D4041">
        <w:rPr>
          <w:rFonts w:ascii="標楷體" w:eastAsia="標楷體" w:hAnsi="標楷體" w:cs="Times New Roman" w:hint="eastAsia"/>
          <w:bCs/>
          <w:kern w:val="0"/>
          <w:sz w:val="28"/>
          <w:szCs w:val="28"/>
        </w:rPr>
        <w:t>絲颱風及豪雨、楊柳颱風等C1及C2類復建工程  中央核定補助共18案，總經費為9,437.2萬元，已陸續安排進  場施工。</w:t>
      </w:r>
    </w:p>
    <w:p w14:paraId="07064F74" w14:textId="77777777" w:rsidR="002F0C87" w:rsidRPr="000D4041" w:rsidRDefault="002F0C87" w:rsidP="002F0C87">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lastRenderedPageBreak/>
        <w:t>（五）橋梁養護管理</w:t>
      </w:r>
    </w:p>
    <w:p w14:paraId="1822BEE1" w14:textId="77777777" w:rsidR="002F0C87" w:rsidRPr="000D4041" w:rsidRDefault="002F0C87" w:rsidP="00C3472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1.橋梁檢測</w:t>
      </w:r>
    </w:p>
    <w:p w14:paraId="080177E3" w14:textId="77777777" w:rsidR="002F0C87" w:rsidRPr="000D4041" w:rsidRDefault="002F0C87" w:rsidP="002F0C87">
      <w:pPr>
        <w:widowControl/>
        <w:suppressAutoHyphens/>
        <w:overflowPunct w:val="0"/>
        <w:autoSpaceDN w:val="0"/>
        <w:snapToGrid w:val="0"/>
        <w:spacing w:line="340" w:lineRule="exact"/>
        <w:ind w:left="2231" w:hanging="70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（1）橋梁定期檢測頻率原則為每2年一次、特別檢測（颱風、豪雨、地震檢測）則視實際情況進行，檢測相關資料皆依規定登錄於橋梁管理系統（TBMS2）。</w:t>
      </w:r>
    </w:p>
    <w:p w14:paraId="3A95ADC8" w14:textId="77777777" w:rsidR="00C3472E" w:rsidRPr="000D4041" w:rsidRDefault="002F0C87" w:rsidP="00C3472E">
      <w:pPr>
        <w:widowControl/>
        <w:suppressAutoHyphens/>
        <w:overflowPunct w:val="0"/>
        <w:autoSpaceDN w:val="0"/>
        <w:snapToGrid w:val="0"/>
        <w:spacing w:line="340" w:lineRule="exact"/>
        <w:ind w:left="2231" w:rightChars="-150" w:right="-360" w:hanging="70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w:t>
      </w:r>
      <w:proofErr w:type="gramStart"/>
      <w:r w:rsidRPr="000D4041">
        <w:rPr>
          <w:rFonts w:ascii="標楷體" w:eastAsia="標楷體" w:hAnsi="標楷體" w:cs="Times New Roman" w:hint="eastAsia"/>
          <w:bCs/>
          <w:kern w:val="0"/>
          <w:sz w:val="28"/>
          <w:szCs w:val="28"/>
        </w:rPr>
        <w:t>114</w:t>
      </w:r>
      <w:proofErr w:type="gramEnd"/>
      <w:r w:rsidRPr="000D4041">
        <w:rPr>
          <w:rFonts w:ascii="標楷體" w:eastAsia="標楷體" w:hAnsi="標楷體" w:cs="Times New Roman" w:hint="eastAsia"/>
          <w:bCs/>
          <w:kern w:val="0"/>
          <w:sz w:val="28"/>
          <w:szCs w:val="28"/>
        </w:rPr>
        <w:t>年度辦理計446座橋梁定期檢測，已於8月底檢測完成。</w:t>
      </w:r>
    </w:p>
    <w:p w14:paraId="7659BD70" w14:textId="6988A7AE" w:rsidR="002F0C87" w:rsidRPr="000D4041" w:rsidRDefault="002F0C87" w:rsidP="00C3472E">
      <w:pPr>
        <w:widowControl/>
        <w:suppressAutoHyphens/>
        <w:overflowPunct w:val="0"/>
        <w:autoSpaceDN w:val="0"/>
        <w:snapToGrid w:val="0"/>
        <w:spacing w:line="340" w:lineRule="exact"/>
        <w:ind w:left="2231" w:rightChars="-150" w:right="-360" w:hanging="700"/>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 xml:space="preserve">     另於</w:t>
      </w:r>
      <w:proofErr w:type="gramStart"/>
      <w:r w:rsidRPr="000D4041">
        <w:rPr>
          <w:rFonts w:ascii="標楷體" w:eastAsia="標楷體" w:hAnsi="標楷體" w:cs="Times New Roman" w:hint="eastAsia"/>
          <w:bCs/>
          <w:kern w:val="0"/>
          <w:sz w:val="28"/>
          <w:szCs w:val="28"/>
        </w:rPr>
        <w:t>1月21日派工進行</w:t>
      </w:r>
      <w:proofErr w:type="gramEnd"/>
      <w:r w:rsidRPr="000D4041">
        <w:rPr>
          <w:rFonts w:ascii="標楷體" w:eastAsia="標楷體" w:hAnsi="標楷體" w:cs="Times New Roman" w:hint="eastAsia"/>
          <w:bCs/>
          <w:kern w:val="0"/>
          <w:sz w:val="28"/>
          <w:szCs w:val="28"/>
        </w:rPr>
        <w:t>第007號地震特別檢測、7月7日派     工進行丹</w:t>
      </w:r>
      <w:proofErr w:type="gramStart"/>
      <w:r w:rsidRPr="000D4041">
        <w:rPr>
          <w:rFonts w:ascii="標楷體" w:eastAsia="標楷體" w:hAnsi="標楷體" w:cs="Times New Roman" w:hint="eastAsia"/>
          <w:bCs/>
          <w:kern w:val="0"/>
          <w:sz w:val="28"/>
          <w:szCs w:val="28"/>
        </w:rPr>
        <w:t>娜</w:t>
      </w:r>
      <w:proofErr w:type="gramEnd"/>
      <w:r w:rsidRPr="000D4041">
        <w:rPr>
          <w:rFonts w:ascii="標楷體" w:eastAsia="標楷體" w:hAnsi="標楷體" w:cs="Times New Roman" w:hint="eastAsia"/>
          <w:bCs/>
          <w:kern w:val="0"/>
          <w:sz w:val="28"/>
          <w:szCs w:val="28"/>
        </w:rPr>
        <w:t>斯颱風特別檢測、6月13日、7月11、30日、</w:t>
      </w:r>
      <w:proofErr w:type="gramStart"/>
      <w:r w:rsidRPr="000D4041">
        <w:rPr>
          <w:rFonts w:ascii="標楷體" w:eastAsia="標楷體" w:hAnsi="標楷體" w:cs="Times New Roman" w:hint="eastAsia"/>
          <w:bCs/>
          <w:kern w:val="0"/>
          <w:sz w:val="28"/>
          <w:szCs w:val="28"/>
        </w:rPr>
        <w:t>8月4日派工進行</w:t>
      </w:r>
      <w:proofErr w:type="gramEnd"/>
      <w:r w:rsidRPr="000D4041">
        <w:rPr>
          <w:rFonts w:ascii="標楷體" w:eastAsia="標楷體" w:hAnsi="標楷體" w:cs="Times New Roman" w:hint="eastAsia"/>
          <w:bCs/>
          <w:kern w:val="0"/>
          <w:sz w:val="28"/>
          <w:szCs w:val="28"/>
        </w:rPr>
        <w:t>豪雨特別檢測。</w:t>
      </w:r>
    </w:p>
    <w:p w14:paraId="6BC56B98" w14:textId="77777777" w:rsidR="002F0C87" w:rsidRPr="000D4041" w:rsidRDefault="002F0C87" w:rsidP="002F0C87">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2.橋梁維修：</w:t>
      </w:r>
      <w:r w:rsidRPr="000D4041">
        <w:rPr>
          <w:rFonts w:ascii="標楷體" w:eastAsia="標楷體" w:hAnsi="標楷體" w:cs="Times New Roman"/>
          <w:bCs/>
          <w:kern w:val="0"/>
          <w:sz w:val="28"/>
          <w:szCs w:val="28"/>
        </w:rPr>
        <w:t>1</w:t>
      </w:r>
      <w:r w:rsidRPr="000D4041">
        <w:rPr>
          <w:rFonts w:ascii="標楷體" w:eastAsia="標楷體" w:hAnsi="標楷體" w:cs="Times New Roman" w:hint="eastAsia"/>
          <w:bCs/>
          <w:kern w:val="0"/>
          <w:sz w:val="28"/>
          <w:szCs w:val="28"/>
        </w:rPr>
        <w:t>14年1-</w:t>
      </w:r>
      <w:r w:rsidRPr="000D4041">
        <w:rPr>
          <w:rFonts w:ascii="標楷體" w:eastAsia="標楷體" w:hAnsi="標楷體" w:cs="Times New Roman"/>
          <w:bCs/>
          <w:kern w:val="0"/>
          <w:sz w:val="28"/>
          <w:szCs w:val="28"/>
        </w:rPr>
        <w:t>12</w:t>
      </w:r>
      <w:r w:rsidRPr="000D4041">
        <w:rPr>
          <w:rFonts w:ascii="標楷體" w:eastAsia="標楷體" w:hAnsi="標楷體" w:cs="Times New Roman" w:hint="eastAsia"/>
          <w:bCs/>
          <w:kern w:val="0"/>
          <w:sz w:val="28"/>
          <w:szCs w:val="28"/>
        </w:rPr>
        <w:t>月已維修</w:t>
      </w:r>
      <w:proofErr w:type="gramStart"/>
      <w:r w:rsidRPr="000D4041">
        <w:rPr>
          <w:rFonts w:ascii="標楷體" w:eastAsia="標楷體" w:hAnsi="標楷體" w:cs="Times New Roman" w:hint="eastAsia"/>
          <w:bCs/>
          <w:kern w:val="0"/>
          <w:sz w:val="28"/>
          <w:szCs w:val="28"/>
        </w:rPr>
        <w:t>補強計</w:t>
      </w:r>
      <w:r w:rsidRPr="000D4041">
        <w:rPr>
          <w:rFonts w:ascii="標楷體" w:eastAsia="標楷體" w:hAnsi="標楷體" w:cs="Times New Roman"/>
          <w:bCs/>
          <w:kern w:val="0"/>
          <w:sz w:val="28"/>
          <w:szCs w:val="28"/>
        </w:rPr>
        <w:t>159</w:t>
      </w:r>
      <w:r w:rsidRPr="000D4041">
        <w:rPr>
          <w:rFonts w:ascii="標楷體" w:eastAsia="標楷體" w:hAnsi="標楷體" w:cs="Times New Roman" w:hint="eastAsia"/>
          <w:bCs/>
          <w:kern w:val="0"/>
          <w:sz w:val="28"/>
          <w:szCs w:val="28"/>
        </w:rPr>
        <w:t>座</w:t>
      </w:r>
      <w:proofErr w:type="gramEnd"/>
      <w:r w:rsidRPr="000D4041">
        <w:rPr>
          <w:rFonts w:ascii="標楷體" w:eastAsia="標楷體" w:hAnsi="標楷體" w:cs="Times New Roman" w:hint="eastAsia"/>
          <w:bCs/>
          <w:kern w:val="0"/>
          <w:sz w:val="28"/>
          <w:szCs w:val="28"/>
        </w:rPr>
        <w:t>橋梁。</w:t>
      </w:r>
    </w:p>
    <w:p w14:paraId="0FBD9471" w14:textId="77777777" w:rsidR="002F0C87" w:rsidRPr="000D4041" w:rsidRDefault="002F0C87" w:rsidP="002F0C87">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（六</w:t>
      </w:r>
      <w:r w:rsidRPr="000D4041">
        <w:rPr>
          <w:rFonts w:ascii="標楷體" w:eastAsia="標楷體" w:hAnsi="標楷體" w:cs="Times New Roman"/>
          <w:bCs/>
          <w:kern w:val="0"/>
          <w:sz w:val="28"/>
          <w:szCs w:val="28"/>
        </w:rPr>
        <w:t>）</w:t>
      </w:r>
      <w:r w:rsidRPr="000D4041">
        <w:rPr>
          <w:rFonts w:ascii="標楷體" w:eastAsia="標楷體" w:hAnsi="標楷體" w:cs="Times New Roman" w:hint="eastAsia"/>
          <w:bCs/>
          <w:kern w:val="0"/>
          <w:sz w:val="28"/>
          <w:szCs w:val="28"/>
        </w:rPr>
        <w:t>市政合作建設事項</w:t>
      </w:r>
    </w:p>
    <w:p w14:paraId="1A2D8DC9" w14:textId="1D186E56" w:rsidR="002F0C87" w:rsidRPr="000D4041" w:rsidRDefault="002F0C87" w:rsidP="00C3472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1.觀光局委託代辦旗津輪渡站海岸路往旗</w:t>
      </w:r>
      <w:proofErr w:type="gramStart"/>
      <w:r w:rsidRPr="000D4041">
        <w:rPr>
          <w:rFonts w:ascii="標楷體" w:eastAsia="標楷體" w:hAnsi="標楷體" w:cs="Times New Roman" w:hint="eastAsia"/>
          <w:bCs/>
          <w:kern w:val="0"/>
          <w:sz w:val="28"/>
          <w:szCs w:val="28"/>
        </w:rPr>
        <w:t>后</w:t>
      </w:r>
      <w:proofErr w:type="gramEnd"/>
      <w:r w:rsidRPr="000D4041">
        <w:rPr>
          <w:rFonts w:ascii="標楷體" w:eastAsia="標楷體" w:hAnsi="標楷體" w:cs="Times New Roman" w:hint="eastAsia"/>
          <w:bCs/>
          <w:kern w:val="0"/>
          <w:sz w:val="28"/>
          <w:szCs w:val="28"/>
        </w:rPr>
        <w:t>山與燈塔步道環境優化及海岸路街區彩繪：已於114年7月完工。</w:t>
      </w:r>
    </w:p>
    <w:p w14:paraId="06240D6C" w14:textId="7960411E" w:rsidR="002F0C87" w:rsidRPr="000D4041" w:rsidRDefault="002F0C87" w:rsidP="00C3472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2.配合澄清湖風景區、高雄果嶺公園開放，提升周邊通行品質：  包含澄清巷及夢裡西巷路面改善、西岸道路路面及通行環境改  善、湖畔人行步道修繕、</w:t>
      </w:r>
      <w:proofErr w:type="gramStart"/>
      <w:r w:rsidRPr="000D4041">
        <w:rPr>
          <w:rFonts w:ascii="標楷體" w:eastAsia="標楷體" w:hAnsi="標楷體" w:cs="Times New Roman" w:hint="eastAsia"/>
          <w:bCs/>
          <w:kern w:val="0"/>
          <w:sz w:val="28"/>
          <w:szCs w:val="28"/>
        </w:rPr>
        <w:t>松藝路</w:t>
      </w:r>
      <w:proofErr w:type="gramEnd"/>
      <w:r w:rsidRPr="000D4041">
        <w:rPr>
          <w:rFonts w:ascii="標楷體" w:eastAsia="標楷體" w:hAnsi="標楷體" w:cs="Times New Roman" w:hint="eastAsia"/>
          <w:bCs/>
          <w:kern w:val="0"/>
          <w:sz w:val="28"/>
          <w:szCs w:val="28"/>
        </w:rPr>
        <w:t>及</w:t>
      </w:r>
      <w:proofErr w:type="gramStart"/>
      <w:r w:rsidRPr="000D4041">
        <w:rPr>
          <w:rFonts w:ascii="標楷體" w:eastAsia="標楷體" w:hAnsi="標楷體" w:cs="Times New Roman" w:hint="eastAsia"/>
          <w:bCs/>
          <w:kern w:val="0"/>
          <w:sz w:val="28"/>
          <w:szCs w:val="28"/>
        </w:rPr>
        <w:t>漆彈場圍牆</w:t>
      </w:r>
      <w:proofErr w:type="gramEnd"/>
      <w:r w:rsidRPr="000D4041">
        <w:rPr>
          <w:rFonts w:ascii="標楷體" w:eastAsia="標楷體" w:hAnsi="標楷體" w:cs="Times New Roman" w:hint="eastAsia"/>
          <w:bCs/>
          <w:kern w:val="0"/>
          <w:sz w:val="28"/>
          <w:szCs w:val="28"/>
        </w:rPr>
        <w:t>拆除等事項，已  於114年6月底完成；果嶺公園八德南路停車場改造、</w:t>
      </w:r>
      <w:proofErr w:type="gramStart"/>
      <w:r w:rsidRPr="000D4041">
        <w:rPr>
          <w:rFonts w:ascii="標楷體" w:eastAsia="標楷體" w:hAnsi="標楷體" w:cs="Times New Roman" w:hint="eastAsia"/>
          <w:bCs/>
          <w:kern w:val="0"/>
          <w:sz w:val="28"/>
          <w:szCs w:val="28"/>
        </w:rPr>
        <w:t>松藝路</w:t>
      </w:r>
      <w:proofErr w:type="gramEnd"/>
      <w:r w:rsidRPr="000D4041">
        <w:rPr>
          <w:rFonts w:ascii="標楷體" w:eastAsia="標楷體" w:hAnsi="標楷體" w:cs="Times New Roman" w:hint="eastAsia"/>
          <w:bCs/>
          <w:kern w:val="0"/>
          <w:sz w:val="28"/>
          <w:szCs w:val="28"/>
        </w:rPr>
        <w:t>排  水景觀改造、聯外通道（球場路至松藝路）新</w:t>
      </w:r>
      <w:proofErr w:type="gramStart"/>
      <w:r w:rsidRPr="000D4041">
        <w:rPr>
          <w:rFonts w:ascii="標楷體" w:eastAsia="標楷體" w:hAnsi="標楷體" w:cs="Times New Roman" w:hint="eastAsia"/>
          <w:bCs/>
          <w:kern w:val="0"/>
          <w:sz w:val="28"/>
          <w:szCs w:val="28"/>
        </w:rPr>
        <w:t>闢</w:t>
      </w:r>
      <w:proofErr w:type="gramEnd"/>
      <w:r w:rsidRPr="000D4041">
        <w:rPr>
          <w:rFonts w:ascii="標楷體" w:eastAsia="標楷體" w:hAnsi="標楷體" w:cs="Times New Roman" w:hint="eastAsia"/>
          <w:bCs/>
          <w:kern w:val="0"/>
          <w:sz w:val="28"/>
          <w:szCs w:val="28"/>
        </w:rPr>
        <w:t>及球場路、圓  山北路路面改善、果嶺公園</w:t>
      </w:r>
      <w:proofErr w:type="gramStart"/>
      <w:r w:rsidRPr="000D4041">
        <w:rPr>
          <w:rFonts w:ascii="標楷體" w:eastAsia="標楷體" w:hAnsi="標楷體" w:cs="Times New Roman" w:hint="eastAsia"/>
          <w:bCs/>
          <w:kern w:val="0"/>
          <w:sz w:val="28"/>
          <w:szCs w:val="28"/>
        </w:rPr>
        <w:t>園</w:t>
      </w:r>
      <w:proofErr w:type="gramEnd"/>
      <w:r w:rsidRPr="000D4041">
        <w:rPr>
          <w:rFonts w:ascii="標楷體" w:eastAsia="標楷體" w:hAnsi="標楷體" w:cs="Times New Roman" w:hint="eastAsia"/>
          <w:bCs/>
          <w:kern w:val="0"/>
          <w:sz w:val="28"/>
          <w:szCs w:val="28"/>
        </w:rPr>
        <w:t>內鋪面修繕等事項，已於114年9月完成；</w:t>
      </w:r>
      <w:r w:rsidR="003934F8" w:rsidRPr="000D4041">
        <w:rPr>
          <w:rFonts w:ascii="標楷體" w:eastAsia="標楷體" w:hAnsi="標楷體" w:cs="Times New Roman" w:hint="eastAsia"/>
          <w:bCs/>
          <w:kern w:val="0"/>
          <w:sz w:val="28"/>
          <w:szCs w:val="28"/>
        </w:rPr>
        <w:t>迷宮花園北側</w:t>
      </w:r>
      <w:proofErr w:type="gramStart"/>
      <w:r w:rsidR="003934F8" w:rsidRPr="000D4041">
        <w:rPr>
          <w:rFonts w:ascii="標楷體" w:eastAsia="標楷體" w:hAnsi="標楷體" w:cs="Times New Roman" w:hint="eastAsia"/>
          <w:bCs/>
          <w:kern w:val="0"/>
          <w:sz w:val="28"/>
          <w:szCs w:val="28"/>
        </w:rPr>
        <w:t>銜接松藝路人</w:t>
      </w:r>
      <w:proofErr w:type="gramEnd"/>
      <w:r w:rsidR="003934F8" w:rsidRPr="000D4041">
        <w:rPr>
          <w:rFonts w:ascii="標楷體" w:eastAsia="標楷體" w:hAnsi="標楷體" w:cs="Times New Roman" w:hint="eastAsia"/>
          <w:bCs/>
          <w:kern w:val="0"/>
          <w:sz w:val="28"/>
          <w:szCs w:val="28"/>
        </w:rPr>
        <w:t>行通道增設，已於114年12月完成；另文前路</w:t>
      </w:r>
      <w:proofErr w:type="gramStart"/>
      <w:r w:rsidR="003934F8" w:rsidRPr="000D4041">
        <w:rPr>
          <w:rFonts w:ascii="標楷體" w:eastAsia="標楷體" w:hAnsi="標楷體" w:cs="Times New Roman" w:hint="eastAsia"/>
          <w:bCs/>
          <w:kern w:val="0"/>
          <w:sz w:val="28"/>
          <w:szCs w:val="28"/>
        </w:rPr>
        <w:t>湖岸人行步道增設</w:t>
      </w:r>
      <w:proofErr w:type="gramEnd"/>
      <w:r w:rsidR="003934F8" w:rsidRPr="000D4041">
        <w:rPr>
          <w:rFonts w:ascii="標楷體" w:eastAsia="標楷體" w:hAnsi="標楷體" w:cs="Times New Roman" w:hint="eastAsia"/>
          <w:bCs/>
          <w:kern w:val="0"/>
          <w:sz w:val="28"/>
          <w:szCs w:val="28"/>
        </w:rPr>
        <w:t>、大埤路人行道改善等事項，預計115年2月前完成</w:t>
      </w:r>
      <w:r w:rsidRPr="000D4041">
        <w:rPr>
          <w:rFonts w:ascii="標楷體" w:eastAsia="標楷體" w:hAnsi="標楷體" w:cs="Times New Roman" w:hint="eastAsia"/>
          <w:bCs/>
          <w:kern w:val="0"/>
          <w:sz w:val="28"/>
          <w:szCs w:val="28"/>
        </w:rPr>
        <w:t>。</w:t>
      </w:r>
    </w:p>
    <w:p w14:paraId="13F5D82B" w14:textId="069B7779" w:rsidR="002F0C87" w:rsidRPr="000D4041" w:rsidRDefault="002F0C87" w:rsidP="00C3472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 xml:space="preserve">3.路口交通改善工程：114年已於9月完成楠梓區德民新橋西向下  </w:t>
      </w:r>
      <w:proofErr w:type="gramStart"/>
      <w:r w:rsidRPr="000D4041">
        <w:rPr>
          <w:rFonts w:ascii="標楷體" w:eastAsia="標楷體" w:hAnsi="標楷體" w:cs="Times New Roman" w:hint="eastAsia"/>
          <w:bCs/>
          <w:kern w:val="0"/>
          <w:sz w:val="28"/>
          <w:szCs w:val="28"/>
        </w:rPr>
        <w:t>橋處</w:t>
      </w:r>
      <w:proofErr w:type="gramEnd"/>
      <w:r w:rsidRPr="000D4041">
        <w:rPr>
          <w:rFonts w:ascii="標楷體" w:eastAsia="標楷體" w:hAnsi="標楷體" w:cs="Times New Roman" w:hint="eastAsia"/>
          <w:bCs/>
          <w:kern w:val="0"/>
          <w:sz w:val="28"/>
          <w:szCs w:val="28"/>
        </w:rPr>
        <w:t>、10月完成小港區沿海三路南下右轉南星路、12月完成</w:t>
      </w:r>
      <w:proofErr w:type="gramStart"/>
      <w:r w:rsidRPr="000D4041">
        <w:rPr>
          <w:rFonts w:ascii="標楷體" w:eastAsia="標楷體" w:hAnsi="標楷體" w:cs="Times New Roman" w:hint="eastAsia"/>
          <w:bCs/>
          <w:kern w:val="0"/>
          <w:sz w:val="28"/>
          <w:szCs w:val="28"/>
        </w:rPr>
        <w:t>苓</w:t>
      </w:r>
      <w:proofErr w:type="gramEnd"/>
      <w:r w:rsidRPr="000D4041">
        <w:rPr>
          <w:rFonts w:ascii="標楷體" w:eastAsia="標楷體" w:hAnsi="標楷體" w:cs="Times New Roman" w:hint="eastAsia"/>
          <w:bCs/>
          <w:kern w:val="0"/>
          <w:sz w:val="28"/>
          <w:szCs w:val="28"/>
        </w:rPr>
        <w:t xml:space="preserve">  雅區中正一路、凱旋二路、五福一路路口及小港區高鳳路、營  口路、高松路路口等交通改善工程。</w:t>
      </w:r>
    </w:p>
    <w:p w14:paraId="1CD39BD3" w14:textId="665A251C" w:rsidR="002F0C87" w:rsidRPr="000D4041" w:rsidRDefault="002F0C87" w:rsidP="00C3472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4.旗山區高147線3K+400設置簡易型公廁：為便利山友需求，</w:t>
      </w:r>
      <w:proofErr w:type="gramStart"/>
      <w:r w:rsidRPr="000D4041">
        <w:rPr>
          <w:rFonts w:ascii="標楷體" w:eastAsia="標楷體" w:hAnsi="標楷體" w:cs="Times New Roman" w:hint="eastAsia"/>
          <w:bCs/>
          <w:kern w:val="0"/>
          <w:sz w:val="28"/>
          <w:szCs w:val="28"/>
        </w:rPr>
        <w:t>於旗尾山</w:t>
      </w:r>
      <w:proofErr w:type="gramEnd"/>
      <w:r w:rsidRPr="000D4041">
        <w:rPr>
          <w:rFonts w:ascii="標楷體" w:eastAsia="標楷體" w:hAnsi="標楷體" w:cs="Times New Roman" w:hint="eastAsia"/>
          <w:bCs/>
          <w:kern w:val="0"/>
          <w:sz w:val="28"/>
          <w:szCs w:val="28"/>
        </w:rPr>
        <w:t>第三登山口設置公廁，已於114年</w:t>
      </w:r>
      <w:r w:rsidRPr="000D4041">
        <w:rPr>
          <w:rFonts w:ascii="標楷體" w:eastAsia="標楷體" w:hAnsi="標楷體" w:cs="Times New Roman"/>
          <w:bCs/>
          <w:kern w:val="0"/>
          <w:sz w:val="28"/>
          <w:szCs w:val="28"/>
        </w:rPr>
        <w:t>8</w:t>
      </w:r>
      <w:r w:rsidRPr="000D4041">
        <w:rPr>
          <w:rFonts w:ascii="標楷體" w:eastAsia="標楷體" w:hAnsi="標楷體" w:cs="Times New Roman" w:hint="eastAsia"/>
          <w:bCs/>
          <w:kern w:val="0"/>
          <w:sz w:val="28"/>
          <w:szCs w:val="28"/>
        </w:rPr>
        <w:t>月完工。</w:t>
      </w:r>
    </w:p>
    <w:p w14:paraId="39BA2570" w14:textId="77777777" w:rsidR="00D328C6" w:rsidRPr="000D4041" w:rsidRDefault="00D328C6" w:rsidP="002F0C87">
      <w:pPr>
        <w:widowControl/>
        <w:suppressAutoHyphens/>
        <w:overflowPunct w:val="0"/>
        <w:autoSpaceDN w:val="0"/>
        <w:snapToGrid w:val="0"/>
        <w:spacing w:line="340" w:lineRule="exact"/>
        <w:ind w:leftChars="550" w:left="2168" w:rightChars="-50" w:right="-120" w:hanging="848"/>
        <w:jc w:val="both"/>
        <w:textAlignment w:val="baseline"/>
        <w:rPr>
          <w:rFonts w:ascii="標楷體" w:eastAsia="標楷體" w:hAnsi="標楷體" w:cs="Times New Roman"/>
          <w:bCs/>
          <w:kern w:val="0"/>
          <w:sz w:val="28"/>
          <w:szCs w:val="28"/>
        </w:rPr>
      </w:pPr>
    </w:p>
    <w:p w14:paraId="73763C6D" w14:textId="5E34E24F" w:rsidR="00D328C6" w:rsidRPr="000D4041" w:rsidRDefault="00D328C6" w:rsidP="00D328C6">
      <w:pPr>
        <w:pStyle w:val="af2"/>
        <w:widowControl/>
        <w:suppressAutoHyphens/>
        <w:overflowPunct w:val="0"/>
        <w:autoSpaceDN w:val="0"/>
        <w:snapToGrid w:val="0"/>
        <w:spacing w:line="340" w:lineRule="exact"/>
        <w:jc w:val="both"/>
        <w:textAlignment w:val="baseline"/>
        <w:rPr>
          <w:rFonts w:ascii="微軟正黑體" w:eastAsia="微軟正黑體" w:hAnsi="微軟正黑體" w:cs="?????(P)"/>
          <w:b/>
          <w:bCs/>
          <w:kern w:val="0"/>
          <w:sz w:val="30"/>
          <w:szCs w:val="30"/>
        </w:rPr>
      </w:pPr>
      <w:r w:rsidRPr="000D4041">
        <w:rPr>
          <w:rFonts w:ascii="微軟正黑體" w:eastAsia="微軟正黑體" w:hAnsi="微軟正黑體" w:cs="?????(P)" w:hint="eastAsia"/>
          <w:b/>
          <w:bCs/>
          <w:kern w:val="0"/>
          <w:sz w:val="30"/>
          <w:szCs w:val="30"/>
        </w:rPr>
        <w:t>七、</w:t>
      </w:r>
      <w:r w:rsidR="0058583F" w:rsidRPr="000D4041">
        <w:rPr>
          <w:rFonts w:ascii="微軟正黑體" w:eastAsia="微軟正黑體" w:hAnsi="微軟正黑體" w:cs="?????(P)" w:hint="eastAsia"/>
          <w:b/>
          <w:bCs/>
          <w:kern w:val="0"/>
          <w:sz w:val="30"/>
          <w:szCs w:val="30"/>
        </w:rPr>
        <w:t>數位治理</w:t>
      </w:r>
    </w:p>
    <w:p w14:paraId="19F9288C" w14:textId="60F12842" w:rsidR="00D328C6" w:rsidRPr="00572FA8" w:rsidRDefault="00D328C6" w:rsidP="00572FA8">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（一）</w:t>
      </w:r>
      <w:r w:rsidRPr="00572FA8">
        <w:rPr>
          <w:rFonts w:ascii="標楷體" w:eastAsia="標楷體" w:hAnsi="標楷體" w:cs="Times New Roman" w:hint="eastAsia"/>
          <w:bCs/>
          <w:kern w:val="0"/>
          <w:sz w:val="28"/>
          <w:szCs w:val="28"/>
        </w:rPr>
        <w:t>智慧城市得獎獎項</w:t>
      </w:r>
    </w:p>
    <w:p w14:paraId="06953B95" w14:textId="0E3494C4" w:rsidR="00D328C6" w:rsidRPr="00572FA8" w:rsidRDefault="00D328C6" w:rsidP="00572FA8">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572FA8">
        <w:rPr>
          <w:rFonts w:ascii="標楷體" w:eastAsia="標楷體" w:hAnsi="標楷體" w:cs="Times New Roman" w:hint="eastAsia"/>
          <w:bCs/>
          <w:kern w:val="0"/>
          <w:sz w:val="28"/>
          <w:szCs w:val="28"/>
        </w:rPr>
        <w:t>1.數位孿生5D智慧城市工務管理暨決策輔助平台</w:t>
      </w:r>
    </w:p>
    <w:p w14:paraId="261B89DD" w14:textId="04D4B314" w:rsidR="00D328C6" w:rsidRPr="00572FA8" w:rsidRDefault="00D328C6" w:rsidP="00572FA8">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572FA8">
        <w:rPr>
          <w:rFonts w:ascii="標楷體" w:eastAsia="標楷體" w:hAnsi="標楷體" w:cs="Times New Roman" w:hint="eastAsia"/>
          <w:bCs/>
          <w:kern w:val="0"/>
          <w:sz w:val="28"/>
          <w:szCs w:val="28"/>
        </w:rPr>
        <w:t>（1）2025智慧城市創新應用獎－智慧治理</w:t>
      </w:r>
    </w:p>
    <w:p w14:paraId="0984A8BF" w14:textId="53008AD3" w:rsidR="00D328C6" w:rsidRPr="00572FA8" w:rsidRDefault="00D328C6" w:rsidP="00572FA8">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572FA8">
        <w:rPr>
          <w:rFonts w:ascii="標楷體" w:eastAsia="標楷體" w:hAnsi="標楷體" w:cs="Times New Roman" w:hint="eastAsia"/>
          <w:bCs/>
          <w:kern w:val="0"/>
          <w:sz w:val="28"/>
          <w:szCs w:val="28"/>
        </w:rPr>
        <w:t>（2）2025財訊雜誌AI應用卓越獎－環境監測與緊急救護類</w:t>
      </w:r>
    </w:p>
    <w:p w14:paraId="09E5F0AD" w14:textId="77777777" w:rsidR="00572FA8" w:rsidRDefault="00572FA8" w:rsidP="00572FA8">
      <w:pPr>
        <w:widowControl/>
        <w:suppressAutoHyphens/>
        <w:overflowPunct w:val="0"/>
        <w:autoSpaceDN w:val="0"/>
        <w:snapToGrid w:val="0"/>
        <w:spacing w:line="320" w:lineRule="exact"/>
        <w:ind w:left="2127" w:hanging="596"/>
        <w:textAlignment w:val="baseline"/>
        <w:rPr>
          <w:rFonts w:ascii="標楷體" w:eastAsia="標楷體" w:hAnsi="標楷體" w:cs="Times New Roman"/>
          <w:bCs/>
          <w:kern w:val="0"/>
          <w:sz w:val="28"/>
          <w:szCs w:val="28"/>
        </w:rPr>
      </w:pPr>
      <w:r w:rsidRPr="00572FA8">
        <w:rPr>
          <w:rFonts w:ascii="標楷體" w:eastAsia="標楷體" w:hAnsi="標楷體" w:cs="Times New Roman" w:hint="eastAsia"/>
          <w:bCs/>
          <w:kern w:val="0"/>
          <w:sz w:val="28"/>
          <w:szCs w:val="28"/>
        </w:rPr>
        <w:t>（</w:t>
      </w:r>
      <w:r w:rsidR="00D328C6" w:rsidRPr="00572FA8">
        <w:rPr>
          <w:rFonts w:ascii="標楷體" w:eastAsia="標楷體" w:hAnsi="標楷體" w:cs="Times New Roman" w:hint="eastAsia"/>
          <w:bCs/>
          <w:kern w:val="0"/>
          <w:sz w:val="28"/>
          <w:szCs w:val="28"/>
        </w:rPr>
        <w:t>3</w:t>
      </w:r>
      <w:r w:rsidRPr="00572FA8">
        <w:rPr>
          <w:rFonts w:ascii="標楷體" w:eastAsia="標楷體" w:hAnsi="標楷體" w:cs="Times New Roman" w:hint="eastAsia"/>
          <w:bCs/>
          <w:kern w:val="0"/>
          <w:sz w:val="28"/>
          <w:szCs w:val="28"/>
        </w:rPr>
        <w:t>）</w:t>
      </w:r>
      <w:r w:rsidR="00D328C6" w:rsidRPr="00572FA8">
        <w:rPr>
          <w:rFonts w:ascii="標楷體" w:eastAsia="標楷體" w:hAnsi="標楷體" w:cs="Times New Roman" w:hint="eastAsia"/>
          <w:bCs/>
          <w:kern w:val="0"/>
          <w:sz w:val="28"/>
          <w:szCs w:val="28"/>
        </w:rPr>
        <w:t>2025亞太資通訊科技應用獎－傑出數位轉型組織獎2025</w:t>
      </w:r>
    </w:p>
    <w:p w14:paraId="5EBD28BD" w14:textId="04CCC2D9" w:rsidR="00D328C6" w:rsidRPr="00572FA8" w:rsidRDefault="00D328C6" w:rsidP="00572FA8">
      <w:pPr>
        <w:widowControl/>
        <w:suppressAutoHyphens/>
        <w:overflowPunct w:val="0"/>
        <w:autoSpaceDN w:val="0"/>
        <w:snapToGrid w:val="0"/>
        <w:spacing w:line="320" w:lineRule="exact"/>
        <w:ind w:left="2211"/>
        <w:textAlignment w:val="baseline"/>
        <w:rPr>
          <w:rFonts w:ascii="標楷體" w:eastAsia="標楷體" w:hAnsi="標楷體" w:cs="Times New Roman"/>
          <w:bCs/>
          <w:spacing w:val="-20"/>
          <w:kern w:val="0"/>
          <w:sz w:val="28"/>
          <w:szCs w:val="28"/>
        </w:rPr>
      </w:pPr>
      <w:r w:rsidRPr="00572FA8">
        <w:rPr>
          <w:rFonts w:ascii="Times New Roman" w:eastAsia="標楷體" w:hAnsi="Times New Roman" w:cs="Times New Roman"/>
          <w:bCs/>
          <w:spacing w:val="-4"/>
          <w:kern w:val="0"/>
          <w:sz w:val="28"/>
          <w:szCs w:val="28"/>
        </w:rPr>
        <w:t>ASOCIO</w:t>
      </w:r>
      <w:r w:rsidRPr="00572FA8">
        <w:rPr>
          <w:rFonts w:ascii="Times New Roman" w:eastAsia="標楷體" w:hAnsi="Times New Roman" w:cs="Times New Roman"/>
          <w:bCs/>
          <w:spacing w:val="-4"/>
          <w:kern w:val="0"/>
          <w:sz w:val="28"/>
          <w:szCs w:val="28"/>
        </w:rPr>
        <w:t>－</w:t>
      </w:r>
      <w:r w:rsidRPr="00572FA8">
        <w:rPr>
          <w:rFonts w:ascii="Times New Roman" w:eastAsia="標楷體" w:hAnsi="Times New Roman" w:cs="Times New Roman"/>
          <w:bCs/>
          <w:spacing w:val="-4"/>
          <w:kern w:val="0"/>
          <w:sz w:val="28"/>
          <w:szCs w:val="28"/>
        </w:rPr>
        <w:t>Outstanding Digital Transformation Organization Award</w:t>
      </w:r>
    </w:p>
    <w:p w14:paraId="76E5C174" w14:textId="08AF9440" w:rsidR="00D328C6" w:rsidRPr="00572FA8" w:rsidRDefault="00D328C6" w:rsidP="00572FA8">
      <w:pPr>
        <w:widowControl/>
        <w:suppressAutoHyphens/>
        <w:overflowPunct w:val="0"/>
        <w:autoSpaceDN w:val="0"/>
        <w:snapToGrid w:val="0"/>
        <w:spacing w:line="320" w:lineRule="exact"/>
        <w:ind w:left="2211" w:hanging="680"/>
        <w:jc w:val="both"/>
        <w:textAlignment w:val="baseline"/>
        <w:rPr>
          <w:rFonts w:ascii="標楷體" w:eastAsia="標楷體" w:hAnsi="標楷體" w:cs="Times New Roman"/>
          <w:bCs/>
          <w:kern w:val="0"/>
          <w:sz w:val="28"/>
          <w:szCs w:val="28"/>
        </w:rPr>
      </w:pPr>
      <w:r w:rsidRPr="00572FA8">
        <w:rPr>
          <w:rFonts w:ascii="標楷體" w:eastAsia="標楷體" w:hAnsi="標楷體" w:cs="Times New Roman" w:hint="eastAsia"/>
          <w:bCs/>
          <w:kern w:val="0"/>
          <w:sz w:val="28"/>
          <w:szCs w:val="28"/>
        </w:rPr>
        <w:t>（4）</w:t>
      </w:r>
      <w:r w:rsidRPr="00572FA8">
        <w:rPr>
          <w:rFonts w:ascii="標楷體" w:eastAsia="標楷體" w:hAnsi="標楷體" w:cs="Times New Roman" w:hint="eastAsia"/>
          <w:bCs/>
          <w:spacing w:val="-14"/>
          <w:kern w:val="0"/>
          <w:sz w:val="28"/>
          <w:szCs w:val="28"/>
        </w:rPr>
        <w:t>2025 IDC未來企業大獎台灣區優勝：智慧城市特別獎－最佳智慧連結城市</w:t>
      </w:r>
      <w:r w:rsidRPr="00572FA8">
        <w:rPr>
          <w:rFonts w:ascii="標楷體" w:eastAsia="標楷體" w:hAnsi="標楷體" w:cs="Times New Roman" w:hint="eastAsia"/>
          <w:bCs/>
          <w:kern w:val="0"/>
          <w:sz w:val="28"/>
          <w:szCs w:val="28"/>
        </w:rPr>
        <w:t>(</w:t>
      </w:r>
      <w:r w:rsidRPr="00572FA8">
        <w:rPr>
          <w:rFonts w:ascii="標楷體" w:eastAsia="標楷體" w:hAnsi="標楷體" w:cs="Times New Roman"/>
          <w:bCs/>
          <w:kern w:val="0"/>
          <w:sz w:val="28"/>
          <w:szCs w:val="28"/>
        </w:rPr>
        <w:t>2025 IDC Future Enterprise Awards Taiwan Winner: Special Award for Smart Cities - Best in Connected City</w:t>
      </w:r>
      <w:r w:rsidRPr="00572FA8">
        <w:rPr>
          <w:rFonts w:ascii="標楷體" w:eastAsia="標楷體" w:hAnsi="標楷體" w:cs="Times New Roman" w:hint="eastAsia"/>
          <w:bCs/>
          <w:kern w:val="0"/>
          <w:sz w:val="28"/>
          <w:szCs w:val="28"/>
        </w:rPr>
        <w:t>)</w:t>
      </w:r>
    </w:p>
    <w:p w14:paraId="673B7513" w14:textId="438A022D" w:rsidR="00D328C6" w:rsidRPr="00572FA8" w:rsidRDefault="00D328C6" w:rsidP="00572FA8">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572FA8">
        <w:rPr>
          <w:rFonts w:ascii="標楷體" w:eastAsia="標楷體" w:hAnsi="標楷體" w:cs="Times New Roman" w:hint="eastAsia"/>
          <w:bCs/>
          <w:kern w:val="0"/>
          <w:sz w:val="28"/>
          <w:szCs w:val="28"/>
        </w:rPr>
        <w:t>2.行道樹傾倒風險監測預警</w:t>
      </w:r>
    </w:p>
    <w:p w14:paraId="2BF4793E" w14:textId="34A3C599" w:rsidR="00304F0D" w:rsidRPr="00572FA8" w:rsidRDefault="006E24E4" w:rsidP="00572FA8">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572FA8">
        <w:rPr>
          <w:rFonts w:ascii="標楷體" w:eastAsia="標楷體" w:hAnsi="標楷體" w:cs="Times New Roman" w:hint="eastAsia"/>
          <w:bCs/>
          <w:kern w:val="0"/>
          <w:sz w:val="28"/>
          <w:szCs w:val="28"/>
        </w:rPr>
        <w:t>（1）</w:t>
      </w:r>
      <w:r w:rsidR="00D328C6" w:rsidRPr="00572FA8">
        <w:rPr>
          <w:rFonts w:ascii="標楷體" w:eastAsia="標楷體" w:hAnsi="標楷體" w:cs="Times New Roman" w:hint="eastAsia"/>
          <w:bCs/>
          <w:kern w:val="0"/>
          <w:sz w:val="28"/>
          <w:szCs w:val="28"/>
        </w:rPr>
        <w:t>2026智慧城市創新應用獎－智慧防災</w:t>
      </w:r>
    </w:p>
    <w:p w14:paraId="7AA72B78" w14:textId="1F597D4F" w:rsidR="00D328C6" w:rsidRPr="000D4041" w:rsidRDefault="00D328C6" w:rsidP="000F3911">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lastRenderedPageBreak/>
        <w:t>（二）資訊推動作為</w:t>
      </w:r>
    </w:p>
    <w:p w14:paraId="7A3BA415" w14:textId="43C1D7D6" w:rsidR="00D328C6" w:rsidRPr="000D4041" w:rsidRDefault="00D328C6" w:rsidP="000F3911">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1.數位孿生城市平台</w:t>
      </w:r>
    </w:p>
    <w:p w14:paraId="5D12C5D1" w14:textId="0D409100" w:rsidR="00D328C6" w:rsidRPr="000D4041" w:rsidRDefault="00D328C6" w:rsidP="000F3911">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（1）打造高雄市專屬的數位孿生基礎平台</w:t>
      </w:r>
    </w:p>
    <w:p w14:paraId="343BDD6F" w14:textId="2A6F3957" w:rsidR="00D328C6" w:rsidRPr="000D4041" w:rsidRDefault="006E24E4" w:rsidP="000F3911">
      <w:pPr>
        <w:widowControl/>
        <w:suppressAutoHyphens/>
        <w:overflowPunct w:val="0"/>
        <w:autoSpaceDN w:val="0"/>
        <w:snapToGrid w:val="0"/>
        <w:spacing w:line="320" w:lineRule="exact"/>
        <w:ind w:leftChars="900" w:left="2551" w:hangingChars="163" w:hanging="391"/>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Cs w:val="24"/>
        </w:rPr>
        <w:t>①</w:t>
      </w:r>
      <w:r w:rsidR="00D328C6" w:rsidRPr="000D4041">
        <w:rPr>
          <w:rFonts w:ascii="標楷體" w:eastAsia="標楷體" w:hAnsi="標楷體" w:cs="Times New Roman" w:hint="eastAsia"/>
          <w:bCs/>
          <w:kern w:val="0"/>
          <w:sz w:val="28"/>
          <w:szCs w:val="28"/>
        </w:rPr>
        <w:t>原市11個行政區+鳳山區的數位3D城市模型</w:t>
      </w:r>
    </w:p>
    <w:p w14:paraId="77AAC47C" w14:textId="18DA02DA" w:rsidR="00D328C6" w:rsidRPr="000D4041" w:rsidRDefault="006E24E4" w:rsidP="000F3911">
      <w:pPr>
        <w:widowControl/>
        <w:suppressAutoHyphens/>
        <w:overflowPunct w:val="0"/>
        <w:autoSpaceDN w:val="0"/>
        <w:snapToGrid w:val="0"/>
        <w:spacing w:line="320" w:lineRule="exact"/>
        <w:ind w:leftChars="900" w:left="2551" w:hangingChars="163" w:hanging="391"/>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kern w:val="0"/>
          <w:szCs w:val="24"/>
        </w:rPr>
        <w:t>②</w:t>
      </w:r>
      <w:r w:rsidR="00D328C6" w:rsidRPr="000D4041">
        <w:rPr>
          <w:rFonts w:ascii="標楷體" w:eastAsia="標楷體" w:hAnsi="標楷體" w:cs="Times New Roman" w:hint="eastAsia"/>
          <w:bCs/>
          <w:kern w:val="0"/>
          <w:sz w:val="28"/>
          <w:szCs w:val="28"/>
        </w:rPr>
        <w:t>原市11個行政區+鳳山區的建物基礎資訊</w:t>
      </w:r>
    </w:p>
    <w:p w14:paraId="6D40CF17" w14:textId="414AB97D" w:rsidR="00D328C6" w:rsidRPr="000D4041" w:rsidRDefault="006E24E4" w:rsidP="000F3911">
      <w:pPr>
        <w:widowControl/>
        <w:suppressAutoHyphens/>
        <w:overflowPunct w:val="0"/>
        <w:autoSpaceDN w:val="0"/>
        <w:snapToGrid w:val="0"/>
        <w:spacing w:line="320" w:lineRule="exact"/>
        <w:ind w:leftChars="900" w:left="2551" w:hangingChars="163" w:hanging="391"/>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kern w:val="0"/>
          <w:szCs w:val="24"/>
        </w:rPr>
        <w:t>③</w:t>
      </w:r>
      <w:r w:rsidR="00D328C6" w:rsidRPr="000D4041">
        <w:rPr>
          <w:rFonts w:ascii="標楷體" w:eastAsia="標楷體" w:hAnsi="標楷體" w:cs="Times New Roman" w:hint="eastAsia"/>
          <w:bCs/>
          <w:kern w:val="0"/>
          <w:sz w:val="28"/>
          <w:szCs w:val="28"/>
        </w:rPr>
        <w:t>原市11個行政區的智能路燈</w:t>
      </w:r>
    </w:p>
    <w:p w14:paraId="6A55A3E8" w14:textId="3E6CB86F" w:rsidR="00D328C6" w:rsidRPr="000D4041" w:rsidRDefault="006E24E4" w:rsidP="000F3911">
      <w:pPr>
        <w:widowControl/>
        <w:suppressAutoHyphens/>
        <w:overflowPunct w:val="0"/>
        <w:autoSpaceDN w:val="0"/>
        <w:snapToGrid w:val="0"/>
        <w:spacing w:line="320" w:lineRule="exact"/>
        <w:ind w:leftChars="900" w:left="2551" w:hangingChars="163" w:hanging="391"/>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kern w:val="0"/>
          <w:szCs w:val="24"/>
        </w:rPr>
        <w:t>④</w:t>
      </w:r>
      <w:r w:rsidR="00D328C6" w:rsidRPr="000D4041">
        <w:rPr>
          <w:rFonts w:ascii="標楷體" w:eastAsia="標楷體" w:hAnsi="標楷體" w:cs="Times New Roman" w:hint="eastAsia"/>
          <w:bCs/>
          <w:kern w:val="0"/>
          <w:sz w:val="28"/>
          <w:szCs w:val="28"/>
        </w:rPr>
        <w:t>原市11個行政區+鳳山區的地下3D管線</w:t>
      </w:r>
    </w:p>
    <w:p w14:paraId="727DF38A" w14:textId="64A4DE15" w:rsidR="00D328C6" w:rsidRPr="000D4041" w:rsidRDefault="006E24E4" w:rsidP="000F3911">
      <w:pPr>
        <w:widowControl/>
        <w:suppressAutoHyphens/>
        <w:overflowPunct w:val="0"/>
        <w:autoSpaceDN w:val="0"/>
        <w:snapToGrid w:val="0"/>
        <w:spacing w:line="320" w:lineRule="exact"/>
        <w:ind w:leftChars="900" w:left="2551" w:hangingChars="163" w:hanging="391"/>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kern w:val="0"/>
          <w:szCs w:val="24"/>
        </w:rPr>
        <w:t>⑤</w:t>
      </w:r>
      <w:r w:rsidR="00D328C6" w:rsidRPr="000D4041">
        <w:rPr>
          <w:rFonts w:ascii="標楷體" w:eastAsia="標楷體" w:hAnsi="標楷體" w:cs="Times New Roman" w:hint="eastAsia"/>
          <w:bCs/>
          <w:kern w:val="0"/>
          <w:sz w:val="28"/>
          <w:szCs w:val="28"/>
        </w:rPr>
        <w:t>民族一路共通管道BIM模型</w:t>
      </w:r>
    </w:p>
    <w:p w14:paraId="64F4E36D" w14:textId="32B894E2" w:rsidR="00D328C6" w:rsidRPr="000D4041" w:rsidRDefault="006E24E4" w:rsidP="000F3911">
      <w:pPr>
        <w:widowControl/>
        <w:suppressAutoHyphens/>
        <w:overflowPunct w:val="0"/>
        <w:autoSpaceDN w:val="0"/>
        <w:snapToGrid w:val="0"/>
        <w:spacing w:line="320" w:lineRule="exact"/>
        <w:ind w:leftChars="900" w:left="2551" w:hangingChars="163" w:hanging="391"/>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kern w:val="0"/>
          <w:szCs w:val="24"/>
        </w:rPr>
        <w:t>⑥</w:t>
      </w:r>
      <w:r w:rsidR="00D328C6" w:rsidRPr="000D4041">
        <w:rPr>
          <w:rFonts w:ascii="標楷體" w:eastAsia="標楷體" w:hAnsi="標楷體" w:cs="Times New Roman" w:hint="eastAsia"/>
          <w:bCs/>
          <w:kern w:val="0"/>
          <w:sz w:val="28"/>
          <w:szCs w:val="28"/>
        </w:rPr>
        <w:t>全市道路挖掘施工影像</w:t>
      </w:r>
    </w:p>
    <w:p w14:paraId="1CFABA00" w14:textId="6C4A77D4" w:rsidR="00D328C6" w:rsidRPr="000D4041" w:rsidRDefault="006E24E4" w:rsidP="000F3911">
      <w:pPr>
        <w:widowControl/>
        <w:suppressAutoHyphens/>
        <w:overflowPunct w:val="0"/>
        <w:autoSpaceDN w:val="0"/>
        <w:snapToGrid w:val="0"/>
        <w:spacing w:line="320" w:lineRule="exact"/>
        <w:ind w:leftChars="900" w:left="2551" w:hangingChars="163" w:hanging="391"/>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kern w:val="0"/>
          <w:szCs w:val="24"/>
        </w:rPr>
        <w:t>⑦</w:t>
      </w:r>
      <w:r w:rsidR="00D328C6" w:rsidRPr="000D4041">
        <w:rPr>
          <w:rFonts w:ascii="標楷體" w:eastAsia="標楷體" w:hAnsi="標楷體" w:cs="Times New Roman" w:hint="eastAsia"/>
          <w:bCs/>
          <w:kern w:val="0"/>
          <w:sz w:val="28"/>
          <w:szCs w:val="28"/>
        </w:rPr>
        <w:t>新工處工程案工地施工影像</w:t>
      </w:r>
    </w:p>
    <w:p w14:paraId="0D15D590" w14:textId="7C191AAB" w:rsidR="00D328C6" w:rsidRPr="000D4041" w:rsidRDefault="009F0167" w:rsidP="000F3911">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w:t>
      </w:r>
      <w:r w:rsidR="00D328C6" w:rsidRPr="000D4041">
        <w:rPr>
          <w:rFonts w:ascii="標楷體" w:eastAsia="標楷體" w:hAnsi="標楷體" w:cs="Times New Roman" w:hint="eastAsia"/>
          <w:bCs/>
          <w:kern w:val="0"/>
          <w:sz w:val="28"/>
          <w:szCs w:val="28"/>
        </w:rPr>
        <w:t>建置智慧工務治理服務</w:t>
      </w:r>
    </w:p>
    <w:p w14:paraId="19AEB6E1" w14:textId="5FC17FD3" w:rsidR="00D328C6" w:rsidRPr="000D4041" w:rsidRDefault="009F0167" w:rsidP="000F3911">
      <w:pPr>
        <w:widowControl/>
        <w:suppressAutoHyphens/>
        <w:overflowPunct w:val="0"/>
        <w:autoSpaceDN w:val="0"/>
        <w:snapToGrid w:val="0"/>
        <w:spacing w:line="320" w:lineRule="exact"/>
        <w:ind w:leftChars="900" w:left="2682" w:hangingChars="163" w:hanging="522"/>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1</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00D328C6" w:rsidRPr="000D4041">
        <w:rPr>
          <w:rFonts w:ascii="標楷體" w:eastAsia="標楷體" w:hAnsi="標楷體" w:cs="Times New Roman" w:hint="eastAsia"/>
          <w:bCs/>
          <w:kern w:val="0"/>
          <w:sz w:val="28"/>
          <w:szCs w:val="28"/>
        </w:rPr>
        <w:t>建物結構安全監測暨通報服務</w:t>
      </w:r>
    </w:p>
    <w:p w14:paraId="5EAA86BD" w14:textId="27754016" w:rsidR="00D328C6" w:rsidRPr="000D4041" w:rsidRDefault="009F0167" w:rsidP="000F3911">
      <w:pPr>
        <w:widowControl/>
        <w:suppressAutoHyphens/>
        <w:overflowPunct w:val="0"/>
        <w:autoSpaceDN w:val="0"/>
        <w:snapToGrid w:val="0"/>
        <w:spacing w:line="320" w:lineRule="exact"/>
        <w:ind w:leftChars="900" w:left="2682" w:hangingChars="163" w:hanging="522"/>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2</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proofErr w:type="gramStart"/>
      <w:r w:rsidR="00D328C6" w:rsidRPr="000D4041">
        <w:rPr>
          <w:rFonts w:ascii="標楷體" w:eastAsia="標楷體" w:hAnsi="標楷體" w:cs="Times New Roman" w:hint="eastAsia"/>
          <w:bCs/>
          <w:kern w:val="0"/>
          <w:sz w:val="28"/>
          <w:szCs w:val="28"/>
        </w:rPr>
        <w:t>建物碳水足跡</w:t>
      </w:r>
      <w:proofErr w:type="gramEnd"/>
      <w:r w:rsidR="00D328C6" w:rsidRPr="000D4041">
        <w:rPr>
          <w:rFonts w:ascii="標楷體" w:eastAsia="標楷體" w:hAnsi="標楷體" w:cs="Times New Roman" w:hint="eastAsia"/>
          <w:bCs/>
          <w:kern w:val="0"/>
          <w:sz w:val="28"/>
          <w:szCs w:val="28"/>
        </w:rPr>
        <w:t>監測及分析服務</w:t>
      </w:r>
    </w:p>
    <w:p w14:paraId="4EFFF8EB" w14:textId="2A56E8AE" w:rsidR="00D328C6" w:rsidRPr="000D4041" w:rsidRDefault="009F0167" w:rsidP="000F3911">
      <w:pPr>
        <w:widowControl/>
        <w:suppressAutoHyphens/>
        <w:overflowPunct w:val="0"/>
        <w:autoSpaceDN w:val="0"/>
        <w:snapToGrid w:val="0"/>
        <w:spacing w:line="320" w:lineRule="exact"/>
        <w:ind w:leftChars="900" w:left="2682" w:hangingChars="163" w:hanging="522"/>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3</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00D328C6" w:rsidRPr="000D4041">
        <w:rPr>
          <w:rFonts w:ascii="標楷體" w:eastAsia="標楷體" w:hAnsi="標楷體" w:cs="Times New Roman" w:hint="eastAsia"/>
          <w:bCs/>
          <w:kern w:val="0"/>
          <w:sz w:val="28"/>
          <w:szCs w:val="28"/>
        </w:rPr>
        <w:t>重要道路地震阻斷風險分析暨規劃救援道路服務</w:t>
      </w:r>
    </w:p>
    <w:p w14:paraId="4CFD3DAA" w14:textId="0AB94999" w:rsidR="00D328C6" w:rsidRPr="000D4041" w:rsidRDefault="009F0167" w:rsidP="000F3911">
      <w:pPr>
        <w:widowControl/>
        <w:suppressAutoHyphens/>
        <w:overflowPunct w:val="0"/>
        <w:autoSpaceDN w:val="0"/>
        <w:snapToGrid w:val="0"/>
        <w:spacing w:line="320" w:lineRule="exact"/>
        <w:ind w:leftChars="900" w:left="2682" w:hangingChars="163" w:hanging="522"/>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4</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00D328C6" w:rsidRPr="000D4041">
        <w:rPr>
          <w:rFonts w:ascii="標楷體" w:eastAsia="標楷體" w:hAnsi="標楷體" w:cs="Times New Roman" w:hint="eastAsia"/>
          <w:bCs/>
          <w:kern w:val="0"/>
          <w:sz w:val="28"/>
          <w:szCs w:val="28"/>
        </w:rPr>
        <w:t>高133邊坡安全監測服務</w:t>
      </w:r>
    </w:p>
    <w:p w14:paraId="2A338AFC" w14:textId="481D9B31" w:rsidR="00D328C6" w:rsidRPr="000D4041" w:rsidRDefault="009F0167" w:rsidP="000F3911">
      <w:pPr>
        <w:widowControl/>
        <w:suppressAutoHyphens/>
        <w:overflowPunct w:val="0"/>
        <w:autoSpaceDN w:val="0"/>
        <w:snapToGrid w:val="0"/>
        <w:spacing w:line="320" w:lineRule="exact"/>
        <w:ind w:leftChars="900" w:left="2682" w:hangingChars="163" w:hanging="522"/>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5</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00D328C6" w:rsidRPr="000D4041">
        <w:rPr>
          <w:rFonts w:ascii="標楷體" w:eastAsia="標楷體" w:hAnsi="標楷體" w:cs="Times New Roman" w:hint="eastAsia"/>
          <w:bCs/>
          <w:kern w:val="0"/>
          <w:sz w:val="28"/>
          <w:szCs w:val="28"/>
        </w:rPr>
        <w:t>工地監控安全通報服務</w:t>
      </w:r>
    </w:p>
    <w:p w14:paraId="7B349A97" w14:textId="04A001F7" w:rsidR="00D328C6" w:rsidRPr="000D4041" w:rsidRDefault="00D328C6" w:rsidP="000F3911">
      <w:pPr>
        <w:widowControl/>
        <w:suppressAutoHyphens/>
        <w:overflowPunct w:val="0"/>
        <w:autoSpaceDN w:val="0"/>
        <w:snapToGrid w:val="0"/>
        <w:spacing w:line="320" w:lineRule="exact"/>
        <w:ind w:leftChars="900" w:left="2162" w:hanging="2"/>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ab/>
      </w:r>
      <w:r w:rsidR="009F0167" w:rsidRPr="000D4041">
        <w:rPr>
          <w:rFonts w:ascii="Cambria" w:eastAsia="標楷體" w:hAnsi="Cambria" w:cs="Times New Roman"/>
          <w:bCs/>
          <w:sz w:val="32"/>
          <w:szCs w:val="28"/>
        </w:rPr>
        <w:fldChar w:fldCharType="begin"/>
      </w:r>
      <w:r w:rsidR="009F0167" w:rsidRPr="000D4041">
        <w:rPr>
          <w:rFonts w:ascii="Cambria" w:eastAsia="標楷體" w:hAnsi="Cambria" w:cs="Times New Roman"/>
          <w:bCs/>
          <w:sz w:val="32"/>
          <w:szCs w:val="28"/>
        </w:rPr>
        <w:instrText xml:space="preserve"> </w:instrText>
      </w:r>
      <w:r w:rsidR="009F0167" w:rsidRPr="000D4041">
        <w:rPr>
          <w:rFonts w:ascii="Cambria" w:eastAsia="標楷體" w:hAnsi="Cambria" w:cs="Times New Roman" w:hint="eastAsia"/>
          <w:bCs/>
          <w:sz w:val="32"/>
          <w:szCs w:val="28"/>
        </w:rPr>
        <w:instrText>eq \o\ac(</w:instrText>
      </w:r>
      <w:r w:rsidR="009F0167" w:rsidRPr="000D4041">
        <w:rPr>
          <w:rFonts w:ascii="Cambria" w:eastAsia="標楷體" w:hAnsi="Cambria" w:cs="Times New Roman" w:hint="eastAsia"/>
          <w:bCs/>
          <w:sz w:val="32"/>
          <w:szCs w:val="28"/>
        </w:rPr>
        <w:instrText>○</w:instrText>
      </w:r>
      <w:r w:rsidR="009F0167" w:rsidRPr="000D4041">
        <w:rPr>
          <w:rFonts w:ascii="Cambria" w:eastAsia="標楷體" w:hAnsi="Cambria" w:cs="Times New Roman" w:hint="eastAsia"/>
          <w:bCs/>
          <w:sz w:val="32"/>
          <w:szCs w:val="28"/>
        </w:rPr>
        <w:instrText>,</w:instrText>
      </w:r>
      <w:r w:rsidR="009F0167" w:rsidRPr="000D4041">
        <w:rPr>
          <w:rFonts w:ascii="Cambria" w:eastAsia="標楷體" w:hAnsi="Cambria" w:cs="Times New Roman" w:hint="eastAsia"/>
          <w:bCs/>
          <w:sz w:val="22"/>
          <w:szCs w:val="28"/>
        </w:rPr>
        <w:instrText>6</w:instrText>
      </w:r>
      <w:r w:rsidR="009F0167" w:rsidRPr="000D4041">
        <w:rPr>
          <w:rFonts w:ascii="Cambria" w:eastAsia="標楷體" w:hAnsi="Cambria" w:cs="Times New Roman" w:hint="eastAsia"/>
          <w:bCs/>
          <w:sz w:val="32"/>
          <w:szCs w:val="28"/>
        </w:rPr>
        <w:instrText>)</w:instrText>
      </w:r>
      <w:r w:rsidR="009F0167" w:rsidRPr="000D4041">
        <w:rPr>
          <w:rFonts w:ascii="Cambria" w:eastAsia="標楷體" w:hAnsi="Cambria" w:cs="Times New Roman"/>
          <w:bCs/>
          <w:sz w:val="32"/>
          <w:szCs w:val="28"/>
        </w:rPr>
        <w:fldChar w:fldCharType="end"/>
      </w:r>
      <w:r w:rsidRPr="000D4041">
        <w:rPr>
          <w:rFonts w:ascii="標楷體" w:eastAsia="標楷體" w:hAnsi="標楷體" w:cs="Times New Roman" w:hint="eastAsia"/>
          <w:bCs/>
          <w:kern w:val="0"/>
          <w:sz w:val="28"/>
          <w:szCs w:val="28"/>
        </w:rPr>
        <w:t>行道樹傾倒監測預警服務</w:t>
      </w:r>
    </w:p>
    <w:p w14:paraId="342015FB" w14:textId="1F1188FC" w:rsidR="009F0167" w:rsidRPr="000D4041" w:rsidRDefault="009F0167" w:rsidP="000F3911">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2.工務整體資訊系統</w:t>
      </w:r>
    </w:p>
    <w:p w14:paraId="4DF7FB1A" w14:textId="64785A74" w:rsidR="009F0167" w:rsidRPr="000D4041" w:rsidRDefault="009F0167" w:rsidP="000F3911">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（1）工務</w:t>
      </w:r>
      <w:proofErr w:type="gramStart"/>
      <w:r w:rsidRPr="000D4041">
        <w:rPr>
          <w:rFonts w:ascii="標楷體" w:eastAsia="標楷體" w:hAnsi="標楷體" w:cs="Times New Roman" w:hint="eastAsia"/>
          <w:bCs/>
          <w:kern w:val="0"/>
          <w:sz w:val="28"/>
          <w:szCs w:val="28"/>
        </w:rPr>
        <w:t>整體圖台</w:t>
      </w:r>
      <w:proofErr w:type="gramEnd"/>
      <w:r w:rsidRPr="000D4041">
        <w:rPr>
          <w:rFonts w:ascii="標楷體" w:eastAsia="標楷體" w:hAnsi="標楷體" w:cs="Times New Roman" w:hint="eastAsia"/>
          <w:bCs/>
          <w:kern w:val="0"/>
          <w:sz w:val="28"/>
          <w:szCs w:val="28"/>
        </w:rPr>
        <w:t>(2D GIS)</w:t>
      </w:r>
    </w:p>
    <w:p w14:paraId="3D68E1C6" w14:textId="34F0CF63" w:rsidR="009F0167" w:rsidRPr="000D4041" w:rsidRDefault="009F0167" w:rsidP="000F3911">
      <w:pPr>
        <w:widowControl/>
        <w:suppressAutoHyphens/>
        <w:overflowPunct w:val="0"/>
        <w:autoSpaceDN w:val="0"/>
        <w:snapToGrid w:val="0"/>
        <w:spacing w:line="320" w:lineRule="exact"/>
        <w:ind w:leftChars="900" w:left="216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1</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kern w:val="0"/>
          <w:sz w:val="28"/>
          <w:szCs w:val="28"/>
        </w:rPr>
        <w:t>透過單一平台掌握全局的工程資訊及施工動態</w:t>
      </w:r>
    </w:p>
    <w:p w14:paraId="7BAA2DC9" w14:textId="5D9CDC7D" w:rsidR="009F0167" w:rsidRPr="000D4041" w:rsidRDefault="009F0167" w:rsidP="000F3911">
      <w:pPr>
        <w:widowControl/>
        <w:suppressAutoHyphens/>
        <w:overflowPunct w:val="0"/>
        <w:autoSpaceDN w:val="0"/>
        <w:snapToGrid w:val="0"/>
        <w:spacing w:line="320" w:lineRule="exact"/>
        <w:ind w:leftChars="900" w:left="2586" w:hangingChars="133" w:hanging="426"/>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2</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kern w:val="0"/>
          <w:sz w:val="28"/>
          <w:szCs w:val="28"/>
        </w:rPr>
        <w:t>彙整基礎類、工務類、土地類、統計類、生活類、影像類等6大類超過100種的</w:t>
      </w:r>
      <w:proofErr w:type="gramStart"/>
      <w:r w:rsidRPr="000D4041">
        <w:rPr>
          <w:rFonts w:ascii="標楷體" w:eastAsia="標楷體" w:hAnsi="標楷體" w:cs="Times New Roman" w:hint="eastAsia"/>
          <w:bCs/>
          <w:kern w:val="0"/>
          <w:sz w:val="28"/>
          <w:szCs w:val="28"/>
        </w:rPr>
        <w:t>空間圖資</w:t>
      </w:r>
      <w:proofErr w:type="gramEnd"/>
      <w:r w:rsidRPr="000D4041">
        <w:rPr>
          <w:rFonts w:ascii="標楷體" w:eastAsia="標楷體" w:hAnsi="標楷體" w:cs="Times New Roman" w:hint="eastAsia"/>
          <w:bCs/>
          <w:kern w:val="0"/>
          <w:sz w:val="28"/>
          <w:szCs w:val="28"/>
        </w:rPr>
        <w:t>，提高對真實環境的掌握度</w:t>
      </w:r>
    </w:p>
    <w:p w14:paraId="4AAB7573" w14:textId="599E1997" w:rsidR="009F0167" w:rsidRPr="000D4041" w:rsidRDefault="009F0167" w:rsidP="000F3911">
      <w:pPr>
        <w:widowControl/>
        <w:suppressAutoHyphens/>
        <w:overflowPunct w:val="0"/>
        <w:autoSpaceDN w:val="0"/>
        <w:snapToGrid w:val="0"/>
        <w:spacing w:line="320" w:lineRule="exact"/>
        <w:ind w:leftChars="900" w:left="2582" w:hangingChars="132" w:hanging="422"/>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3</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Pr="000D4041">
        <w:rPr>
          <w:rFonts w:ascii="標楷體" w:eastAsia="標楷體" w:hAnsi="標楷體" w:cs="Times New Roman" w:hint="eastAsia"/>
          <w:bCs/>
          <w:kern w:val="0"/>
          <w:sz w:val="28"/>
          <w:szCs w:val="28"/>
        </w:rPr>
        <w:t>串接內政部社會經濟資料庫，提供人口、教育文化、社會福利、醫療衛生、工商經濟等空間統計資訊</w:t>
      </w:r>
    </w:p>
    <w:p w14:paraId="2EC59951" w14:textId="406B0906" w:rsidR="009F0167" w:rsidRPr="000D4041" w:rsidRDefault="009F0167" w:rsidP="000F3911">
      <w:pPr>
        <w:widowControl/>
        <w:suppressAutoHyphens/>
        <w:overflowPunct w:val="0"/>
        <w:autoSpaceDN w:val="0"/>
        <w:snapToGrid w:val="0"/>
        <w:spacing w:line="320" w:lineRule="exact"/>
        <w:ind w:leftChars="900" w:left="216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4</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Pr="000D4041">
        <w:rPr>
          <w:rFonts w:ascii="標楷體" w:eastAsia="標楷體" w:hAnsi="標楷體" w:cs="Times New Roman" w:hint="eastAsia"/>
          <w:bCs/>
          <w:kern w:val="0"/>
          <w:sz w:val="28"/>
          <w:szCs w:val="28"/>
        </w:rPr>
        <w:t>整合即時與歷史等各類影像資料</w:t>
      </w:r>
    </w:p>
    <w:p w14:paraId="20A9E410" w14:textId="51835713" w:rsidR="009F0167" w:rsidRPr="000D4041" w:rsidRDefault="009F0167" w:rsidP="000F3911">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（2）工程管理動態會報</w:t>
      </w:r>
    </w:p>
    <w:p w14:paraId="309F00D9" w14:textId="2EB60DFD" w:rsidR="009F0167" w:rsidRPr="000D4041" w:rsidRDefault="009F0167" w:rsidP="000F3911">
      <w:pPr>
        <w:widowControl/>
        <w:suppressAutoHyphens/>
        <w:overflowPunct w:val="0"/>
        <w:autoSpaceDN w:val="0"/>
        <w:snapToGrid w:val="0"/>
        <w:spacing w:line="320" w:lineRule="exact"/>
        <w:ind w:leftChars="900" w:left="216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1</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kern w:val="0"/>
          <w:sz w:val="28"/>
          <w:szCs w:val="28"/>
        </w:rPr>
        <w:t>統一全局暨所屬機關工程管理報表格式</w:t>
      </w:r>
    </w:p>
    <w:p w14:paraId="5EF03FCD" w14:textId="110D267D" w:rsidR="009F0167" w:rsidRPr="000D4041" w:rsidRDefault="009F0167" w:rsidP="000F3911">
      <w:pPr>
        <w:widowControl/>
        <w:suppressAutoHyphens/>
        <w:overflowPunct w:val="0"/>
        <w:autoSpaceDN w:val="0"/>
        <w:snapToGrid w:val="0"/>
        <w:spacing w:line="320" w:lineRule="exact"/>
        <w:ind w:leftChars="900" w:left="216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2</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kern w:val="0"/>
          <w:sz w:val="28"/>
          <w:szCs w:val="28"/>
        </w:rPr>
        <w:t>建立一次性填報機制，避免重複填報</w:t>
      </w:r>
    </w:p>
    <w:p w14:paraId="41CC7370" w14:textId="65C91304" w:rsidR="009F0167" w:rsidRPr="000D4041" w:rsidRDefault="009F0167" w:rsidP="000F3911">
      <w:pPr>
        <w:widowControl/>
        <w:suppressAutoHyphens/>
        <w:overflowPunct w:val="0"/>
        <w:autoSpaceDN w:val="0"/>
        <w:snapToGrid w:val="0"/>
        <w:spacing w:line="320" w:lineRule="exact"/>
        <w:ind w:leftChars="900" w:left="216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3</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Pr="000D4041">
        <w:rPr>
          <w:rFonts w:ascii="標楷體" w:eastAsia="標楷體" w:hAnsi="標楷體" w:cs="Times New Roman" w:hint="eastAsia"/>
          <w:bCs/>
          <w:kern w:val="0"/>
          <w:sz w:val="28"/>
          <w:szCs w:val="28"/>
        </w:rPr>
        <w:t>隨時產製工程管理報表，追蹤各工程案進度</w:t>
      </w:r>
    </w:p>
    <w:p w14:paraId="5B7572F7" w14:textId="5EEB543A" w:rsidR="009F0167" w:rsidRPr="000D4041" w:rsidRDefault="009F0167" w:rsidP="000F3911">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（3）工務施政儀表板</w:t>
      </w:r>
    </w:p>
    <w:p w14:paraId="43C8616B" w14:textId="27419108" w:rsidR="009F0167" w:rsidRPr="000D4041" w:rsidRDefault="009F0167" w:rsidP="000F3911">
      <w:pPr>
        <w:widowControl/>
        <w:suppressAutoHyphens/>
        <w:overflowPunct w:val="0"/>
        <w:autoSpaceDN w:val="0"/>
        <w:snapToGrid w:val="0"/>
        <w:spacing w:line="320" w:lineRule="exact"/>
        <w:ind w:leftChars="900" w:left="2480" w:hangingChars="100" w:hanging="32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1</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kern w:val="0"/>
          <w:sz w:val="28"/>
          <w:szCs w:val="28"/>
        </w:rPr>
        <w:t>整合各工程單位資料，</w:t>
      </w:r>
      <w:proofErr w:type="gramStart"/>
      <w:r w:rsidRPr="000D4041">
        <w:rPr>
          <w:rFonts w:ascii="標楷體" w:eastAsia="標楷體" w:hAnsi="標楷體" w:cs="Times New Roman" w:hint="eastAsia"/>
          <w:bCs/>
          <w:kern w:val="0"/>
          <w:sz w:val="28"/>
          <w:szCs w:val="28"/>
        </w:rPr>
        <w:t>實現跨域資料分析</w:t>
      </w:r>
      <w:proofErr w:type="gramEnd"/>
      <w:r w:rsidRPr="000D4041">
        <w:rPr>
          <w:rFonts w:ascii="標楷體" w:eastAsia="標楷體" w:hAnsi="標楷體" w:cs="Times New Roman" w:hint="eastAsia"/>
          <w:bCs/>
          <w:kern w:val="0"/>
          <w:sz w:val="28"/>
          <w:szCs w:val="28"/>
        </w:rPr>
        <w:t>，集中掌握工程KPI</w:t>
      </w:r>
    </w:p>
    <w:p w14:paraId="794E3117" w14:textId="6ABCA62C" w:rsidR="009F0167" w:rsidRPr="000D4041" w:rsidRDefault="009F0167" w:rsidP="000F3911">
      <w:pPr>
        <w:widowControl/>
        <w:suppressAutoHyphens/>
        <w:overflowPunct w:val="0"/>
        <w:autoSpaceDN w:val="0"/>
        <w:snapToGrid w:val="0"/>
        <w:spacing w:line="320" w:lineRule="exact"/>
        <w:ind w:leftChars="900" w:left="2480" w:hangingChars="100" w:hanging="32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2</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kern w:val="0"/>
          <w:sz w:val="28"/>
          <w:szCs w:val="28"/>
        </w:rPr>
        <w:t>強化資訊透明度，以直觀圖像呈現施政內容與進度</w:t>
      </w:r>
    </w:p>
    <w:p w14:paraId="47BE3CC9" w14:textId="204155AF" w:rsidR="009F0167" w:rsidRPr="000D4041" w:rsidRDefault="009F0167" w:rsidP="000F3911">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（4）防救災戰情室</w:t>
      </w:r>
    </w:p>
    <w:p w14:paraId="682EC78E" w14:textId="1748F0B6" w:rsidR="009F0167" w:rsidRPr="000D4041" w:rsidRDefault="009F0167" w:rsidP="000F3911">
      <w:pPr>
        <w:widowControl/>
        <w:suppressAutoHyphens/>
        <w:overflowPunct w:val="0"/>
        <w:autoSpaceDN w:val="0"/>
        <w:snapToGrid w:val="0"/>
        <w:spacing w:line="320" w:lineRule="exact"/>
        <w:ind w:leftChars="900" w:left="2480" w:hangingChars="100" w:hanging="32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1</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kern w:val="0"/>
          <w:sz w:val="28"/>
          <w:szCs w:val="28"/>
        </w:rPr>
        <w:t>建構專屬防救災</w:t>
      </w:r>
      <w:proofErr w:type="gramStart"/>
      <w:r w:rsidRPr="000D4041">
        <w:rPr>
          <w:rFonts w:ascii="標楷體" w:eastAsia="標楷體" w:hAnsi="標楷體" w:cs="Times New Roman" w:hint="eastAsia"/>
          <w:bCs/>
          <w:kern w:val="0"/>
          <w:sz w:val="28"/>
          <w:szCs w:val="28"/>
        </w:rPr>
        <w:t>應用圖台</w:t>
      </w:r>
      <w:proofErr w:type="gramEnd"/>
      <w:r w:rsidRPr="000D4041">
        <w:rPr>
          <w:rFonts w:ascii="標楷體" w:eastAsia="標楷體" w:hAnsi="標楷體" w:cs="Times New Roman" w:hint="eastAsia"/>
          <w:bCs/>
          <w:kern w:val="0"/>
          <w:sz w:val="28"/>
          <w:szCs w:val="28"/>
        </w:rPr>
        <w:t>，強化即時災情洞察力</w:t>
      </w:r>
    </w:p>
    <w:p w14:paraId="65AA78F0" w14:textId="56B1BB6C" w:rsidR="009F0167" w:rsidRPr="000D4041" w:rsidRDefault="009F0167" w:rsidP="000F3911">
      <w:pPr>
        <w:widowControl/>
        <w:suppressAutoHyphens/>
        <w:overflowPunct w:val="0"/>
        <w:autoSpaceDN w:val="0"/>
        <w:snapToGrid w:val="0"/>
        <w:spacing w:line="320" w:lineRule="exact"/>
        <w:ind w:leftChars="900" w:left="2480" w:hangingChars="100" w:hanging="32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32"/>
        </w:rPr>
        <w:fldChar w:fldCharType="begin"/>
      </w:r>
      <w:r w:rsidRPr="000D4041">
        <w:rPr>
          <w:rFonts w:ascii="Cambria" w:eastAsia="標楷體" w:hAnsi="Cambria" w:cs="Times New Roman"/>
          <w:bCs/>
          <w:sz w:val="32"/>
          <w:szCs w:val="32"/>
        </w:rPr>
        <w:instrText xml:space="preserve"> </w:instrText>
      </w:r>
      <w:r w:rsidRPr="000D4041">
        <w:rPr>
          <w:rFonts w:ascii="Cambria" w:eastAsia="標楷體" w:hAnsi="Cambria" w:cs="Times New Roman" w:hint="eastAsia"/>
          <w:bCs/>
          <w:sz w:val="32"/>
          <w:szCs w:val="32"/>
        </w:rPr>
        <w:instrText>eq \o\ac(</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hint="eastAsia"/>
          <w:bCs/>
          <w:sz w:val="22"/>
          <w:szCs w:val="32"/>
        </w:rPr>
        <w:instrText>2</w:instrText>
      </w:r>
      <w:r w:rsidRPr="000D4041">
        <w:rPr>
          <w:rFonts w:ascii="Cambria" w:eastAsia="標楷體" w:hAnsi="Cambria" w:cs="Times New Roman" w:hint="eastAsia"/>
          <w:bCs/>
          <w:sz w:val="32"/>
          <w:szCs w:val="32"/>
        </w:rPr>
        <w:instrText>)</w:instrText>
      </w:r>
      <w:r w:rsidRPr="000D4041">
        <w:rPr>
          <w:rFonts w:ascii="Cambria" w:eastAsia="標楷體" w:hAnsi="Cambria" w:cs="Times New Roman"/>
          <w:bCs/>
          <w:sz w:val="32"/>
          <w:szCs w:val="32"/>
        </w:rPr>
        <w:fldChar w:fldCharType="end"/>
      </w:r>
      <w:r w:rsidRPr="000D4041">
        <w:rPr>
          <w:rFonts w:ascii="標楷體" w:eastAsia="標楷體" w:hAnsi="標楷體" w:cs="Times New Roman" w:hint="eastAsia"/>
          <w:bCs/>
          <w:kern w:val="0"/>
          <w:sz w:val="28"/>
          <w:szCs w:val="28"/>
        </w:rPr>
        <w:t>整合災前資源整備，預</w:t>
      </w:r>
      <w:proofErr w:type="gramStart"/>
      <w:r w:rsidRPr="000D4041">
        <w:rPr>
          <w:rFonts w:ascii="標楷體" w:eastAsia="標楷體" w:hAnsi="標楷體" w:cs="Times New Roman" w:hint="eastAsia"/>
          <w:bCs/>
          <w:kern w:val="0"/>
          <w:sz w:val="28"/>
          <w:szCs w:val="28"/>
        </w:rPr>
        <w:t>佈</w:t>
      </w:r>
      <w:proofErr w:type="gramEnd"/>
      <w:r w:rsidRPr="000D4041">
        <w:rPr>
          <w:rFonts w:ascii="標楷體" w:eastAsia="標楷體" w:hAnsi="標楷體" w:cs="Times New Roman" w:hint="eastAsia"/>
          <w:bCs/>
          <w:kern w:val="0"/>
          <w:sz w:val="28"/>
          <w:szCs w:val="28"/>
        </w:rPr>
        <w:t>救災資源分配</w:t>
      </w:r>
    </w:p>
    <w:p w14:paraId="57EE6DAC" w14:textId="6015A877" w:rsidR="009F0167" w:rsidRPr="000D4041" w:rsidRDefault="009F0167" w:rsidP="000F3911">
      <w:pPr>
        <w:widowControl/>
        <w:suppressAutoHyphens/>
        <w:overflowPunct w:val="0"/>
        <w:autoSpaceDN w:val="0"/>
        <w:snapToGrid w:val="0"/>
        <w:spacing w:line="320" w:lineRule="exact"/>
        <w:ind w:leftChars="900" w:left="2480" w:hangingChars="100" w:hanging="32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3</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Pr="000D4041">
        <w:rPr>
          <w:rFonts w:ascii="標楷體" w:eastAsia="標楷體" w:hAnsi="標楷體" w:cs="Times New Roman" w:hint="eastAsia"/>
          <w:bCs/>
          <w:kern w:val="0"/>
          <w:sz w:val="28"/>
          <w:szCs w:val="28"/>
        </w:rPr>
        <w:t>串接EMIC及1999災情通報案件，即時掌握災情狀況</w:t>
      </w:r>
    </w:p>
    <w:p w14:paraId="7772C7FC" w14:textId="0297BB6B" w:rsidR="009F0167" w:rsidRPr="000D4041" w:rsidRDefault="009F0167" w:rsidP="000F3911">
      <w:pPr>
        <w:widowControl/>
        <w:suppressAutoHyphens/>
        <w:overflowPunct w:val="0"/>
        <w:autoSpaceDN w:val="0"/>
        <w:snapToGrid w:val="0"/>
        <w:spacing w:line="320" w:lineRule="exact"/>
        <w:ind w:leftChars="900" w:left="2480" w:hangingChars="100" w:hanging="320"/>
        <w:jc w:val="both"/>
        <w:textAlignment w:val="baseline"/>
        <w:rPr>
          <w:rFonts w:ascii="標楷體" w:eastAsia="標楷體" w:hAnsi="標楷體" w:cs="Times New Roman"/>
          <w:bCs/>
          <w:kern w:val="0"/>
          <w:sz w:val="28"/>
          <w:szCs w:val="28"/>
        </w:rPr>
      </w:pPr>
      <w:r w:rsidRPr="000D4041">
        <w:rPr>
          <w:rFonts w:ascii="Cambria" w:eastAsia="標楷體" w:hAnsi="Cambria" w:cs="Times New Roman"/>
          <w:bCs/>
          <w:sz w:val="32"/>
          <w:szCs w:val="28"/>
        </w:rPr>
        <w:fldChar w:fldCharType="begin"/>
      </w:r>
      <w:r w:rsidRPr="000D4041">
        <w:rPr>
          <w:rFonts w:ascii="Cambria" w:eastAsia="標楷體" w:hAnsi="Cambria" w:cs="Times New Roman"/>
          <w:bCs/>
          <w:sz w:val="32"/>
          <w:szCs w:val="28"/>
        </w:rPr>
        <w:instrText xml:space="preserve"> </w:instrText>
      </w:r>
      <w:r w:rsidRPr="000D4041">
        <w:rPr>
          <w:rFonts w:ascii="Cambria" w:eastAsia="標楷體" w:hAnsi="Cambria" w:cs="Times New Roman" w:hint="eastAsia"/>
          <w:bCs/>
          <w:sz w:val="32"/>
          <w:szCs w:val="28"/>
        </w:rPr>
        <w:instrText>eq \o\ac(</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hint="eastAsia"/>
          <w:bCs/>
          <w:sz w:val="22"/>
          <w:szCs w:val="28"/>
        </w:rPr>
        <w:instrText>4</w:instrText>
      </w:r>
      <w:r w:rsidRPr="000D4041">
        <w:rPr>
          <w:rFonts w:ascii="Cambria" w:eastAsia="標楷體" w:hAnsi="Cambria" w:cs="Times New Roman" w:hint="eastAsia"/>
          <w:bCs/>
          <w:sz w:val="32"/>
          <w:szCs w:val="28"/>
        </w:rPr>
        <w:instrText>)</w:instrText>
      </w:r>
      <w:r w:rsidRPr="000D4041">
        <w:rPr>
          <w:rFonts w:ascii="Cambria" w:eastAsia="標楷體" w:hAnsi="Cambria" w:cs="Times New Roman"/>
          <w:bCs/>
          <w:sz w:val="32"/>
          <w:szCs w:val="28"/>
        </w:rPr>
        <w:fldChar w:fldCharType="end"/>
      </w:r>
      <w:r w:rsidRPr="000D4041">
        <w:rPr>
          <w:rFonts w:ascii="標楷體" w:eastAsia="標楷體" w:hAnsi="標楷體" w:cs="Times New Roman" w:hint="eastAsia"/>
          <w:bCs/>
          <w:kern w:val="0"/>
          <w:sz w:val="28"/>
          <w:szCs w:val="28"/>
        </w:rPr>
        <w:t>保存歷史災情軌跡，作為未來災前整備之戰略應用</w:t>
      </w:r>
    </w:p>
    <w:p w14:paraId="3550483D" w14:textId="77777777" w:rsidR="006E24E4" w:rsidRPr="000D4041" w:rsidRDefault="006E24E4" w:rsidP="006E24E4">
      <w:pPr>
        <w:widowControl/>
        <w:suppressAutoHyphens/>
        <w:overflowPunct w:val="0"/>
        <w:autoSpaceDN w:val="0"/>
        <w:snapToGrid w:val="0"/>
        <w:spacing w:line="340" w:lineRule="exact"/>
        <w:ind w:leftChars="900" w:left="2440" w:hangingChars="100" w:hanging="280"/>
        <w:jc w:val="both"/>
        <w:textAlignment w:val="baseline"/>
        <w:rPr>
          <w:rFonts w:ascii="標楷體" w:eastAsia="標楷體" w:hAnsi="標楷體" w:cs="Times New Roman"/>
          <w:bCs/>
          <w:kern w:val="0"/>
          <w:sz w:val="28"/>
          <w:szCs w:val="28"/>
        </w:rPr>
      </w:pPr>
    </w:p>
    <w:p w14:paraId="3A848B39" w14:textId="609452D4" w:rsidR="006418CD" w:rsidRPr="000D4041" w:rsidRDefault="009F0167" w:rsidP="008B378E">
      <w:pPr>
        <w:pStyle w:val="af2"/>
        <w:widowControl/>
        <w:suppressAutoHyphens/>
        <w:overflowPunct w:val="0"/>
        <w:autoSpaceDN w:val="0"/>
        <w:snapToGrid w:val="0"/>
        <w:spacing w:line="340" w:lineRule="exact"/>
        <w:jc w:val="both"/>
        <w:textAlignment w:val="baseline"/>
        <w:rPr>
          <w:rFonts w:ascii="微軟正黑體" w:eastAsia="微軟正黑體" w:hAnsi="微軟正黑體" w:cs="?????(P)"/>
          <w:b/>
          <w:bCs/>
          <w:kern w:val="0"/>
          <w:sz w:val="30"/>
          <w:szCs w:val="30"/>
        </w:rPr>
      </w:pPr>
      <w:r w:rsidRPr="000D4041">
        <w:rPr>
          <w:rFonts w:ascii="微軟正黑體" w:eastAsia="微軟正黑體" w:hAnsi="微軟正黑體" w:cs="?????(P)" w:hint="eastAsia"/>
          <w:b/>
          <w:bCs/>
          <w:kern w:val="0"/>
          <w:sz w:val="30"/>
          <w:szCs w:val="30"/>
        </w:rPr>
        <w:t>八</w:t>
      </w:r>
      <w:r w:rsidR="00AD19F7" w:rsidRPr="000D4041">
        <w:rPr>
          <w:rFonts w:ascii="微軟正黑體" w:eastAsia="微軟正黑體" w:hAnsi="微軟正黑體" w:cs="?????(P)" w:hint="eastAsia"/>
          <w:b/>
          <w:bCs/>
          <w:kern w:val="0"/>
          <w:sz w:val="30"/>
          <w:szCs w:val="30"/>
        </w:rPr>
        <w:t>、</w:t>
      </w:r>
      <w:r w:rsidR="006418CD" w:rsidRPr="000D4041">
        <w:rPr>
          <w:rFonts w:ascii="微軟正黑體" w:eastAsia="微軟正黑體" w:hAnsi="微軟正黑體" w:cs="?????(P)" w:hint="eastAsia"/>
          <w:b/>
          <w:bCs/>
          <w:kern w:val="0"/>
          <w:sz w:val="30"/>
          <w:szCs w:val="30"/>
        </w:rPr>
        <w:t>違章建築處理</w:t>
      </w:r>
    </w:p>
    <w:p w14:paraId="41148E38" w14:textId="49115230" w:rsidR="00186F9D" w:rsidRPr="000D4041" w:rsidRDefault="007622C7" w:rsidP="00FB5756">
      <w:pPr>
        <w:widowControl/>
        <w:suppressAutoHyphens/>
        <w:overflowPunct w:val="0"/>
        <w:autoSpaceDN w:val="0"/>
        <w:snapToGrid w:val="0"/>
        <w:spacing w:line="340" w:lineRule="exact"/>
        <w:ind w:left="1276" w:hanging="822"/>
        <w:jc w:val="both"/>
        <w:textAlignment w:val="baseline"/>
        <w:rPr>
          <w:rFonts w:ascii="標楷體" w:eastAsia="標楷體" w:hAnsi="標楷體"/>
          <w:bCs/>
          <w:sz w:val="28"/>
          <w:szCs w:val="28"/>
        </w:rPr>
      </w:pPr>
      <w:r w:rsidRPr="000D4041">
        <w:rPr>
          <w:rFonts w:ascii="標楷體" w:eastAsia="標楷體" w:hAnsi="標楷體" w:cs="Times New Roman" w:hint="eastAsia"/>
          <w:bCs/>
          <w:kern w:val="0"/>
          <w:sz w:val="28"/>
          <w:szCs w:val="28"/>
        </w:rPr>
        <w:t>（一）</w:t>
      </w:r>
      <w:r w:rsidR="00186F9D" w:rsidRPr="000D4041">
        <w:rPr>
          <w:rFonts w:ascii="標楷體" w:eastAsia="標楷體" w:hAnsi="標楷體" w:hint="eastAsia"/>
          <w:bCs/>
          <w:sz w:val="28"/>
          <w:szCs w:val="28"/>
        </w:rPr>
        <w:t>11</w:t>
      </w:r>
      <w:r w:rsidR="006832E0" w:rsidRPr="000D4041">
        <w:rPr>
          <w:rFonts w:ascii="標楷體" w:eastAsia="標楷體" w:hAnsi="標楷體" w:cs="Times New Roman" w:hint="eastAsia"/>
          <w:sz w:val="28"/>
          <w:szCs w:val="28"/>
        </w:rPr>
        <w:t>4年</w:t>
      </w:r>
      <w:r w:rsidR="00FB5756" w:rsidRPr="000D4041">
        <w:rPr>
          <w:rFonts w:ascii="標楷體" w:eastAsia="標楷體" w:hAnsi="標楷體" w:cs="Times New Roman" w:hint="eastAsia"/>
          <w:sz w:val="28"/>
          <w:szCs w:val="28"/>
        </w:rPr>
        <w:t>7-12月查報違章建築及廢置</w:t>
      </w:r>
      <w:proofErr w:type="gramStart"/>
      <w:r w:rsidR="00FB5756" w:rsidRPr="000D4041">
        <w:rPr>
          <w:rFonts w:ascii="標楷體" w:eastAsia="標楷體" w:hAnsi="標楷體" w:cs="Times New Roman" w:hint="eastAsia"/>
          <w:sz w:val="28"/>
          <w:szCs w:val="28"/>
        </w:rPr>
        <w:t>廣告物共</w:t>
      </w:r>
      <w:proofErr w:type="gramEnd"/>
      <w:r w:rsidR="00FB5756" w:rsidRPr="000D4041">
        <w:rPr>
          <w:rFonts w:ascii="標楷體" w:eastAsia="標楷體" w:hAnsi="標楷體" w:cs="Times New Roman" w:hint="eastAsia"/>
          <w:sz w:val="28"/>
          <w:szCs w:val="28"/>
        </w:rPr>
        <w:t>1,721件，拆除計1,396件。</w:t>
      </w:r>
    </w:p>
    <w:p w14:paraId="4EC6BCE8" w14:textId="4E431FAE" w:rsidR="00186F9D" w:rsidRPr="000D4041" w:rsidRDefault="00186F9D" w:rsidP="008B378E">
      <w:pPr>
        <w:widowControl/>
        <w:suppressAutoHyphens/>
        <w:overflowPunct w:val="0"/>
        <w:autoSpaceDN w:val="0"/>
        <w:snapToGrid w:val="0"/>
        <w:spacing w:line="340" w:lineRule="exact"/>
        <w:ind w:left="1305" w:hanging="851"/>
        <w:jc w:val="both"/>
        <w:textAlignment w:val="baseline"/>
        <w:rPr>
          <w:rFonts w:ascii="標楷體" w:eastAsia="標楷體" w:hAnsi="標楷體"/>
          <w:bCs/>
          <w:sz w:val="28"/>
          <w:szCs w:val="28"/>
        </w:rPr>
      </w:pPr>
      <w:r w:rsidRPr="000D4041">
        <w:rPr>
          <w:rFonts w:ascii="標楷體" w:eastAsia="標楷體" w:hAnsi="標楷體" w:cs="Times New Roman" w:hint="eastAsia"/>
          <w:bCs/>
          <w:kern w:val="0"/>
          <w:sz w:val="28"/>
          <w:szCs w:val="28"/>
        </w:rPr>
        <w:lastRenderedPageBreak/>
        <w:t>（二）</w:t>
      </w:r>
      <w:r w:rsidRPr="000D4041">
        <w:rPr>
          <w:rFonts w:ascii="標楷體" w:eastAsia="標楷體" w:hAnsi="標楷體" w:hint="eastAsia"/>
          <w:bCs/>
          <w:sz w:val="28"/>
          <w:szCs w:val="28"/>
        </w:rPr>
        <w:t>各項專案拆除情形</w:t>
      </w:r>
    </w:p>
    <w:p w14:paraId="319EED62" w14:textId="77777777" w:rsidR="00FB5756" w:rsidRPr="000D4041" w:rsidRDefault="00FB5756"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1.拆除影響市容觀瞻違規竹鷹架廣告、廢置廣告空(框)架及破 損</w:t>
      </w:r>
      <w:r w:rsidRPr="000D4041">
        <w:rPr>
          <w:rFonts w:ascii="標楷體" w:eastAsia="標楷體" w:hAnsi="標楷體" w:cs="Times New Roman" w:hint="eastAsia"/>
          <w:bCs/>
          <w:kern w:val="0"/>
          <w:sz w:val="28"/>
          <w:szCs w:val="28"/>
        </w:rPr>
        <w:t>廣告</w:t>
      </w:r>
      <w:r w:rsidRPr="000D4041">
        <w:rPr>
          <w:rFonts w:ascii="標楷體" w:eastAsia="標楷體" w:hAnsi="標楷體" w:cs="Times New Roman" w:hint="eastAsia"/>
          <w:sz w:val="28"/>
          <w:szCs w:val="28"/>
        </w:rPr>
        <w:t>招牌共計執行拆除56件。</w:t>
      </w:r>
    </w:p>
    <w:p w14:paraId="390583CC" w14:textId="77777777" w:rsidR="00FB5756" w:rsidRPr="000D4041" w:rsidRDefault="00FB5756"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2.拆除三民區鼎貴路62巷6號等騎樓違建，共計41件。</w:t>
      </w:r>
    </w:p>
    <w:p w14:paraId="239DEF9E" w14:textId="77777777" w:rsidR="00FB5756" w:rsidRPr="000D4041" w:rsidRDefault="00FB5756"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3.拆除三民區</w:t>
      </w:r>
      <w:proofErr w:type="gramStart"/>
      <w:r w:rsidRPr="000D4041">
        <w:rPr>
          <w:rFonts w:ascii="標楷體" w:eastAsia="標楷體" w:hAnsi="標楷體" w:cs="Times New Roman" w:hint="eastAsia"/>
          <w:sz w:val="28"/>
          <w:szCs w:val="28"/>
        </w:rPr>
        <w:t>鼎金段</w:t>
      </w:r>
      <w:proofErr w:type="gramEnd"/>
      <w:r w:rsidRPr="000D4041">
        <w:rPr>
          <w:rFonts w:ascii="標楷體" w:eastAsia="標楷體" w:hAnsi="標楷體" w:cs="Times New Roman" w:hint="eastAsia"/>
          <w:sz w:val="28"/>
          <w:szCs w:val="28"/>
        </w:rPr>
        <w:t>197地號等</w:t>
      </w:r>
      <w:proofErr w:type="gramStart"/>
      <w:r w:rsidRPr="000D4041">
        <w:rPr>
          <w:rFonts w:ascii="標楷體" w:eastAsia="標楷體" w:hAnsi="標楷體" w:cs="Times New Roman" w:hint="eastAsia"/>
          <w:sz w:val="28"/>
          <w:szCs w:val="28"/>
        </w:rPr>
        <w:t>5處鴿</w:t>
      </w:r>
      <w:proofErr w:type="gramEnd"/>
      <w:r w:rsidRPr="000D4041">
        <w:rPr>
          <w:rFonts w:ascii="標楷體" w:eastAsia="標楷體" w:hAnsi="標楷體" w:cs="Times New Roman" w:hint="eastAsia"/>
          <w:sz w:val="28"/>
          <w:szCs w:val="28"/>
        </w:rPr>
        <w:t>舍違建。</w:t>
      </w:r>
    </w:p>
    <w:p w14:paraId="7CFE5750" w14:textId="77777777" w:rsidR="00FB5756" w:rsidRPr="000D4041" w:rsidRDefault="00FB5756"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4.拆除新興區青年一路318號等3處</w:t>
      </w:r>
      <w:proofErr w:type="gramStart"/>
      <w:r w:rsidRPr="000D4041">
        <w:rPr>
          <w:rFonts w:ascii="標楷體" w:eastAsia="標楷體" w:hAnsi="標楷體" w:cs="Times New Roman" w:hint="eastAsia"/>
          <w:sz w:val="28"/>
          <w:szCs w:val="28"/>
        </w:rPr>
        <w:t>昇</w:t>
      </w:r>
      <w:proofErr w:type="gramEnd"/>
      <w:r w:rsidRPr="000D4041">
        <w:rPr>
          <w:rFonts w:ascii="標楷體" w:eastAsia="標楷體" w:hAnsi="標楷體" w:cs="Times New Roman" w:hint="eastAsia"/>
          <w:sz w:val="28"/>
          <w:szCs w:val="28"/>
        </w:rPr>
        <w:t>降梯違建。</w:t>
      </w:r>
    </w:p>
    <w:p w14:paraId="44688CE0" w14:textId="77777777" w:rsidR="00FB5756" w:rsidRPr="000D4041" w:rsidRDefault="00FB5756"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5.</w:t>
      </w:r>
      <w:bookmarkStart w:id="2" w:name="_Hlk201907523"/>
      <w:r w:rsidRPr="000D4041">
        <w:rPr>
          <w:rFonts w:ascii="標楷體" w:eastAsia="標楷體" w:hAnsi="標楷體" w:cs="Times New Roman" w:hint="eastAsia"/>
          <w:sz w:val="28"/>
          <w:szCs w:val="28"/>
        </w:rPr>
        <w:t>拆除[大澄清湖環境改善工程計劃]</w:t>
      </w:r>
      <w:proofErr w:type="gramStart"/>
      <w:r w:rsidRPr="000D4041">
        <w:rPr>
          <w:rFonts w:ascii="標楷體" w:eastAsia="標楷體" w:hAnsi="標楷體" w:cs="Times New Roman" w:hint="eastAsia"/>
          <w:sz w:val="28"/>
          <w:szCs w:val="28"/>
        </w:rPr>
        <w:t>—</w:t>
      </w:r>
      <w:proofErr w:type="gramEnd"/>
      <w:r w:rsidRPr="000D4041">
        <w:rPr>
          <w:rFonts w:ascii="標楷體" w:eastAsia="標楷體" w:hAnsi="標楷體" w:cs="Times New Roman" w:hint="eastAsia"/>
          <w:sz w:val="28"/>
          <w:szCs w:val="28"/>
        </w:rPr>
        <w:t>拆除</w:t>
      </w:r>
      <w:proofErr w:type="gramStart"/>
      <w:r w:rsidRPr="000D4041">
        <w:rPr>
          <w:rFonts w:ascii="標楷體" w:eastAsia="標楷體" w:hAnsi="標楷體" w:cs="Times New Roman" w:hint="eastAsia"/>
          <w:sz w:val="28"/>
          <w:szCs w:val="28"/>
        </w:rPr>
        <w:t>鳥松區育才段</w:t>
      </w:r>
      <w:proofErr w:type="gramEnd"/>
      <w:r w:rsidRPr="000D4041">
        <w:rPr>
          <w:rFonts w:ascii="標楷體" w:eastAsia="標楷體" w:hAnsi="標楷體" w:cs="Times New Roman" w:hint="eastAsia"/>
          <w:sz w:val="28"/>
          <w:szCs w:val="28"/>
        </w:rPr>
        <w:t>76地號等30處。</w:t>
      </w:r>
    </w:p>
    <w:p w14:paraId="79F14E1B" w14:textId="77777777" w:rsidR="00FB5756" w:rsidRPr="000D4041" w:rsidRDefault="00FB5756"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6.</w:t>
      </w:r>
      <w:bookmarkEnd w:id="2"/>
      <w:r w:rsidRPr="000D4041">
        <w:rPr>
          <w:rFonts w:ascii="標楷體" w:eastAsia="標楷體" w:hAnsi="標楷體" w:cs="Times New Roman" w:hint="eastAsia"/>
          <w:sz w:val="28"/>
          <w:szCs w:val="28"/>
        </w:rPr>
        <w:t>配合道路養護工程處拆除鳳山區南昌街102巷(近瑞隆東路口)  影響通行設置</w:t>
      </w:r>
      <w:proofErr w:type="gramStart"/>
      <w:r w:rsidRPr="000D4041">
        <w:rPr>
          <w:rFonts w:ascii="標楷體" w:eastAsia="標楷體" w:hAnsi="標楷體" w:cs="Times New Roman" w:hint="eastAsia"/>
          <w:sz w:val="28"/>
          <w:szCs w:val="28"/>
        </w:rPr>
        <w:t>ㄇ</w:t>
      </w:r>
      <w:proofErr w:type="gramEnd"/>
      <w:r w:rsidRPr="000D4041">
        <w:rPr>
          <w:rFonts w:ascii="標楷體" w:eastAsia="標楷體" w:hAnsi="標楷體" w:cs="Times New Roman" w:hint="eastAsia"/>
          <w:sz w:val="28"/>
          <w:szCs w:val="28"/>
        </w:rPr>
        <w:t>字型鋼樑。</w:t>
      </w:r>
    </w:p>
    <w:p w14:paraId="394E4EC1" w14:textId="77777777" w:rsidR="00FB5756" w:rsidRPr="000D4041" w:rsidRDefault="00FB5756"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7.配合警察局岡山分局拆除</w:t>
      </w:r>
      <w:proofErr w:type="gramStart"/>
      <w:r w:rsidRPr="000D4041">
        <w:rPr>
          <w:rFonts w:ascii="標楷體" w:eastAsia="標楷體" w:hAnsi="標楷體" w:cs="Times New Roman" w:hint="eastAsia"/>
          <w:sz w:val="28"/>
          <w:szCs w:val="28"/>
        </w:rPr>
        <w:t>梓</w:t>
      </w:r>
      <w:proofErr w:type="gramEnd"/>
      <w:r w:rsidRPr="000D4041">
        <w:rPr>
          <w:rFonts w:ascii="標楷體" w:eastAsia="標楷體" w:hAnsi="標楷體" w:cs="Times New Roman" w:hint="eastAsia"/>
          <w:sz w:val="28"/>
          <w:szCs w:val="28"/>
        </w:rPr>
        <w:t>官區進學路96號旁影響公共安全  加</w:t>
      </w:r>
      <w:proofErr w:type="gramStart"/>
      <w:r w:rsidRPr="000D4041">
        <w:rPr>
          <w:rFonts w:ascii="標楷體" w:eastAsia="標楷體" w:hAnsi="標楷體" w:cs="Times New Roman" w:hint="eastAsia"/>
          <w:sz w:val="28"/>
          <w:szCs w:val="28"/>
        </w:rPr>
        <w:t>水站雨遮</w:t>
      </w:r>
      <w:proofErr w:type="gramEnd"/>
      <w:r w:rsidRPr="000D4041">
        <w:rPr>
          <w:rFonts w:ascii="標楷體" w:eastAsia="標楷體" w:hAnsi="標楷體" w:cs="Times New Roman" w:hint="eastAsia"/>
          <w:sz w:val="28"/>
          <w:szCs w:val="28"/>
        </w:rPr>
        <w:t>棚。</w:t>
      </w:r>
    </w:p>
    <w:p w14:paraId="0C302027" w14:textId="77777777" w:rsidR="00FB5756" w:rsidRPr="000D4041" w:rsidRDefault="00FB5756"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8.配合警察局三民第二分局拆除三民區大豐二路81號騎樓、鼎力路87號前影響通行設置平台及路障。</w:t>
      </w:r>
    </w:p>
    <w:p w14:paraId="2D4E2A12" w14:textId="77777777" w:rsidR="00FB5756" w:rsidRPr="000D4041" w:rsidRDefault="00FB5756"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9.配合警察局苓雅分局拆除苓雅區仁智街189號等7處影響通行占用道路障礙物。</w:t>
      </w:r>
    </w:p>
    <w:p w14:paraId="2AB0CD55" w14:textId="77777777" w:rsidR="00FB5756" w:rsidRPr="000D4041" w:rsidRDefault="00FB5756" w:rsidP="006E24E4">
      <w:pPr>
        <w:widowControl/>
        <w:suppressAutoHyphens/>
        <w:overflowPunct w:val="0"/>
        <w:autoSpaceDN w:val="0"/>
        <w:snapToGrid w:val="0"/>
        <w:spacing w:line="320" w:lineRule="exact"/>
        <w:ind w:leftChars="500" w:left="1623" w:hangingChars="151" w:hanging="423"/>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10.配合警察局楠梓分局拆除楠梓區吉昌街32巷口妨礙道路設置鐵皮圍籬及木</w:t>
      </w:r>
      <w:proofErr w:type="gramStart"/>
      <w:r w:rsidRPr="000D4041">
        <w:rPr>
          <w:rFonts w:ascii="標楷體" w:eastAsia="標楷體" w:hAnsi="標楷體" w:cs="Times New Roman" w:hint="eastAsia"/>
          <w:sz w:val="28"/>
          <w:szCs w:val="28"/>
        </w:rPr>
        <w:t>棧</w:t>
      </w:r>
      <w:proofErr w:type="gramEnd"/>
      <w:r w:rsidRPr="000D4041">
        <w:rPr>
          <w:rFonts w:ascii="標楷體" w:eastAsia="標楷體" w:hAnsi="標楷體" w:cs="Times New Roman" w:hint="eastAsia"/>
          <w:sz w:val="28"/>
          <w:szCs w:val="28"/>
        </w:rPr>
        <w:t>板等。</w:t>
      </w:r>
    </w:p>
    <w:p w14:paraId="5BC1F2B8" w14:textId="77777777" w:rsidR="00FB5756" w:rsidRPr="000D4041" w:rsidRDefault="00FB5756" w:rsidP="006E24E4">
      <w:pPr>
        <w:widowControl/>
        <w:suppressAutoHyphens/>
        <w:overflowPunct w:val="0"/>
        <w:autoSpaceDN w:val="0"/>
        <w:snapToGrid w:val="0"/>
        <w:spacing w:line="320" w:lineRule="exact"/>
        <w:ind w:leftChars="500" w:left="1623" w:hangingChars="151" w:hanging="423"/>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11.配合警察局鼓山分局拆除鼓山區臨海二路69號旁影響行人通  行鐵欄杆。</w:t>
      </w:r>
    </w:p>
    <w:p w14:paraId="3A896991" w14:textId="77777777" w:rsidR="00FB5756" w:rsidRPr="000D4041" w:rsidRDefault="00FB5756" w:rsidP="006E24E4">
      <w:pPr>
        <w:widowControl/>
        <w:suppressAutoHyphens/>
        <w:overflowPunct w:val="0"/>
        <w:autoSpaceDN w:val="0"/>
        <w:snapToGrid w:val="0"/>
        <w:spacing w:line="320" w:lineRule="exact"/>
        <w:ind w:leftChars="500" w:left="1623" w:hangingChars="151" w:hanging="423"/>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12.配合建管處拆除前金區七賢二路254號危險違規廣告物。</w:t>
      </w:r>
    </w:p>
    <w:p w14:paraId="44A3A8A8" w14:textId="77777777" w:rsidR="00FB5756" w:rsidRPr="000D4041" w:rsidRDefault="00FB5756" w:rsidP="006E24E4">
      <w:pPr>
        <w:widowControl/>
        <w:suppressAutoHyphens/>
        <w:overflowPunct w:val="0"/>
        <w:autoSpaceDN w:val="0"/>
        <w:snapToGrid w:val="0"/>
        <w:spacing w:line="320" w:lineRule="exact"/>
        <w:ind w:leftChars="500" w:left="1623" w:hangingChars="151" w:hanging="423"/>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13.防救災訊系統EMIC通報”丹娜絲、楊柳、樺加沙、鳳凰颱風”調派緊急處理案件，共計116件。</w:t>
      </w:r>
    </w:p>
    <w:p w14:paraId="714C9559" w14:textId="77777777" w:rsidR="00161491" w:rsidRPr="000D4041" w:rsidRDefault="00161491" w:rsidP="00F4754A">
      <w:pPr>
        <w:widowControl/>
        <w:suppressAutoHyphens/>
        <w:overflowPunct w:val="0"/>
        <w:autoSpaceDN w:val="0"/>
        <w:snapToGrid w:val="0"/>
        <w:spacing w:line="320" w:lineRule="exact"/>
        <w:ind w:left="1672" w:hanging="425"/>
        <w:jc w:val="both"/>
        <w:textAlignment w:val="baseline"/>
        <w:rPr>
          <w:rFonts w:ascii="標楷體" w:eastAsia="標楷體" w:hAnsi="標楷體" w:cs="Times New Roman"/>
          <w:sz w:val="28"/>
          <w:szCs w:val="28"/>
        </w:rPr>
      </w:pPr>
    </w:p>
    <w:p w14:paraId="75409A90" w14:textId="3D262763" w:rsidR="0029348D" w:rsidRPr="000D4041" w:rsidRDefault="009F0167"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0D4041">
        <w:rPr>
          <w:rFonts w:ascii="微軟正黑體" w:eastAsia="微軟正黑體" w:hAnsi="微軟正黑體" w:cs="?????(P)" w:hint="eastAsia"/>
          <w:b/>
          <w:bCs/>
          <w:kern w:val="0"/>
          <w:sz w:val="30"/>
          <w:szCs w:val="30"/>
        </w:rPr>
        <w:t>九</w:t>
      </w:r>
      <w:r w:rsidR="0029348D" w:rsidRPr="000D4041">
        <w:rPr>
          <w:rFonts w:ascii="微軟正黑體" w:eastAsia="微軟正黑體" w:hAnsi="微軟正黑體" w:cs="?????(P)" w:hint="eastAsia"/>
          <w:b/>
          <w:bCs/>
          <w:kern w:val="0"/>
          <w:sz w:val="30"/>
          <w:szCs w:val="30"/>
        </w:rPr>
        <w:t>、超高齡社會因應作為</w:t>
      </w:r>
    </w:p>
    <w:p w14:paraId="219AE939" w14:textId="03C0B707" w:rsidR="00757EE7" w:rsidRPr="000D4041" w:rsidRDefault="00757EE7"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sz w:val="28"/>
          <w:szCs w:val="28"/>
        </w:rPr>
      </w:pPr>
      <w:r w:rsidRPr="000D4041">
        <w:rPr>
          <w:rFonts w:ascii="標楷體" w:eastAsia="標楷體" w:hAnsi="標楷體" w:cs="Times New Roman" w:hint="eastAsia"/>
          <w:bCs/>
          <w:kern w:val="0"/>
          <w:sz w:val="28"/>
          <w:szCs w:val="28"/>
        </w:rPr>
        <w:t>（一）</w:t>
      </w:r>
      <w:r w:rsidR="007609F0" w:rsidRPr="000D4041">
        <w:rPr>
          <w:rFonts w:ascii="標楷體" w:eastAsia="標楷體" w:hAnsi="標楷體" w:cs="Times New Roman" w:hint="eastAsia"/>
          <w:sz w:val="28"/>
          <w:szCs w:val="28"/>
        </w:rPr>
        <w:t>策略設計導引 營造超高齡（全齡）友善人行環境</w:t>
      </w:r>
    </w:p>
    <w:p w14:paraId="503BF60D" w14:textId="6E6E1B1C" w:rsidR="007609F0" w:rsidRPr="000D4041" w:rsidRDefault="007609F0" w:rsidP="00F4754A">
      <w:pPr>
        <w:widowControl/>
        <w:suppressAutoHyphens/>
        <w:overflowPunct w:val="0"/>
        <w:autoSpaceDE w:val="0"/>
        <w:autoSpaceDN w:val="0"/>
        <w:snapToGrid w:val="0"/>
        <w:spacing w:line="320" w:lineRule="exact"/>
        <w:ind w:left="1304"/>
        <w:jc w:val="both"/>
        <w:textAlignment w:val="baseline"/>
        <w:rPr>
          <w:rFonts w:ascii="標楷體" w:eastAsia="標楷體" w:hAnsi="標楷體" w:cs="Times New Roman"/>
          <w:sz w:val="28"/>
          <w:szCs w:val="28"/>
        </w:rPr>
      </w:pPr>
      <w:r w:rsidRPr="000D4041">
        <w:rPr>
          <w:rFonts w:ascii="標楷體" w:eastAsia="標楷體" w:hAnsi="標楷體" w:cs="Times New Roman" w:hint="eastAsia"/>
          <w:bCs/>
          <w:sz w:val="28"/>
          <w:szCs w:val="28"/>
        </w:rPr>
        <w:t>持續進行人行道改善、路口行人安全設施改善（易肇事路口改善），並依據內政部訂頒之相關法規，於改造時融入人本、無障礙設計之多項策略，系統性推動</w:t>
      </w:r>
      <w:proofErr w:type="gramStart"/>
      <w:r w:rsidRPr="000D4041">
        <w:rPr>
          <w:rFonts w:ascii="標楷體" w:eastAsia="標楷體" w:hAnsi="標楷體" w:cs="Times New Roman" w:hint="eastAsia"/>
          <w:bCs/>
          <w:sz w:val="28"/>
          <w:szCs w:val="28"/>
        </w:rPr>
        <w:t>本市超高齡</w:t>
      </w:r>
      <w:proofErr w:type="gramEnd"/>
      <w:r w:rsidRPr="000D4041">
        <w:rPr>
          <w:rFonts w:ascii="標楷體" w:eastAsia="標楷體" w:hAnsi="標楷體" w:cs="Times New Roman" w:hint="eastAsia"/>
          <w:bCs/>
          <w:sz w:val="28"/>
          <w:szCs w:val="28"/>
        </w:rPr>
        <w:t>（全齡</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友善通行空間。如於澄清湖</w:t>
      </w:r>
      <w:proofErr w:type="gramStart"/>
      <w:r w:rsidRPr="000D4041">
        <w:rPr>
          <w:rFonts w:ascii="標楷體" w:eastAsia="標楷體" w:hAnsi="標楷體" w:cs="Times New Roman" w:hint="eastAsia"/>
          <w:bCs/>
          <w:sz w:val="28"/>
          <w:szCs w:val="28"/>
        </w:rPr>
        <w:t>風景區</w:t>
      </w:r>
      <w:r w:rsidR="00B42BA2" w:rsidRPr="000D4041">
        <w:rPr>
          <w:rFonts w:ascii="標楷體" w:eastAsia="標楷體" w:hAnsi="標楷體" w:cs="Times New Roman" w:hint="eastAsia"/>
          <w:bCs/>
          <w:sz w:val="28"/>
          <w:szCs w:val="28"/>
        </w:rPr>
        <w:t>道工</w:t>
      </w:r>
      <w:r w:rsidRPr="000D4041">
        <w:rPr>
          <w:rFonts w:ascii="標楷體" w:eastAsia="標楷體" w:hAnsi="標楷體" w:cs="Times New Roman" w:hint="eastAsia"/>
          <w:bCs/>
          <w:sz w:val="28"/>
          <w:szCs w:val="28"/>
        </w:rPr>
        <w:t>處</w:t>
      </w:r>
      <w:proofErr w:type="gramEnd"/>
      <w:r w:rsidRPr="000D4041">
        <w:rPr>
          <w:rFonts w:ascii="標楷體" w:eastAsia="標楷體" w:hAnsi="標楷體" w:cs="Times New Roman" w:hint="eastAsia"/>
          <w:bCs/>
          <w:sz w:val="28"/>
          <w:szCs w:val="28"/>
        </w:rPr>
        <w:t>已配合完成西岸道路路面整平並設「減速平台」（速限限制時速20公里</w:t>
      </w:r>
      <w:r w:rsidRPr="000D4041">
        <w:rPr>
          <w:rFonts w:ascii="標楷體" w:eastAsia="標楷體" w:hAnsi="標楷體" w:cs="Times New Roman"/>
          <w:bCs/>
          <w:sz w:val="28"/>
          <w:szCs w:val="28"/>
        </w:rPr>
        <w:t>）</w:t>
      </w:r>
      <w:r w:rsidRPr="000D4041">
        <w:rPr>
          <w:rFonts w:ascii="標楷體" w:eastAsia="標楷體" w:hAnsi="標楷體" w:cs="Times New Roman" w:hint="eastAsia"/>
          <w:bCs/>
          <w:sz w:val="28"/>
          <w:szCs w:val="28"/>
        </w:rPr>
        <w:t>，及新增人行通道以達到人車分流，強化行人安全、湖畔人行步道環境整修等，提升整體通行品質，後續將再完成文前路新建</w:t>
      </w:r>
      <w:proofErr w:type="gramStart"/>
      <w:r w:rsidRPr="000D4041">
        <w:rPr>
          <w:rFonts w:ascii="標楷體" w:eastAsia="標楷體" w:hAnsi="標楷體" w:cs="Times New Roman" w:hint="eastAsia"/>
          <w:bCs/>
          <w:sz w:val="28"/>
          <w:szCs w:val="28"/>
        </w:rPr>
        <w:t>湖岸人行</w:t>
      </w:r>
      <w:proofErr w:type="gramEnd"/>
      <w:r w:rsidRPr="000D4041">
        <w:rPr>
          <w:rFonts w:ascii="標楷體" w:eastAsia="標楷體" w:hAnsi="標楷體" w:cs="Times New Roman" w:hint="eastAsia"/>
          <w:bCs/>
          <w:sz w:val="28"/>
          <w:szCs w:val="28"/>
        </w:rPr>
        <w:t>步道、大埤路人行道改善，串連環湖綠網，讓造訪澄清湖運動、休閒、遊憩的男女老幼皆感到更加舒適又安心。</w:t>
      </w:r>
    </w:p>
    <w:p w14:paraId="12303E09" w14:textId="77777777" w:rsidR="004C5C48" w:rsidRPr="000D4041" w:rsidRDefault="00592063" w:rsidP="004C5C48">
      <w:pPr>
        <w:widowControl/>
        <w:suppressAutoHyphens/>
        <w:overflowPunct w:val="0"/>
        <w:autoSpaceDN w:val="0"/>
        <w:snapToGrid w:val="0"/>
        <w:spacing w:line="320" w:lineRule="exact"/>
        <w:ind w:left="1305" w:hanging="851"/>
        <w:jc w:val="both"/>
        <w:textAlignment w:val="baseline"/>
        <w:rPr>
          <w:rFonts w:ascii="標楷體" w:eastAsia="標楷體" w:hAnsi="標楷體" w:cs="Times New Roman"/>
          <w:sz w:val="28"/>
          <w:szCs w:val="28"/>
        </w:rPr>
      </w:pPr>
      <w:r w:rsidRPr="000D4041">
        <w:rPr>
          <w:rFonts w:ascii="標楷體" w:eastAsia="標楷體" w:hAnsi="標楷體" w:cs="Times New Roman" w:hint="eastAsia"/>
          <w:bCs/>
          <w:kern w:val="0"/>
          <w:sz w:val="28"/>
          <w:szCs w:val="28"/>
        </w:rPr>
        <w:t>（二）</w:t>
      </w:r>
      <w:r w:rsidR="004C5C48" w:rsidRPr="000D4041">
        <w:rPr>
          <w:rFonts w:ascii="標楷體" w:eastAsia="標楷體" w:hAnsi="標楷體" w:cs="Times New Roman" w:hint="eastAsia"/>
          <w:sz w:val="28"/>
          <w:szCs w:val="28"/>
        </w:rPr>
        <w:t>整合長照及育兒服務資源，提升地方治安並提供更便利的服務，代辦相關工程如下：</w:t>
      </w:r>
    </w:p>
    <w:p w14:paraId="5FC89212" w14:textId="77777777" w:rsidR="004C5C48" w:rsidRPr="000D4041" w:rsidRDefault="004C5C48" w:rsidP="006E24E4">
      <w:pPr>
        <w:widowControl/>
        <w:suppressAutoHyphens/>
        <w:overflowPunct w:val="0"/>
        <w:autoSpaceDN w:val="0"/>
        <w:snapToGrid w:val="0"/>
        <w:spacing w:line="320" w:lineRule="exact"/>
        <w:ind w:left="136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1.楠梓區援中派出所暨多功能社區中心新建工程</w:t>
      </w:r>
    </w:p>
    <w:p w14:paraId="2C989C39" w14:textId="77777777" w:rsidR="004C5C48" w:rsidRPr="000D4041" w:rsidRDefault="004C5C48" w:rsidP="006E24E4">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新建地上6層</w:t>
      </w:r>
      <w:r w:rsidRPr="000D4041">
        <w:rPr>
          <w:rFonts w:ascii="標楷體" w:eastAsia="標楷體" w:hAnsi="標楷體" w:cs="Times New Roman" w:hint="eastAsia"/>
          <w:kern w:val="0"/>
          <w:sz w:val="28"/>
          <w:szCs w:val="28"/>
        </w:rPr>
        <w:t>地下</w:t>
      </w:r>
      <w:r w:rsidRPr="000D4041">
        <w:rPr>
          <w:rFonts w:ascii="標楷體" w:eastAsia="標楷體" w:hAnsi="標楷體" w:cs="Times New Roman" w:hint="eastAsia"/>
          <w:bCs/>
          <w:kern w:val="0"/>
          <w:sz w:val="28"/>
          <w:szCs w:val="28"/>
        </w:rPr>
        <w:t>1層聯合辦公廳舍，總經程費約計3億1,887萬元，空間規劃包含派出所暨多功能社區中心(含公共托育、日照、戶政事務所及區公所)，並設有無障礙電梯、坡道、樓梯、廁所及車位，以利行動不便者使用，工程113年7月31日開工，預定115年9月完工。</w:t>
      </w:r>
    </w:p>
    <w:p w14:paraId="75AE0ED2" w14:textId="77777777" w:rsidR="004C5C48" w:rsidRPr="000D4041" w:rsidRDefault="004C5C48" w:rsidP="006E24E4">
      <w:pPr>
        <w:widowControl/>
        <w:suppressAutoHyphens/>
        <w:overflowPunct w:val="0"/>
        <w:autoSpaceDN w:val="0"/>
        <w:snapToGrid w:val="0"/>
        <w:spacing w:line="320" w:lineRule="exact"/>
        <w:ind w:left="136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lastRenderedPageBreak/>
        <w:t>2.高雄市前鎮區70期重劃區日照</w:t>
      </w:r>
      <w:proofErr w:type="gramStart"/>
      <w:r w:rsidRPr="000D4041">
        <w:rPr>
          <w:rFonts w:ascii="標楷體" w:eastAsia="標楷體" w:hAnsi="標楷體" w:cs="Times New Roman" w:hint="eastAsia"/>
          <w:bCs/>
          <w:kern w:val="0"/>
          <w:sz w:val="28"/>
          <w:szCs w:val="28"/>
        </w:rPr>
        <w:t>暨公托中心</w:t>
      </w:r>
      <w:proofErr w:type="gramEnd"/>
      <w:r w:rsidRPr="000D4041">
        <w:rPr>
          <w:rFonts w:ascii="標楷體" w:eastAsia="標楷體" w:hAnsi="標楷體" w:cs="Times New Roman" w:hint="eastAsia"/>
          <w:bCs/>
          <w:kern w:val="0"/>
          <w:sz w:val="28"/>
          <w:szCs w:val="28"/>
        </w:rPr>
        <w:t>新建工程</w:t>
      </w:r>
    </w:p>
    <w:p w14:paraId="317B7F82" w14:textId="77777777" w:rsidR="004C5C48" w:rsidRPr="000D4041" w:rsidRDefault="004C5C48" w:rsidP="006E24E4">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新建地上物2層，建築樓地板面積約1,453</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 xml:space="preserve"> (日間照顧中心及集會所原則位於地上1層；公共托嬰中心原則位於地上2層)，總經費8,260.4萬元，工程114年7月1日開工，預計115年9月完工。截至114年5月底，高雄市65歲以上老年人口數為552,768人，老年人口比率為20.27%，已是「超高齡社會」，依中央「</w:t>
      </w:r>
      <w:proofErr w:type="gramStart"/>
      <w:r w:rsidRPr="000D4041">
        <w:rPr>
          <w:rFonts w:ascii="標楷體" w:eastAsia="標楷體" w:hAnsi="標楷體" w:cs="Times New Roman" w:hint="eastAsia"/>
          <w:bCs/>
          <w:kern w:val="0"/>
          <w:sz w:val="28"/>
          <w:szCs w:val="28"/>
        </w:rPr>
        <w:t>一</w:t>
      </w:r>
      <w:proofErr w:type="gramEnd"/>
      <w:r w:rsidRPr="000D4041">
        <w:rPr>
          <w:rFonts w:ascii="標楷體" w:eastAsia="標楷體" w:hAnsi="標楷體" w:cs="Times New Roman" w:hint="eastAsia"/>
          <w:bCs/>
          <w:kern w:val="0"/>
          <w:sz w:val="28"/>
          <w:szCs w:val="28"/>
        </w:rPr>
        <w:t>國中學區</w:t>
      </w:r>
      <w:proofErr w:type="gramStart"/>
      <w:r w:rsidRPr="000D4041">
        <w:rPr>
          <w:rFonts w:ascii="標楷體" w:eastAsia="標楷體" w:hAnsi="標楷體" w:cs="Times New Roman" w:hint="eastAsia"/>
          <w:bCs/>
          <w:kern w:val="0"/>
          <w:sz w:val="28"/>
          <w:szCs w:val="28"/>
        </w:rPr>
        <w:t>一</w:t>
      </w:r>
      <w:proofErr w:type="gramEnd"/>
      <w:r w:rsidRPr="000D4041">
        <w:rPr>
          <w:rFonts w:ascii="標楷體" w:eastAsia="標楷體" w:hAnsi="標楷體" w:cs="Times New Roman" w:hint="eastAsia"/>
          <w:bCs/>
          <w:kern w:val="0"/>
          <w:sz w:val="28"/>
          <w:szCs w:val="28"/>
        </w:rPr>
        <w:t>日照中心」政策，70期重劃區位於前鎮區瑞祥及光華國中學區。市府爭取衛生</w:t>
      </w:r>
      <w:proofErr w:type="gramStart"/>
      <w:r w:rsidRPr="000D4041">
        <w:rPr>
          <w:rFonts w:ascii="標楷體" w:eastAsia="標楷體" w:hAnsi="標楷體" w:cs="Times New Roman" w:hint="eastAsia"/>
          <w:bCs/>
          <w:kern w:val="0"/>
          <w:sz w:val="28"/>
          <w:szCs w:val="28"/>
        </w:rPr>
        <w:t>福利部前瞻</w:t>
      </w:r>
      <w:proofErr w:type="gramEnd"/>
      <w:r w:rsidRPr="000D4041">
        <w:rPr>
          <w:rFonts w:ascii="標楷體" w:eastAsia="標楷體" w:hAnsi="標楷體" w:cs="Times New Roman" w:hint="eastAsia"/>
          <w:bCs/>
          <w:kern w:val="0"/>
          <w:sz w:val="28"/>
          <w:szCs w:val="28"/>
        </w:rPr>
        <w:t>計畫經費補助70期重劃區設置各60人的日照中心及</w:t>
      </w:r>
      <w:proofErr w:type="gramStart"/>
      <w:r w:rsidRPr="000D4041">
        <w:rPr>
          <w:rFonts w:ascii="標楷體" w:eastAsia="標楷體" w:hAnsi="標楷體" w:cs="Times New Roman" w:hint="eastAsia"/>
          <w:bCs/>
          <w:kern w:val="0"/>
          <w:sz w:val="28"/>
          <w:szCs w:val="28"/>
        </w:rPr>
        <w:t>公托、c級巷弄站</w:t>
      </w:r>
      <w:proofErr w:type="gramEnd"/>
      <w:r w:rsidRPr="000D4041">
        <w:rPr>
          <w:rFonts w:ascii="標楷體" w:eastAsia="標楷體" w:hAnsi="標楷體" w:cs="Times New Roman" w:hint="eastAsia"/>
          <w:bCs/>
          <w:kern w:val="0"/>
          <w:sz w:val="28"/>
          <w:szCs w:val="28"/>
        </w:rPr>
        <w:t>、集會所，提供在地民眾近便性的</w:t>
      </w:r>
      <w:proofErr w:type="gramStart"/>
      <w:r w:rsidRPr="000D4041">
        <w:rPr>
          <w:rFonts w:ascii="標楷體" w:eastAsia="標楷體" w:hAnsi="標楷體" w:cs="Times New Roman" w:hint="eastAsia"/>
          <w:bCs/>
          <w:kern w:val="0"/>
          <w:sz w:val="28"/>
          <w:szCs w:val="28"/>
        </w:rPr>
        <w:t>社區式長照</w:t>
      </w:r>
      <w:proofErr w:type="gramEnd"/>
      <w:r w:rsidRPr="000D4041">
        <w:rPr>
          <w:rFonts w:ascii="標楷體" w:eastAsia="標楷體" w:hAnsi="標楷體" w:cs="Times New Roman" w:hint="eastAsia"/>
          <w:bCs/>
          <w:kern w:val="0"/>
          <w:sz w:val="28"/>
          <w:szCs w:val="28"/>
        </w:rPr>
        <w:t>服務。</w:t>
      </w:r>
    </w:p>
    <w:p w14:paraId="69D76362" w14:textId="77777777" w:rsidR="004C5C48" w:rsidRPr="000D4041" w:rsidRDefault="004C5C48" w:rsidP="006E24E4">
      <w:pPr>
        <w:widowControl/>
        <w:suppressAutoHyphens/>
        <w:overflowPunct w:val="0"/>
        <w:autoSpaceDN w:val="0"/>
        <w:snapToGrid w:val="0"/>
        <w:spacing w:line="320" w:lineRule="exact"/>
        <w:ind w:left="1361"/>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3.中油高雄煉油廠</w:t>
      </w:r>
      <w:proofErr w:type="gramStart"/>
      <w:r w:rsidRPr="000D4041">
        <w:rPr>
          <w:rFonts w:ascii="標楷體" w:eastAsia="標楷體" w:hAnsi="標楷體" w:cs="Times New Roman" w:hint="eastAsia"/>
          <w:bCs/>
          <w:kern w:val="0"/>
          <w:sz w:val="28"/>
          <w:szCs w:val="28"/>
        </w:rPr>
        <w:t>宿舍區布建</w:t>
      </w:r>
      <w:proofErr w:type="gramEnd"/>
      <w:r w:rsidRPr="000D4041">
        <w:rPr>
          <w:rFonts w:ascii="標楷體" w:eastAsia="標楷體" w:hAnsi="標楷體" w:cs="Times New Roman" w:hint="eastAsia"/>
          <w:bCs/>
          <w:kern w:val="0"/>
          <w:sz w:val="28"/>
          <w:szCs w:val="28"/>
        </w:rPr>
        <w:t>長期照顧服務園區修繕工程</w:t>
      </w:r>
    </w:p>
    <w:p w14:paraId="070C998C" w14:textId="77777777" w:rsidR="004C5C48" w:rsidRPr="000D4041" w:rsidRDefault="004C5C48" w:rsidP="006E24E4">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舊油廠國小托兒所，南北棟二棟建築物改建為長照服務園區。總樓地板面積1130.57</w:t>
      </w:r>
      <w:proofErr w:type="gramStart"/>
      <w:r w:rsidRPr="000D4041">
        <w:rPr>
          <w:rFonts w:ascii="標楷體" w:eastAsia="標楷體" w:hAnsi="標楷體" w:cs="Times New Roman" w:hint="eastAsia"/>
          <w:bCs/>
          <w:kern w:val="0"/>
          <w:sz w:val="28"/>
          <w:szCs w:val="28"/>
        </w:rPr>
        <w:t>㎡</w:t>
      </w:r>
      <w:proofErr w:type="gramEnd"/>
      <w:r w:rsidRPr="000D4041">
        <w:rPr>
          <w:rFonts w:ascii="標楷體" w:eastAsia="標楷體" w:hAnsi="標楷體" w:cs="Times New Roman" w:hint="eastAsia"/>
          <w:bCs/>
          <w:kern w:val="0"/>
          <w:sz w:val="28"/>
          <w:szCs w:val="28"/>
        </w:rPr>
        <w:t>(本工程不包含門廊及停車棚)，總經費3,000萬，預計115年5月完工。</w:t>
      </w:r>
    </w:p>
    <w:p w14:paraId="52301F91" w14:textId="77777777" w:rsidR="004C5C48" w:rsidRPr="000D4041" w:rsidRDefault="009E0502" w:rsidP="004C5C48">
      <w:pPr>
        <w:widowControl/>
        <w:suppressAutoHyphens/>
        <w:overflowPunct w:val="0"/>
        <w:autoSpaceDN w:val="0"/>
        <w:snapToGrid w:val="0"/>
        <w:spacing w:line="320" w:lineRule="exact"/>
        <w:ind w:left="1134" w:hanging="680"/>
        <w:jc w:val="both"/>
        <w:textAlignment w:val="baseline"/>
        <w:rPr>
          <w:rFonts w:ascii="標楷體" w:eastAsia="標楷體" w:hAnsi="標楷體" w:cs="Times New Roman"/>
          <w:sz w:val="28"/>
          <w:szCs w:val="28"/>
        </w:rPr>
      </w:pPr>
      <w:r w:rsidRPr="000D4041">
        <w:rPr>
          <w:rFonts w:ascii="標楷體" w:eastAsia="標楷體" w:hAnsi="標楷體" w:cs="Times New Roman" w:hint="eastAsia"/>
          <w:sz w:val="28"/>
          <w:szCs w:val="28"/>
        </w:rPr>
        <w:t>(三)</w:t>
      </w:r>
      <w:r w:rsidR="003323C9" w:rsidRPr="000D4041">
        <w:rPr>
          <w:rFonts w:ascii="Arial" w:hAnsi="Arial" w:cs="Arial"/>
          <w:sz w:val="23"/>
          <w:szCs w:val="23"/>
          <w:shd w:val="clear" w:color="auto" w:fill="F5F5F5"/>
        </w:rPr>
        <w:t xml:space="preserve"> </w:t>
      </w:r>
      <w:r w:rsidR="003323C9" w:rsidRPr="000D4041">
        <w:rPr>
          <w:rFonts w:ascii="標楷體" w:eastAsia="標楷體" w:hAnsi="標楷體" w:cs="Times New Roman" w:hint="eastAsia"/>
          <w:sz w:val="28"/>
          <w:szCs w:val="28"/>
        </w:rPr>
        <w:t>推動</w:t>
      </w:r>
      <w:r w:rsidR="003323C9" w:rsidRPr="000D4041">
        <w:rPr>
          <w:rFonts w:ascii="標楷體" w:eastAsia="標楷體" w:hAnsi="標楷體" w:cs="Times New Roman"/>
          <w:sz w:val="28"/>
          <w:szCs w:val="28"/>
        </w:rPr>
        <w:t>全齡適用的共融式公園</w:t>
      </w:r>
      <w:r w:rsidR="003323C9" w:rsidRPr="000D4041">
        <w:rPr>
          <w:rFonts w:ascii="標楷體" w:eastAsia="標楷體" w:hAnsi="標楷體" w:cs="Times New Roman" w:hint="eastAsia"/>
          <w:sz w:val="28"/>
          <w:szCs w:val="28"/>
        </w:rPr>
        <w:t>，包含</w:t>
      </w:r>
      <w:r w:rsidR="003323C9" w:rsidRPr="000D4041">
        <w:rPr>
          <w:rFonts w:ascii="標楷體" w:eastAsia="標楷體" w:hAnsi="標楷體" w:cs="Times New Roman" w:hint="eastAsia"/>
          <w:bCs/>
          <w:kern w:val="0"/>
          <w:sz w:val="28"/>
          <w:szCs w:val="28"/>
        </w:rPr>
        <w:t>設置</w:t>
      </w:r>
      <w:r w:rsidR="003323C9" w:rsidRPr="000D4041">
        <w:rPr>
          <w:rFonts w:ascii="標楷體" w:eastAsia="標楷體" w:hAnsi="標楷體" w:cs="Times New Roman" w:hint="eastAsia"/>
          <w:sz w:val="28"/>
          <w:szCs w:val="28"/>
        </w:rPr>
        <w:t>長者復健的體健設施等，提供市民優質生活環境與健康休憩空間。</w:t>
      </w:r>
    </w:p>
    <w:p w14:paraId="478799F1" w14:textId="77777777" w:rsidR="004C5C48" w:rsidRPr="000D4041" w:rsidRDefault="004C5C48"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0D4041">
        <w:rPr>
          <w:rFonts w:ascii="標楷體" w:eastAsia="標楷體" w:hAnsi="標楷體" w:cs="Times New Roman" w:hint="eastAsia"/>
          <w:bCs/>
          <w:kern w:val="0"/>
          <w:sz w:val="28"/>
          <w:szCs w:val="28"/>
        </w:rPr>
        <w:t>1.橋頭區公兒10開闢工程，園內新設成</w:t>
      </w:r>
      <w:proofErr w:type="gramStart"/>
      <w:r w:rsidRPr="000D4041">
        <w:rPr>
          <w:rFonts w:ascii="標楷體" w:eastAsia="標楷體" w:hAnsi="標楷體" w:cs="Times New Roman" w:hint="eastAsia"/>
          <w:bCs/>
          <w:kern w:val="0"/>
          <w:sz w:val="28"/>
          <w:szCs w:val="28"/>
        </w:rPr>
        <w:t>人體健區及</w:t>
      </w:r>
      <w:proofErr w:type="gramEnd"/>
      <w:r w:rsidRPr="000D4041">
        <w:rPr>
          <w:rFonts w:ascii="標楷體" w:eastAsia="標楷體" w:hAnsi="標楷體" w:cs="Times New Roman" w:hint="eastAsia"/>
          <w:bCs/>
          <w:kern w:val="0"/>
          <w:sz w:val="28"/>
          <w:szCs w:val="28"/>
        </w:rPr>
        <w:t>設置無障礙步道，提供高齡使用者友善使用空間，已於114年9月完工。</w:t>
      </w:r>
    </w:p>
    <w:p w14:paraId="4352A3FA" w14:textId="2E857849" w:rsidR="004C5C48" w:rsidRPr="000D4041" w:rsidRDefault="004C5C48" w:rsidP="006E24E4">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0D4041">
        <w:rPr>
          <w:rFonts w:ascii="標楷體" w:eastAsia="標楷體" w:hAnsi="標楷體" w:cs="Times New Roman" w:hint="eastAsia"/>
          <w:bCs/>
          <w:kern w:val="0"/>
          <w:sz w:val="28"/>
          <w:szCs w:val="28"/>
        </w:rPr>
        <w:t>2.捷運O9</w:t>
      </w:r>
      <w:proofErr w:type="gramStart"/>
      <w:r w:rsidRPr="000D4041">
        <w:rPr>
          <w:rFonts w:ascii="標楷體" w:eastAsia="標楷體" w:hAnsi="標楷體" w:cs="Times New Roman" w:hint="eastAsia"/>
          <w:bCs/>
          <w:kern w:val="0"/>
          <w:sz w:val="28"/>
          <w:szCs w:val="28"/>
        </w:rPr>
        <w:t>苓</w:t>
      </w:r>
      <w:proofErr w:type="gramEnd"/>
      <w:r w:rsidRPr="000D4041">
        <w:rPr>
          <w:rFonts w:ascii="標楷體" w:eastAsia="標楷體" w:hAnsi="標楷體" w:cs="Times New Roman" w:hint="eastAsia"/>
          <w:bCs/>
          <w:kern w:val="0"/>
          <w:sz w:val="28"/>
          <w:szCs w:val="28"/>
        </w:rPr>
        <w:t>雅運動園區周邊公園及綠地用地開闢工程，新設戶外組合式</w:t>
      </w:r>
      <w:proofErr w:type="gramStart"/>
      <w:r w:rsidRPr="000D4041">
        <w:rPr>
          <w:rFonts w:ascii="標楷體" w:eastAsia="標楷體" w:hAnsi="標楷體" w:cs="Times New Roman" w:hint="eastAsia"/>
          <w:bCs/>
          <w:kern w:val="0"/>
          <w:sz w:val="28"/>
          <w:szCs w:val="28"/>
        </w:rPr>
        <w:t>體健組</w:t>
      </w:r>
      <w:proofErr w:type="gramEnd"/>
      <w:r w:rsidRPr="000D4041">
        <w:rPr>
          <w:rFonts w:ascii="標楷體" w:eastAsia="標楷體" w:hAnsi="標楷體" w:cs="Times New Roman" w:hint="eastAsia"/>
          <w:bCs/>
          <w:kern w:val="0"/>
          <w:sz w:val="28"/>
          <w:szCs w:val="28"/>
        </w:rPr>
        <w:t>、環狀人行散步道，創造公園健身房，營造戶外運動場域，目前施工中。</w:t>
      </w:r>
    </w:p>
    <w:sectPr w:rsidR="004C5C48" w:rsidRPr="000D4041" w:rsidSect="00BB741A">
      <w:footerReference w:type="even" r:id="rId8"/>
      <w:footerReference w:type="default" r:id="rId9"/>
      <w:pgSz w:w="11906" w:h="16838" w:code="9"/>
      <w:pgMar w:top="1418" w:right="1418" w:bottom="1418" w:left="1418" w:header="851" w:footer="510" w:gutter="0"/>
      <w:pgNumType w:start="13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3871" w14:textId="77777777" w:rsidR="00EA03E5" w:rsidRDefault="00EA03E5" w:rsidP="00F43485">
      <w:r>
        <w:separator/>
      </w:r>
    </w:p>
  </w:endnote>
  <w:endnote w:type="continuationSeparator" w:id="0">
    <w:p w14:paraId="3C215915" w14:textId="77777777" w:rsidR="00EA03E5" w:rsidRDefault="00EA03E5" w:rsidP="00F4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華康粗圓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楷書體W7">
    <w:charset w:val="88"/>
    <w:family w:val="script"/>
    <w:pitch w:val="fixed"/>
    <w:sig w:usb0="80000001" w:usb1="28091800" w:usb2="00000016" w:usb3="00000000" w:csb0="00100000" w:csb1="00000000"/>
  </w:font>
  <w:font w:name="華康楷書體W5">
    <w:charset w:val="88"/>
    <w:family w:val="script"/>
    <w:pitch w:val="fixed"/>
    <w:sig w:usb0="80000001" w:usb1="28091800" w:usb2="00000016" w:usb3="00000000" w:csb0="00100000" w:csb1="00000000"/>
  </w:font>
  <w:font w:name="sөũ">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FYuanBold-B5">
    <w:charset w:val="00"/>
    <w:family w:val="swiss"/>
    <w:pitch w:val="default"/>
  </w:font>
  <w:font w:name="Arial Unicode MS">
    <w:panose1 w:val="020B0604020202020204"/>
    <w:charset w:val="88"/>
    <w:family w:val="swiss"/>
    <w:pitch w:val="variable"/>
    <w:sig w:usb0="F7FFAFFF" w:usb1="E9DFFFFF" w:usb2="0000003F" w:usb3="00000000" w:csb0="003F01FF" w:csb1="00000000"/>
  </w:font>
  <w:font w:name="文鼎粗黑">
    <w:charset w:val="88"/>
    <w:family w:val="modern"/>
    <w:pitch w:val="fixed"/>
    <w:sig w:usb0="00000001" w:usb1="08080000" w:usb2="00000010" w:usb3="00000000" w:csb0="00100000" w:csb1="00000000"/>
  </w:font>
  <w:font w:name="華康中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中國龍粗黑體">
    <w:charset w:val="88"/>
    <w:family w:val="modern"/>
    <w:pitch w:val="fixed"/>
    <w:sig w:usb0="00000001" w:usb1="08080000" w:usb2="00000010" w:usb3="00000000" w:csb0="00100000" w:csb1="00000000"/>
  </w:font>
  <w:font w:name="TT21Eo00">
    <w:charset w:val="00"/>
    <w:family w:val="auto"/>
    <w:pitch w:val="default"/>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P)">
    <w:charset w:val="00"/>
    <w:family w:val="swiss"/>
    <w:pitch w:val="variable"/>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8188" w14:textId="77777777" w:rsidR="00DD7A3D" w:rsidRDefault="00DD7A3D" w:rsidP="00527FF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68</w:t>
    </w:r>
    <w:r>
      <w:rPr>
        <w:rStyle w:val="af"/>
      </w:rPr>
      <w:fldChar w:fldCharType="end"/>
    </w:r>
  </w:p>
  <w:p w14:paraId="160323F0" w14:textId="77777777" w:rsidR="00DD7A3D" w:rsidRDefault="00DD7A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294541"/>
      <w:docPartObj>
        <w:docPartGallery w:val="Page Numbers (Bottom of Page)"/>
        <w:docPartUnique/>
      </w:docPartObj>
    </w:sdtPr>
    <w:sdtContent>
      <w:p w14:paraId="21338D1F" w14:textId="07BDB92B" w:rsidR="00DD7A3D" w:rsidRDefault="00DD7A3D">
        <w:pPr>
          <w:pStyle w:val="ad"/>
          <w:jc w:val="center"/>
        </w:pPr>
        <w:r>
          <w:fldChar w:fldCharType="begin"/>
        </w:r>
        <w:r>
          <w:instrText>PAGE   \* MERGEFORMAT</w:instrText>
        </w:r>
        <w:r>
          <w:fldChar w:fldCharType="separate"/>
        </w:r>
        <w:r w:rsidR="00FB4FE1" w:rsidRPr="00FB4FE1">
          <w:rPr>
            <w:noProof/>
            <w:lang w:val="zh-TW"/>
          </w:rPr>
          <w:t>130</w:t>
        </w:r>
        <w:r>
          <w:fldChar w:fldCharType="end"/>
        </w:r>
      </w:p>
    </w:sdtContent>
  </w:sdt>
  <w:p w14:paraId="50F8B98B" w14:textId="77777777" w:rsidR="00DD7A3D" w:rsidRDefault="00DD7A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9FA9" w14:textId="77777777" w:rsidR="00EA03E5" w:rsidRDefault="00EA03E5" w:rsidP="00F43485">
      <w:r>
        <w:separator/>
      </w:r>
    </w:p>
  </w:footnote>
  <w:footnote w:type="continuationSeparator" w:id="0">
    <w:p w14:paraId="32C54B0D" w14:textId="77777777" w:rsidR="00EA03E5" w:rsidRDefault="00EA03E5" w:rsidP="00F43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1"/>
      <w:numFmt w:val="decimal"/>
      <w:lvlText w:val="（%1）"/>
      <w:lvlJc w:val="left"/>
      <w:pPr>
        <w:tabs>
          <w:tab w:val="num" w:pos="0"/>
        </w:tabs>
        <w:ind w:left="2139" w:hanging="720"/>
      </w:pPr>
      <w:rPr>
        <w:rFonts w:ascii="標楷體" w:eastAsia="標楷體" w:hAnsi="標楷體" w:cs="Times New Roman"/>
        <w:bCs/>
        <w:szCs w:val="28"/>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標楷體" w:eastAsia="標楷體" w:hAnsi="標楷體" w:cs="標楷體" w:hint="eastAsia"/>
        <w:spacing w:val="-2"/>
      </w:rPr>
    </w:lvl>
  </w:abstractNum>
  <w:abstractNum w:abstractNumId="2" w15:restartNumberingAfterBreak="0">
    <w:nsid w:val="00000004"/>
    <w:multiLevelType w:val="singleLevel"/>
    <w:tmpl w:val="00000004"/>
    <w:name w:val="WW8Num12"/>
    <w:lvl w:ilvl="0">
      <w:start w:val="3"/>
      <w:numFmt w:val="decimal"/>
      <w:lvlText w:val="%1."/>
      <w:lvlJc w:val="left"/>
      <w:pPr>
        <w:tabs>
          <w:tab w:val="num" w:pos="0"/>
        </w:tabs>
        <w:ind w:left="1236" w:hanging="480"/>
      </w:pPr>
      <w:rPr>
        <w:rFonts w:hint="eastAsia"/>
      </w:rPr>
    </w:lvl>
  </w:abstractNum>
  <w:abstractNum w:abstractNumId="3" w15:restartNumberingAfterBreak="0">
    <w:nsid w:val="00000005"/>
    <w:multiLevelType w:val="singleLevel"/>
    <w:tmpl w:val="00000005"/>
    <w:name w:val="WW8Num20"/>
    <w:lvl w:ilvl="0">
      <w:start w:val="1"/>
      <w:numFmt w:val="decimal"/>
      <w:lvlText w:val="%1."/>
      <w:lvlJc w:val="left"/>
      <w:pPr>
        <w:tabs>
          <w:tab w:val="num" w:pos="479"/>
        </w:tabs>
        <w:ind w:left="1236" w:hanging="480"/>
      </w:pPr>
      <w:rPr>
        <w:rFonts w:ascii="Times New Roman" w:hAnsi="Times New Roman"/>
        <w:bCs/>
        <w:szCs w:val="28"/>
      </w:rPr>
    </w:lvl>
  </w:abstractNum>
  <w:abstractNum w:abstractNumId="4" w15:restartNumberingAfterBreak="0">
    <w:nsid w:val="00000006"/>
    <w:multiLevelType w:val="singleLevel"/>
    <w:tmpl w:val="00000006"/>
    <w:name w:val="WW8Num26"/>
    <w:lvl w:ilvl="0">
      <w:start w:val="1"/>
      <w:numFmt w:val="decimal"/>
      <w:lvlText w:val="（%1）"/>
      <w:lvlJc w:val="left"/>
      <w:pPr>
        <w:tabs>
          <w:tab w:val="num" w:pos="0"/>
        </w:tabs>
        <w:ind w:left="5868" w:hanging="480"/>
      </w:pPr>
      <w:rPr>
        <w:rFonts w:ascii="標楷體" w:eastAsia="標楷體" w:hAnsi="標楷體" w:cs="Times New Roman"/>
        <w:color w:val="000000"/>
        <w:szCs w:val="28"/>
      </w:rPr>
    </w:lvl>
  </w:abstractNum>
  <w:abstractNum w:abstractNumId="5" w15:restartNumberingAfterBreak="0">
    <w:nsid w:val="00000007"/>
    <w:multiLevelType w:val="singleLevel"/>
    <w:tmpl w:val="00000007"/>
    <w:name w:val="WW8Num27"/>
    <w:lvl w:ilvl="0">
      <w:start w:val="1"/>
      <w:numFmt w:val="decimal"/>
      <w:lvlText w:val="%1."/>
      <w:lvlJc w:val="left"/>
      <w:pPr>
        <w:tabs>
          <w:tab w:val="num" w:pos="0"/>
        </w:tabs>
        <w:ind w:left="1236" w:hanging="480"/>
      </w:pPr>
      <w:rPr>
        <w:rFonts w:ascii="Times New Roman" w:hAnsi="Times New Roman"/>
        <w:bCs/>
        <w:szCs w:val="28"/>
      </w:rPr>
    </w:lvl>
  </w:abstractNum>
  <w:abstractNum w:abstractNumId="6" w15:restartNumberingAfterBreak="0">
    <w:nsid w:val="00000008"/>
    <w:multiLevelType w:val="singleLevel"/>
    <w:tmpl w:val="00000008"/>
    <w:name w:val="WW8Num28"/>
    <w:lvl w:ilvl="0">
      <w:start w:val="4"/>
      <w:numFmt w:val="decimal"/>
      <w:lvlText w:val="%1."/>
      <w:lvlJc w:val="left"/>
      <w:pPr>
        <w:tabs>
          <w:tab w:val="num" w:pos="0"/>
        </w:tabs>
        <w:ind w:left="1236" w:hanging="480"/>
      </w:pPr>
      <w:rPr>
        <w:rFonts w:hint="eastAsia"/>
      </w:rPr>
    </w:lvl>
  </w:abstractNum>
  <w:abstractNum w:abstractNumId="7" w15:restartNumberingAfterBreak="0">
    <w:nsid w:val="00000009"/>
    <w:multiLevelType w:val="singleLevel"/>
    <w:tmpl w:val="00000009"/>
    <w:name w:val="WW8Num32"/>
    <w:lvl w:ilvl="0">
      <w:start w:val="1"/>
      <w:numFmt w:val="decimal"/>
      <w:lvlText w:val="%1."/>
      <w:lvlJc w:val="left"/>
      <w:pPr>
        <w:tabs>
          <w:tab w:val="num" w:pos="479"/>
        </w:tabs>
        <w:ind w:left="1236" w:hanging="480"/>
      </w:pPr>
      <w:rPr>
        <w:rFonts w:ascii="Times New Roman" w:hAnsi="Times New Roman"/>
        <w:bCs/>
        <w:szCs w:val="28"/>
      </w:rPr>
    </w:lvl>
  </w:abstractNum>
  <w:abstractNum w:abstractNumId="8" w15:restartNumberingAfterBreak="0">
    <w:nsid w:val="0000000A"/>
    <w:multiLevelType w:val="singleLevel"/>
    <w:tmpl w:val="0000000A"/>
    <w:name w:val="WW8Num34"/>
    <w:lvl w:ilvl="0">
      <w:start w:val="1"/>
      <w:numFmt w:val="decimal"/>
      <w:lvlText w:val="（%1）"/>
      <w:lvlJc w:val="left"/>
      <w:pPr>
        <w:tabs>
          <w:tab w:val="num" w:pos="0"/>
        </w:tabs>
        <w:ind w:left="1700" w:hanging="720"/>
      </w:pPr>
      <w:rPr>
        <w:rFonts w:ascii="標楷體" w:eastAsia="標楷體" w:hAnsi="標楷體" w:cs="Times New Roman"/>
        <w:szCs w:val="28"/>
      </w:rPr>
    </w:lvl>
  </w:abstractNum>
  <w:abstractNum w:abstractNumId="9" w15:restartNumberingAfterBreak="0">
    <w:nsid w:val="00421DCA"/>
    <w:multiLevelType w:val="hybridMultilevel"/>
    <w:tmpl w:val="37BEC1BC"/>
    <w:lvl w:ilvl="0" w:tplc="FFFFFFFF">
      <w:start w:val="1"/>
      <w:numFmt w:val="decimal"/>
      <w:lvlText w:val="（%1）"/>
      <w:lvlJc w:val="left"/>
      <w:pPr>
        <w:ind w:left="2040" w:hanging="480"/>
      </w:pPr>
      <w:rPr>
        <w:rFonts w:hint="eastAsia"/>
        <w:color w:val="auto"/>
        <w:lang w:val="en-US"/>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0" w15:restartNumberingAfterBreak="0">
    <w:nsid w:val="046370A1"/>
    <w:multiLevelType w:val="multilevel"/>
    <w:tmpl w:val="474E0DD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04BE2F46"/>
    <w:multiLevelType w:val="multilevel"/>
    <w:tmpl w:val="A3EAE906"/>
    <w:styleLink w:val="WWOutlineListStyle"/>
    <w:lvl w:ilvl="0">
      <w:start w:val="1"/>
      <w:numFmt w:val="taiwaneseCountingThousand"/>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taiwaneseCountingThousand"/>
      <w:lvlText w:val="（%2）"/>
      <w:lvlJc w:val="left"/>
      <w:pPr>
        <w:ind w:left="665" w:hanging="480"/>
      </w:pPr>
      <w:rPr>
        <w:rFonts w:cs="Times New Roman"/>
        <w:b w:val="0"/>
        <w:bCs w:val="0"/>
        <w:i w:val="0"/>
        <w:iCs w:val="0"/>
        <w:caps w:val="0"/>
        <w:smallCaps w:val="0"/>
        <w:strike w:val="0"/>
        <w:dstrike w:val="0"/>
        <w:vanish w:val="0"/>
        <w:color w:val="auto"/>
        <w:spacing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7D82673"/>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3" w15:restartNumberingAfterBreak="0">
    <w:nsid w:val="0CE614FD"/>
    <w:multiLevelType w:val="multilevel"/>
    <w:tmpl w:val="E7041FB6"/>
    <w:styleLink w:val="LFO5"/>
    <w:lvl w:ilvl="0">
      <w:start w:val="1"/>
      <w:numFmt w:val="decimal"/>
      <w:pStyle w:val="a"/>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480" w:hanging="480"/>
      </w:pPr>
    </w:lvl>
    <w:lvl w:ilvl="4">
      <w:start w:val="1"/>
      <w:numFmt w:val="ideographTraditional"/>
      <w:lvlText w:val="%5、"/>
      <w:lvlJc w:val="left"/>
      <w:pPr>
        <w:ind w:left="480" w:hanging="480"/>
      </w:pPr>
    </w:lvl>
    <w:lvl w:ilvl="5">
      <w:start w:val="1"/>
      <w:numFmt w:val="lowerRoman"/>
      <w:lvlText w:val="%6."/>
      <w:lvlJc w:val="right"/>
      <w:pPr>
        <w:ind w:left="480" w:hanging="480"/>
      </w:pPr>
    </w:lvl>
    <w:lvl w:ilvl="6">
      <w:start w:val="1"/>
      <w:numFmt w:val="decimal"/>
      <w:lvlText w:val="%7."/>
      <w:lvlJc w:val="left"/>
      <w:pPr>
        <w:ind w:left="800" w:hanging="480"/>
      </w:pPr>
    </w:lvl>
    <w:lvl w:ilvl="7">
      <w:start w:val="1"/>
      <w:numFmt w:val="ideographTraditional"/>
      <w:lvlText w:val="%8、"/>
      <w:lvlJc w:val="left"/>
      <w:pPr>
        <w:ind w:left="1280" w:hanging="480"/>
      </w:pPr>
    </w:lvl>
    <w:lvl w:ilvl="8">
      <w:start w:val="1"/>
      <w:numFmt w:val="lowerRoman"/>
      <w:lvlText w:val="%9."/>
      <w:lvlJc w:val="right"/>
      <w:pPr>
        <w:ind w:left="1760" w:hanging="480"/>
      </w:pPr>
    </w:lvl>
  </w:abstractNum>
  <w:abstractNum w:abstractNumId="14" w15:restartNumberingAfterBreak="0">
    <w:nsid w:val="0EA22257"/>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5" w15:restartNumberingAfterBreak="0">
    <w:nsid w:val="16B84B2C"/>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6" w15:restartNumberingAfterBreak="0">
    <w:nsid w:val="1B787C33"/>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7" w15:restartNumberingAfterBreak="0">
    <w:nsid w:val="1F3A1EC4"/>
    <w:multiLevelType w:val="hybridMultilevel"/>
    <w:tmpl w:val="F9302774"/>
    <w:lvl w:ilvl="0" w:tplc="F2E27624">
      <w:start w:val="1"/>
      <w:numFmt w:val="decimal"/>
      <w:lvlText w:val="（%1）"/>
      <w:lvlJc w:val="left"/>
      <w:pPr>
        <w:ind w:left="2040" w:hanging="480"/>
      </w:pPr>
      <w:rPr>
        <w:rFonts w:hint="eastAsia"/>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242A07F4"/>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9" w15:restartNumberingAfterBreak="0">
    <w:nsid w:val="27D13B4E"/>
    <w:multiLevelType w:val="hybridMultilevel"/>
    <w:tmpl w:val="9F366786"/>
    <w:lvl w:ilvl="0" w:tplc="7338A4EA">
      <w:start w:val="1"/>
      <w:numFmt w:val="taiwaneseCountingThousand"/>
      <w:pStyle w:val="a0"/>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9BA7E1B"/>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1" w15:restartNumberingAfterBreak="0">
    <w:nsid w:val="2DCA63CD"/>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2" w15:restartNumberingAfterBreak="0">
    <w:nsid w:val="338F2B52"/>
    <w:multiLevelType w:val="hybridMultilevel"/>
    <w:tmpl w:val="3542A5BE"/>
    <w:lvl w:ilvl="0" w:tplc="D93A1B60">
      <w:start w:val="1"/>
      <w:numFmt w:val="decimal"/>
      <w:lvlText w:val="%1."/>
      <w:lvlJc w:val="left"/>
      <w:pPr>
        <w:ind w:left="1721" w:hanging="360"/>
      </w:pPr>
      <w:rPr>
        <w:rFonts w:ascii="標楷體" w:eastAsia="標楷體" w:hAnsi="標楷體"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3" w15:restartNumberingAfterBreak="0">
    <w:nsid w:val="37003008"/>
    <w:multiLevelType w:val="hybridMultilevel"/>
    <w:tmpl w:val="2034BCBE"/>
    <w:lvl w:ilvl="0" w:tplc="0CB4B7EA">
      <w:start w:val="1"/>
      <w:numFmt w:val="taiwaneseCountingThousand"/>
      <w:lvlText w:val="（%1）"/>
      <w:lvlJc w:val="left"/>
      <w:pPr>
        <w:ind w:left="1282" w:hanging="828"/>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4" w15:restartNumberingAfterBreak="0">
    <w:nsid w:val="4279614A"/>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5" w15:restartNumberingAfterBreak="0">
    <w:nsid w:val="42D078D4"/>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6" w15:restartNumberingAfterBreak="0">
    <w:nsid w:val="477337DD"/>
    <w:multiLevelType w:val="hybridMultilevel"/>
    <w:tmpl w:val="AA76EBDC"/>
    <w:lvl w:ilvl="0" w:tplc="8B141CA8">
      <w:start w:val="1"/>
      <w:numFmt w:val="taiwaneseCountingThousand"/>
      <w:pStyle w:val="a1"/>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27" w15:restartNumberingAfterBreak="0">
    <w:nsid w:val="4BBE7010"/>
    <w:multiLevelType w:val="hybridMultilevel"/>
    <w:tmpl w:val="95D6A416"/>
    <w:lvl w:ilvl="0" w:tplc="D7067906">
      <w:start w:val="1"/>
      <w:numFmt w:val="decimal"/>
      <w:pStyle w:val="1"/>
      <w:lvlText w:val="(%1)"/>
      <w:lvlJc w:val="left"/>
      <w:pPr>
        <w:tabs>
          <w:tab w:val="num" w:pos="1588"/>
        </w:tabs>
        <w:ind w:left="1588" w:hanging="468"/>
      </w:pPr>
      <w:rPr>
        <w:rFonts w:hint="default"/>
      </w:rPr>
    </w:lvl>
    <w:lvl w:ilvl="1" w:tplc="04090019">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28" w15:restartNumberingAfterBreak="0">
    <w:nsid w:val="4E537C18"/>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9" w15:restartNumberingAfterBreak="0">
    <w:nsid w:val="4F4D05E4"/>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30" w15:restartNumberingAfterBreak="0">
    <w:nsid w:val="58AC7EE4"/>
    <w:multiLevelType w:val="hybridMultilevel"/>
    <w:tmpl w:val="B89E3A4E"/>
    <w:lvl w:ilvl="0" w:tplc="4BE89904">
      <w:start w:val="4"/>
      <w:numFmt w:val="taiwaneseCountingThousand"/>
      <w:lvlText w:val="（%1）"/>
      <w:lvlJc w:val="left"/>
      <w:pPr>
        <w:ind w:left="1309" w:hanging="855"/>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1" w15:restartNumberingAfterBreak="0">
    <w:nsid w:val="5DFB3D61"/>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32" w15:restartNumberingAfterBreak="0">
    <w:nsid w:val="6E5E5E7B"/>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73124310"/>
    <w:multiLevelType w:val="hybridMultilevel"/>
    <w:tmpl w:val="B1689306"/>
    <w:lvl w:ilvl="0" w:tplc="EDD83DC8">
      <w:start w:val="1"/>
      <w:numFmt w:val="decimal"/>
      <w:pStyle w:val="10"/>
      <w:lvlText w:val="%1."/>
      <w:lvlJc w:val="left"/>
      <w:pPr>
        <w:tabs>
          <w:tab w:val="num" w:pos="1200"/>
        </w:tabs>
        <w:ind w:left="1200" w:hanging="360"/>
      </w:pPr>
      <w:rPr>
        <w:rFonts w:hint="default"/>
        <w:color w:val="auto"/>
      </w:rPr>
    </w:lvl>
    <w:lvl w:ilvl="1" w:tplc="F454C73E">
      <w:start w:val="1"/>
      <w:numFmt w:val="lowerLetter"/>
      <w:lvlText w:val="%2."/>
      <w:lvlJc w:val="left"/>
      <w:pPr>
        <w:tabs>
          <w:tab w:val="num" w:pos="1680"/>
        </w:tabs>
        <w:ind w:left="1680" w:hanging="360"/>
      </w:pPr>
      <w:rPr>
        <w:rFonts w:hint="default"/>
      </w:r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4" w15:restartNumberingAfterBreak="0">
    <w:nsid w:val="74D72AE0"/>
    <w:multiLevelType w:val="multilevel"/>
    <w:tmpl w:val="04090023"/>
    <w:styleLink w:val="a2"/>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16cid:durableId="715544378">
    <w:abstractNumId w:val="32"/>
  </w:num>
  <w:num w:numId="2" w16cid:durableId="1094740714">
    <w:abstractNumId w:val="28"/>
  </w:num>
  <w:num w:numId="3" w16cid:durableId="1336373891">
    <w:abstractNumId w:val="34"/>
  </w:num>
  <w:num w:numId="4" w16cid:durableId="1766412795">
    <w:abstractNumId w:val="19"/>
  </w:num>
  <w:num w:numId="5" w16cid:durableId="2113891751">
    <w:abstractNumId w:val="26"/>
  </w:num>
  <w:num w:numId="6" w16cid:durableId="1341155028">
    <w:abstractNumId w:val="33"/>
  </w:num>
  <w:num w:numId="7" w16cid:durableId="1158614392">
    <w:abstractNumId w:val="27"/>
  </w:num>
  <w:num w:numId="8" w16cid:durableId="2129082906">
    <w:abstractNumId w:val="10"/>
  </w:num>
  <w:num w:numId="9" w16cid:durableId="1294483146">
    <w:abstractNumId w:val="11"/>
  </w:num>
  <w:num w:numId="10" w16cid:durableId="576475184">
    <w:abstractNumId w:val="13"/>
  </w:num>
  <w:num w:numId="11" w16cid:durableId="660935767">
    <w:abstractNumId w:val="22"/>
  </w:num>
  <w:num w:numId="12" w16cid:durableId="1189098243">
    <w:abstractNumId w:val="30"/>
  </w:num>
  <w:num w:numId="13" w16cid:durableId="1949925221">
    <w:abstractNumId w:val="17"/>
  </w:num>
  <w:num w:numId="14" w16cid:durableId="637339116">
    <w:abstractNumId w:val="20"/>
  </w:num>
  <w:num w:numId="15" w16cid:durableId="1442728336">
    <w:abstractNumId w:val="31"/>
  </w:num>
  <w:num w:numId="16" w16cid:durableId="888540571">
    <w:abstractNumId w:val="18"/>
  </w:num>
  <w:num w:numId="17" w16cid:durableId="93668812">
    <w:abstractNumId w:val="24"/>
  </w:num>
  <w:num w:numId="18" w16cid:durableId="681854224">
    <w:abstractNumId w:val="23"/>
  </w:num>
  <w:num w:numId="19" w16cid:durableId="25840712">
    <w:abstractNumId w:val="25"/>
  </w:num>
  <w:num w:numId="20" w16cid:durableId="1817838247">
    <w:abstractNumId w:val="15"/>
  </w:num>
  <w:num w:numId="21" w16cid:durableId="1559511505">
    <w:abstractNumId w:val="21"/>
  </w:num>
  <w:num w:numId="22" w16cid:durableId="130095247">
    <w:abstractNumId w:val="29"/>
  </w:num>
  <w:num w:numId="23" w16cid:durableId="936862215">
    <w:abstractNumId w:val="14"/>
  </w:num>
  <w:num w:numId="24" w16cid:durableId="1519812470">
    <w:abstractNumId w:val="16"/>
  </w:num>
  <w:num w:numId="25" w16cid:durableId="522330938">
    <w:abstractNumId w:val="12"/>
  </w:num>
  <w:num w:numId="26" w16cid:durableId="129186538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doNotHyphenateCap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886"/>
    <w:rsid w:val="0000008C"/>
    <w:rsid w:val="0000539C"/>
    <w:rsid w:val="00006618"/>
    <w:rsid w:val="00007289"/>
    <w:rsid w:val="00012150"/>
    <w:rsid w:val="000135B7"/>
    <w:rsid w:val="000144A2"/>
    <w:rsid w:val="000145AF"/>
    <w:rsid w:val="0001670E"/>
    <w:rsid w:val="0001685C"/>
    <w:rsid w:val="00017B15"/>
    <w:rsid w:val="00021B03"/>
    <w:rsid w:val="00032A69"/>
    <w:rsid w:val="00034283"/>
    <w:rsid w:val="00046133"/>
    <w:rsid w:val="00051A50"/>
    <w:rsid w:val="00060827"/>
    <w:rsid w:val="00060DA8"/>
    <w:rsid w:val="000655F3"/>
    <w:rsid w:val="00081106"/>
    <w:rsid w:val="000860AC"/>
    <w:rsid w:val="00091B8B"/>
    <w:rsid w:val="0009211B"/>
    <w:rsid w:val="00097112"/>
    <w:rsid w:val="000A0961"/>
    <w:rsid w:val="000A41A7"/>
    <w:rsid w:val="000A42FD"/>
    <w:rsid w:val="000B5EE6"/>
    <w:rsid w:val="000B7385"/>
    <w:rsid w:val="000C12E4"/>
    <w:rsid w:val="000C28DD"/>
    <w:rsid w:val="000C507C"/>
    <w:rsid w:val="000D13AB"/>
    <w:rsid w:val="000D4041"/>
    <w:rsid w:val="000D44AA"/>
    <w:rsid w:val="000D68AA"/>
    <w:rsid w:val="000E0E0C"/>
    <w:rsid w:val="000E1076"/>
    <w:rsid w:val="000E5032"/>
    <w:rsid w:val="000F3911"/>
    <w:rsid w:val="000F4CAC"/>
    <w:rsid w:val="000F611F"/>
    <w:rsid w:val="00101E9E"/>
    <w:rsid w:val="00102F37"/>
    <w:rsid w:val="001041BD"/>
    <w:rsid w:val="00105FD5"/>
    <w:rsid w:val="00110581"/>
    <w:rsid w:val="0011225D"/>
    <w:rsid w:val="00121CC6"/>
    <w:rsid w:val="00127F0C"/>
    <w:rsid w:val="00131165"/>
    <w:rsid w:val="00140533"/>
    <w:rsid w:val="001412EC"/>
    <w:rsid w:val="00145BEA"/>
    <w:rsid w:val="001523A1"/>
    <w:rsid w:val="00154470"/>
    <w:rsid w:val="00161491"/>
    <w:rsid w:val="001630C0"/>
    <w:rsid w:val="00163C40"/>
    <w:rsid w:val="00165F51"/>
    <w:rsid w:val="001661B2"/>
    <w:rsid w:val="00171298"/>
    <w:rsid w:val="00172CA7"/>
    <w:rsid w:val="0017304A"/>
    <w:rsid w:val="00181821"/>
    <w:rsid w:val="00186F9D"/>
    <w:rsid w:val="00191D9B"/>
    <w:rsid w:val="00193BC7"/>
    <w:rsid w:val="00194FB4"/>
    <w:rsid w:val="001A1E0F"/>
    <w:rsid w:val="001A2A7F"/>
    <w:rsid w:val="001A37F1"/>
    <w:rsid w:val="001A3DB4"/>
    <w:rsid w:val="001A3E1C"/>
    <w:rsid w:val="001A3E64"/>
    <w:rsid w:val="001A45FD"/>
    <w:rsid w:val="001B1483"/>
    <w:rsid w:val="001B1AB6"/>
    <w:rsid w:val="001B1AEB"/>
    <w:rsid w:val="001B2301"/>
    <w:rsid w:val="001B756B"/>
    <w:rsid w:val="001D08AD"/>
    <w:rsid w:val="001D24BA"/>
    <w:rsid w:val="001D4FF6"/>
    <w:rsid w:val="001D74C4"/>
    <w:rsid w:val="001D7B62"/>
    <w:rsid w:val="001E19FC"/>
    <w:rsid w:val="001E2E94"/>
    <w:rsid w:val="001E5C04"/>
    <w:rsid w:val="001E69E6"/>
    <w:rsid w:val="001E7E35"/>
    <w:rsid w:val="001F1BD6"/>
    <w:rsid w:val="001F2147"/>
    <w:rsid w:val="001F22D1"/>
    <w:rsid w:val="001F243F"/>
    <w:rsid w:val="002071EF"/>
    <w:rsid w:val="00207B02"/>
    <w:rsid w:val="00211D0F"/>
    <w:rsid w:val="00215611"/>
    <w:rsid w:val="0021731A"/>
    <w:rsid w:val="00217D8A"/>
    <w:rsid w:val="00221A78"/>
    <w:rsid w:val="00224243"/>
    <w:rsid w:val="00225DC2"/>
    <w:rsid w:val="00231D72"/>
    <w:rsid w:val="00232981"/>
    <w:rsid w:val="002338AF"/>
    <w:rsid w:val="00235EE5"/>
    <w:rsid w:val="00240F95"/>
    <w:rsid w:val="0024381E"/>
    <w:rsid w:val="00251A75"/>
    <w:rsid w:val="002531C3"/>
    <w:rsid w:val="0025701D"/>
    <w:rsid w:val="00257E2A"/>
    <w:rsid w:val="00261771"/>
    <w:rsid w:val="002655C8"/>
    <w:rsid w:val="002706E4"/>
    <w:rsid w:val="00270DDB"/>
    <w:rsid w:val="00271FB0"/>
    <w:rsid w:val="002727E6"/>
    <w:rsid w:val="00275FB0"/>
    <w:rsid w:val="00277587"/>
    <w:rsid w:val="00280689"/>
    <w:rsid w:val="00282F39"/>
    <w:rsid w:val="00283B13"/>
    <w:rsid w:val="00284842"/>
    <w:rsid w:val="0028722D"/>
    <w:rsid w:val="002878A0"/>
    <w:rsid w:val="00290141"/>
    <w:rsid w:val="00292DF9"/>
    <w:rsid w:val="0029348D"/>
    <w:rsid w:val="002A1D37"/>
    <w:rsid w:val="002A1F69"/>
    <w:rsid w:val="002A237F"/>
    <w:rsid w:val="002A3344"/>
    <w:rsid w:val="002A4F49"/>
    <w:rsid w:val="002A5133"/>
    <w:rsid w:val="002B1CFA"/>
    <w:rsid w:val="002B3E19"/>
    <w:rsid w:val="002C0200"/>
    <w:rsid w:val="002C3720"/>
    <w:rsid w:val="002C59A5"/>
    <w:rsid w:val="002C76F3"/>
    <w:rsid w:val="002C7D90"/>
    <w:rsid w:val="002D0B26"/>
    <w:rsid w:val="002D15A1"/>
    <w:rsid w:val="002D33DA"/>
    <w:rsid w:val="002D6242"/>
    <w:rsid w:val="002E67BB"/>
    <w:rsid w:val="002E6BAD"/>
    <w:rsid w:val="002F0C87"/>
    <w:rsid w:val="002F373D"/>
    <w:rsid w:val="002F4643"/>
    <w:rsid w:val="002F59A6"/>
    <w:rsid w:val="00300442"/>
    <w:rsid w:val="00300AA5"/>
    <w:rsid w:val="0030277F"/>
    <w:rsid w:val="00302E1D"/>
    <w:rsid w:val="0030450B"/>
    <w:rsid w:val="00304F0D"/>
    <w:rsid w:val="00313F88"/>
    <w:rsid w:val="00314658"/>
    <w:rsid w:val="00314DAB"/>
    <w:rsid w:val="0031519D"/>
    <w:rsid w:val="00317073"/>
    <w:rsid w:val="003174C1"/>
    <w:rsid w:val="00322A12"/>
    <w:rsid w:val="003323C9"/>
    <w:rsid w:val="00335C60"/>
    <w:rsid w:val="00336B5E"/>
    <w:rsid w:val="00345066"/>
    <w:rsid w:val="00353B66"/>
    <w:rsid w:val="0036078C"/>
    <w:rsid w:val="00361A19"/>
    <w:rsid w:val="003640DD"/>
    <w:rsid w:val="00366E2F"/>
    <w:rsid w:val="00376440"/>
    <w:rsid w:val="003808DC"/>
    <w:rsid w:val="003907D3"/>
    <w:rsid w:val="003934F8"/>
    <w:rsid w:val="00395759"/>
    <w:rsid w:val="00396EB8"/>
    <w:rsid w:val="00397D9F"/>
    <w:rsid w:val="003A2B1D"/>
    <w:rsid w:val="003A7652"/>
    <w:rsid w:val="003B2DE3"/>
    <w:rsid w:val="003B474C"/>
    <w:rsid w:val="003B56A0"/>
    <w:rsid w:val="003B5CF8"/>
    <w:rsid w:val="003C1C89"/>
    <w:rsid w:val="003C3A12"/>
    <w:rsid w:val="003C3BEF"/>
    <w:rsid w:val="003C512B"/>
    <w:rsid w:val="003C7528"/>
    <w:rsid w:val="003D35B9"/>
    <w:rsid w:val="003D4625"/>
    <w:rsid w:val="003D721A"/>
    <w:rsid w:val="003D79EB"/>
    <w:rsid w:val="003E0FC7"/>
    <w:rsid w:val="003E2473"/>
    <w:rsid w:val="003E39FC"/>
    <w:rsid w:val="003E4AD3"/>
    <w:rsid w:val="003E4EDA"/>
    <w:rsid w:val="003E662E"/>
    <w:rsid w:val="003E7F8E"/>
    <w:rsid w:val="003F5A1E"/>
    <w:rsid w:val="003F63FD"/>
    <w:rsid w:val="00401FCE"/>
    <w:rsid w:val="004029AE"/>
    <w:rsid w:val="00403B13"/>
    <w:rsid w:val="00403FD8"/>
    <w:rsid w:val="00404B97"/>
    <w:rsid w:val="00416026"/>
    <w:rsid w:val="0041725A"/>
    <w:rsid w:val="00417D63"/>
    <w:rsid w:val="00422F98"/>
    <w:rsid w:val="00423FAE"/>
    <w:rsid w:val="00424EED"/>
    <w:rsid w:val="004332D8"/>
    <w:rsid w:val="004364D0"/>
    <w:rsid w:val="00437CE4"/>
    <w:rsid w:val="0045214D"/>
    <w:rsid w:val="00453AEE"/>
    <w:rsid w:val="00454317"/>
    <w:rsid w:val="00457A94"/>
    <w:rsid w:val="00460AC7"/>
    <w:rsid w:val="004622B7"/>
    <w:rsid w:val="0046591E"/>
    <w:rsid w:val="004834F8"/>
    <w:rsid w:val="00483732"/>
    <w:rsid w:val="00486C4F"/>
    <w:rsid w:val="00487060"/>
    <w:rsid w:val="00490BBD"/>
    <w:rsid w:val="00493617"/>
    <w:rsid w:val="004939A9"/>
    <w:rsid w:val="00494EC3"/>
    <w:rsid w:val="004A0264"/>
    <w:rsid w:val="004A4531"/>
    <w:rsid w:val="004B1377"/>
    <w:rsid w:val="004B1E49"/>
    <w:rsid w:val="004C123A"/>
    <w:rsid w:val="004C5C48"/>
    <w:rsid w:val="004D2AE3"/>
    <w:rsid w:val="004D2E3D"/>
    <w:rsid w:val="004D4360"/>
    <w:rsid w:val="004D46CD"/>
    <w:rsid w:val="004D6B55"/>
    <w:rsid w:val="004D72B5"/>
    <w:rsid w:val="004E000A"/>
    <w:rsid w:val="004E0BC0"/>
    <w:rsid w:val="004E55C7"/>
    <w:rsid w:val="004F1F5A"/>
    <w:rsid w:val="004F4D47"/>
    <w:rsid w:val="00500ABE"/>
    <w:rsid w:val="00502304"/>
    <w:rsid w:val="005128B1"/>
    <w:rsid w:val="00513CB9"/>
    <w:rsid w:val="00515567"/>
    <w:rsid w:val="00515B4C"/>
    <w:rsid w:val="00527FFE"/>
    <w:rsid w:val="00530CBE"/>
    <w:rsid w:val="0053139E"/>
    <w:rsid w:val="00531F04"/>
    <w:rsid w:val="00533053"/>
    <w:rsid w:val="0053669E"/>
    <w:rsid w:val="00536CF6"/>
    <w:rsid w:val="00543E7C"/>
    <w:rsid w:val="00546B7C"/>
    <w:rsid w:val="005556A5"/>
    <w:rsid w:val="0055695D"/>
    <w:rsid w:val="00556F78"/>
    <w:rsid w:val="005575FA"/>
    <w:rsid w:val="00560B2F"/>
    <w:rsid w:val="00562AC0"/>
    <w:rsid w:val="00562CF8"/>
    <w:rsid w:val="005662EC"/>
    <w:rsid w:val="0056730C"/>
    <w:rsid w:val="00571ED1"/>
    <w:rsid w:val="00572FA8"/>
    <w:rsid w:val="00573230"/>
    <w:rsid w:val="00574B67"/>
    <w:rsid w:val="00580654"/>
    <w:rsid w:val="005811DA"/>
    <w:rsid w:val="00583D07"/>
    <w:rsid w:val="00584BBD"/>
    <w:rsid w:val="00584DFA"/>
    <w:rsid w:val="00585074"/>
    <w:rsid w:val="0058583F"/>
    <w:rsid w:val="00591609"/>
    <w:rsid w:val="00592063"/>
    <w:rsid w:val="00593FF2"/>
    <w:rsid w:val="00596589"/>
    <w:rsid w:val="005A024B"/>
    <w:rsid w:val="005A3020"/>
    <w:rsid w:val="005A3263"/>
    <w:rsid w:val="005A3E0D"/>
    <w:rsid w:val="005B2035"/>
    <w:rsid w:val="005B5FA7"/>
    <w:rsid w:val="005C0F91"/>
    <w:rsid w:val="005C1312"/>
    <w:rsid w:val="005C4C10"/>
    <w:rsid w:val="005C60C6"/>
    <w:rsid w:val="005C6A40"/>
    <w:rsid w:val="005C6DF6"/>
    <w:rsid w:val="005D6116"/>
    <w:rsid w:val="005D6A3B"/>
    <w:rsid w:val="005D7110"/>
    <w:rsid w:val="005E1B6E"/>
    <w:rsid w:val="005E3824"/>
    <w:rsid w:val="005E4A27"/>
    <w:rsid w:val="005E6C90"/>
    <w:rsid w:val="005F34AB"/>
    <w:rsid w:val="005F61F1"/>
    <w:rsid w:val="005F799A"/>
    <w:rsid w:val="0060147C"/>
    <w:rsid w:val="006055AA"/>
    <w:rsid w:val="00614117"/>
    <w:rsid w:val="00621FF0"/>
    <w:rsid w:val="00622868"/>
    <w:rsid w:val="006321D8"/>
    <w:rsid w:val="00632DE6"/>
    <w:rsid w:val="00640BA6"/>
    <w:rsid w:val="00640E96"/>
    <w:rsid w:val="006418CD"/>
    <w:rsid w:val="00644B00"/>
    <w:rsid w:val="0064573E"/>
    <w:rsid w:val="00654583"/>
    <w:rsid w:val="0065476A"/>
    <w:rsid w:val="006570D0"/>
    <w:rsid w:val="006606A6"/>
    <w:rsid w:val="00665599"/>
    <w:rsid w:val="0067037F"/>
    <w:rsid w:val="006708E7"/>
    <w:rsid w:val="0067199F"/>
    <w:rsid w:val="00672792"/>
    <w:rsid w:val="00676A90"/>
    <w:rsid w:val="00681ED1"/>
    <w:rsid w:val="006831AC"/>
    <w:rsid w:val="006832E0"/>
    <w:rsid w:val="006838DF"/>
    <w:rsid w:val="00687F09"/>
    <w:rsid w:val="00696848"/>
    <w:rsid w:val="006A2858"/>
    <w:rsid w:val="006A3954"/>
    <w:rsid w:val="006A3B22"/>
    <w:rsid w:val="006A697D"/>
    <w:rsid w:val="006A6AC8"/>
    <w:rsid w:val="006B59CF"/>
    <w:rsid w:val="006D11BD"/>
    <w:rsid w:val="006D13B1"/>
    <w:rsid w:val="006D5A9D"/>
    <w:rsid w:val="006E161D"/>
    <w:rsid w:val="006E18C0"/>
    <w:rsid w:val="006E24E4"/>
    <w:rsid w:val="006E6CF4"/>
    <w:rsid w:val="006F2A42"/>
    <w:rsid w:val="006F5335"/>
    <w:rsid w:val="006F67FE"/>
    <w:rsid w:val="006F764D"/>
    <w:rsid w:val="00700FAD"/>
    <w:rsid w:val="007022FE"/>
    <w:rsid w:val="0070308D"/>
    <w:rsid w:val="00703A05"/>
    <w:rsid w:val="007052E3"/>
    <w:rsid w:val="0071056B"/>
    <w:rsid w:val="007118F2"/>
    <w:rsid w:val="007123F1"/>
    <w:rsid w:val="00713A69"/>
    <w:rsid w:val="0071482C"/>
    <w:rsid w:val="007200E2"/>
    <w:rsid w:val="00721B4D"/>
    <w:rsid w:val="00721FF0"/>
    <w:rsid w:val="00730EEB"/>
    <w:rsid w:val="00735299"/>
    <w:rsid w:val="0074080E"/>
    <w:rsid w:val="007409FA"/>
    <w:rsid w:val="00742A96"/>
    <w:rsid w:val="00742FB1"/>
    <w:rsid w:val="00743833"/>
    <w:rsid w:val="00744065"/>
    <w:rsid w:val="00744C1D"/>
    <w:rsid w:val="0075305C"/>
    <w:rsid w:val="00753C5A"/>
    <w:rsid w:val="00753EC3"/>
    <w:rsid w:val="00755887"/>
    <w:rsid w:val="00756682"/>
    <w:rsid w:val="007569A3"/>
    <w:rsid w:val="00756C19"/>
    <w:rsid w:val="00757EE7"/>
    <w:rsid w:val="007609F0"/>
    <w:rsid w:val="00760C6C"/>
    <w:rsid w:val="007622C7"/>
    <w:rsid w:val="0076505E"/>
    <w:rsid w:val="0076697F"/>
    <w:rsid w:val="007716B0"/>
    <w:rsid w:val="00777B44"/>
    <w:rsid w:val="00786713"/>
    <w:rsid w:val="00792FEA"/>
    <w:rsid w:val="0079397B"/>
    <w:rsid w:val="00795FEA"/>
    <w:rsid w:val="007A1295"/>
    <w:rsid w:val="007A52D8"/>
    <w:rsid w:val="007A61F0"/>
    <w:rsid w:val="007A7819"/>
    <w:rsid w:val="007B3449"/>
    <w:rsid w:val="007B4977"/>
    <w:rsid w:val="007B5D53"/>
    <w:rsid w:val="007B5E6E"/>
    <w:rsid w:val="007C4213"/>
    <w:rsid w:val="007C736E"/>
    <w:rsid w:val="007D07A6"/>
    <w:rsid w:val="007D6951"/>
    <w:rsid w:val="007E0999"/>
    <w:rsid w:val="007E4A10"/>
    <w:rsid w:val="007E7C78"/>
    <w:rsid w:val="007F1AAB"/>
    <w:rsid w:val="007F6975"/>
    <w:rsid w:val="007F6CD3"/>
    <w:rsid w:val="007F73D0"/>
    <w:rsid w:val="008002C0"/>
    <w:rsid w:val="008042B2"/>
    <w:rsid w:val="0080430F"/>
    <w:rsid w:val="00807349"/>
    <w:rsid w:val="00810540"/>
    <w:rsid w:val="0081495C"/>
    <w:rsid w:val="00815A92"/>
    <w:rsid w:val="008169CA"/>
    <w:rsid w:val="00820065"/>
    <w:rsid w:val="00824FCB"/>
    <w:rsid w:val="00826D7A"/>
    <w:rsid w:val="0083034B"/>
    <w:rsid w:val="00830A04"/>
    <w:rsid w:val="0083293B"/>
    <w:rsid w:val="00834017"/>
    <w:rsid w:val="00837539"/>
    <w:rsid w:val="0084117A"/>
    <w:rsid w:val="00841E4A"/>
    <w:rsid w:val="00842B5D"/>
    <w:rsid w:val="0084402F"/>
    <w:rsid w:val="0084466F"/>
    <w:rsid w:val="008460A1"/>
    <w:rsid w:val="008509AC"/>
    <w:rsid w:val="00853A44"/>
    <w:rsid w:val="0086182A"/>
    <w:rsid w:val="008624AD"/>
    <w:rsid w:val="00864C6D"/>
    <w:rsid w:val="008664AD"/>
    <w:rsid w:val="0087505D"/>
    <w:rsid w:val="008852FD"/>
    <w:rsid w:val="00886D3C"/>
    <w:rsid w:val="008927EF"/>
    <w:rsid w:val="00896677"/>
    <w:rsid w:val="008A4451"/>
    <w:rsid w:val="008A60AA"/>
    <w:rsid w:val="008B296C"/>
    <w:rsid w:val="008B2FD8"/>
    <w:rsid w:val="008B378E"/>
    <w:rsid w:val="008B46E8"/>
    <w:rsid w:val="008B4E2A"/>
    <w:rsid w:val="008B7D94"/>
    <w:rsid w:val="008C27D6"/>
    <w:rsid w:val="008D0692"/>
    <w:rsid w:val="008D1219"/>
    <w:rsid w:val="008D2A6E"/>
    <w:rsid w:val="008D3AD0"/>
    <w:rsid w:val="008D3F9D"/>
    <w:rsid w:val="008E0787"/>
    <w:rsid w:val="008E0DF2"/>
    <w:rsid w:val="008F12A1"/>
    <w:rsid w:val="008F4551"/>
    <w:rsid w:val="008F535E"/>
    <w:rsid w:val="008F5C8D"/>
    <w:rsid w:val="009041D5"/>
    <w:rsid w:val="00913043"/>
    <w:rsid w:val="00915B6A"/>
    <w:rsid w:val="00916793"/>
    <w:rsid w:val="00921146"/>
    <w:rsid w:val="00921A12"/>
    <w:rsid w:val="00922AAD"/>
    <w:rsid w:val="009241B5"/>
    <w:rsid w:val="0092573B"/>
    <w:rsid w:val="00927C12"/>
    <w:rsid w:val="009307C9"/>
    <w:rsid w:val="00932586"/>
    <w:rsid w:val="009337D7"/>
    <w:rsid w:val="009339B2"/>
    <w:rsid w:val="00933D90"/>
    <w:rsid w:val="00935684"/>
    <w:rsid w:val="0094089A"/>
    <w:rsid w:val="00940960"/>
    <w:rsid w:val="009417A3"/>
    <w:rsid w:val="00941C6D"/>
    <w:rsid w:val="0094401D"/>
    <w:rsid w:val="00944B05"/>
    <w:rsid w:val="00945B74"/>
    <w:rsid w:val="009460F2"/>
    <w:rsid w:val="00947C85"/>
    <w:rsid w:val="00947F39"/>
    <w:rsid w:val="00950566"/>
    <w:rsid w:val="0095404A"/>
    <w:rsid w:val="00961497"/>
    <w:rsid w:val="00961D4F"/>
    <w:rsid w:val="00962847"/>
    <w:rsid w:val="00970EB5"/>
    <w:rsid w:val="00971BE8"/>
    <w:rsid w:val="00971EA5"/>
    <w:rsid w:val="00975435"/>
    <w:rsid w:val="00976DF4"/>
    <w:rsid w:val="0098298A"/>
    <w:rsid w:val="00984E72"/>
    <w:rsid w:val="00986D9F"/>
    <w:rsid w:val="0099191D"/>
    <w:rsid w:val="00991B3C"/>
    <w:rsid w:val="00992975"/>
    <w:rsid w:val="00995ADF"/>
    <w:rsid w:val="009975F1"/>
    <w:rsid w:val="00997611"/>
    <w:rsid w:val="00997C1D"/>
    <w:rsid w:val="009A1E45"/>
    <w:rsid w:val="009A2EE9"/>
    <w:rsid w:val="009A35D3"/>
    <w:rsid w:val="009A782E"/>
    <w:rsid w:val="009C117F"/>
    <w:rsid w:val="009C5774"/>
    <w:rsid w:val="009E0502"/>
    <w:rsid w:val="009E2C16"/>
    <w:rsid w:val="009E4DC0"/>
    <w:rsid w:val="009E64AA"/>
    <w:rsid w:val="009F0167"/>
    <w:rsid w:val="009F3BE3"/>
    <w:rsid w:val="009F5007"/>
    <w:rsid w:val="00A01DDA"/>
    <w:rsid w:val="00A057F1"/>
    <w:rsid w:val="00A113A8"/>
    <w:rsid w:val="00A1162F"/>
    <w:rsid w:val="00A13044"/>
    <w:rsid w:val="00A151B8"/>
    <w:rsid w:val="00A17473"/>
    <w:rsid w:val="00A20FC1"/>
    <w:rsid w:val="00A216B5"/>
    <w:rsid w:val="00A2173D"/>
    <w:rsid w:val="00A23794"/>
    <w:rsid w:val="00A25B0D"/>
    <w:rsid w:val="00A27CA0"/>
    <w:rsid w:val="00A30D7C"/>
    <w:rsid w:val="00A3238C"/>
    <w:rsid w:val="00A32BD6"/>
    <w:rsid w:val="00A357EF"/>
    <w:rsid w:val="00A37244"/>
    <w:rsid w:val="00A41DFE"/>
    <w:rsid w:val="00A430AE"/>
    <w:rsid w:val="00A45A04"/>
    <w:rsid w:val="00A46924"/>
    <w:rsid w:val="00A52886"/>
    <w:rsid w:val="00A52E34"/>
    <w:rsid w:val="00A55A35"/>
    <w:rsid w:val="00A564D7"/>
    <w:rsid w:val="00A56EBB"/>
    <w:rsid w:val="00A57080"/>
    <w:rsid w:val="00A630FE"/>
    <w:rsid w:val="00A65838"/>
    <w:rsid w:val="00A6603C"/>
    <w:rsid w:val="00A678F6"/>
    <w:rsid w:val="00A70986"/>
    <w:rsid w:val="00A73165"/>
    <w:rsid w:val="00A73660"/>
    <w:rsid w:val="00A747C9"/>
    <w:rsid w:val="00A74CCB"/>
    <w:rsid w:val="00A762DD"/>
    <w:rsid w:val="00A80668"/>
    <w:rsid w:val="00A81847"/>
    <w:rsid w:val="00A827AD"/>
    <w:rsid w:val="00A85485"/>
    <w:rsid w:val="00A8678B"/>
    <w:rsid w:val="00A911E6"/>
    <w:rsid w:val="00A93D7F"/>
    <w:rsid w:val="00A97168"/>
    <w:rsid w:val="00AA2525"/>
    <w:rsid w:val="00AA5537"/>
    <w:rsid w:val="00AA7342"/>
    <w:rsid w:val="00AB5806"/>
    <w:rsid w:val="00AC1F9C"/>
    <w:rsid w:val="00AD0997"/>
    <w:rsid w:val="00AD19F7"/>
    <w:rsid w:val="00AD4AC0"/>
    <w:rsid w:val="00AD7B0D"/>
    <w:rsid w:val="00AE387D"/>
    <w:rsid w:val="00AF189A"/>
    <w:rsid w:val="00AF2A66"/>
    <w:rsid w:val="00AF3D57"/>
    <w:rsid w:val="00AF72E0"/>
    <w:rsid w:val="00B0226B"/>
    <w:rsid w:val="00B04727"/>
    <w:rsid w:val="00B07A0E"/>
    <w:rsid w:val="00B07DDF"/>
    <w:rsid w:val="00B10BB8"/>
    <w:rsid w:val="00B13C28"/>
    <w:rsid w:val="00B35743"/>
    <w:rsid w:val="00B3575A"/>
    <w:rsid w:val="00B41D14"/>
    <w:rsid w:val="00B42BA2"/>
    <w:rsid w:val="00B46A66"/>
    <w:rsid w:val="00B4733F"/>
    <w:rsid w:val="00B53218"/>
    <w:rsid w:val="00B53B99"/>
    <w:rsid w:val="00B60912"/>
    <w:rsid w:val="00B61D60"/>
    <w:rsid w:val="00B63897"/>
    <w:rsid w:val="00B644D6"/>
    <w:rsid w:val="00B66C9E"/>
    <w:rsid w:val="00B71F56"/>
    <w:rsid w:val="00B72D22"/>
    <w:rsid w:val="00B75F9C"/>
    <w:rsid w:val="00B760E4"/>
    <w:rsid w:val="00B84AFF"/>
    <w:rsid w:val="00B867AA"/>
    <w:rsid w:val="00B8766F"/>
    <w:rsid w:val="00B877A1"/>
    <w:rsid w:val="00B96BA3"/>
    <w:rsid w:val="00BA114A"/>
    <w:rsid w:val="00BA1620"/>
    <w:rsid w:val="00BA34E6"/>
    <w:rsid w:val="00BA3C55"/>
    <w:rsid w:val="00BA5885"/>
    <w:rsid w:val="00BB0012"/>
    <w:rsid w:val="00BB209B"/>
    <w:rsid w:val="00BB27F0"/>
    <w:rsid w:val="00BB4C9E"/>
    <w:rsid w:val="00BB6284"/>
    <w:rsid w:val="00BB741A"/>
    <w:rsid w:val="00BC0BE9"/>
    <w:rsid w:val="00BC25FC"/>
    <w:rsid w:val="00BC30AB"/>
    <w:rsid w:val="00BC48A7"/>
    <w:rsid w:val="00BC5FA1"/>
    <w:rsid w:val="00BD1261"/>
    <w:rsid w:val="00BD7DE5"/>
    <w:rsid w:val="00BE07FC"/>
    <w:rsid w:val="00BE222C"/>
    <w:rsid w:val="00BE2242"/>
    <w:rsid w:val="00BF7288"/>
    <w:rsid w:val="00BF7D37"/>
    <w:rsid w:val="00C07AEF"/>
    <w:rsid w:val="00C10C93"/>
    <w:rsid w:val="00C10E45"/>
    <w:rsid w:val="00C11D58"/>
    <w:rsid w:val="00C1247A"/>
    <w:rsid w:val="00C12E00"/>
    <w:rsid w:val="00C1784F"/>
    <w:rsid w:val="00C21E5B"/>
    <w:rsid w:val="00C25ACE"/>
    <w:rsid w:val="00C27888"/>
    <w:rsid w:val="00C3037A"/>
    <w:rsid w:val="00C305DB"/>
    <w:rsid w:val="00C3472E"/>
    <w:rsid w:val="00C44031"/>
    <w:rsid w:val="00C4445C"/>
    <w:rsid w:val="00C54BA2"/>
    <w:rsid w:val="00C568A2"/>
    <w:rsid w:val="00C568BE"/>
    <w:rsid w:val="00C61132"/>
    <w:rsid w:val="00C62FCF"/>
    <w:rsid w:val="00C64848"/>
    <w:rsid w:val="00C65347"/>
    <w:rsid w:val="00C65742"/>
    <w:rsid w:val="00C66012"/>
    <w:rsid w:val="00C674D7"/>
    <w:rsid w:val="00C70E6B"/>
    <w:rsid w:val="00C73BBA"/>
    <w:rsid w:val="00C751F8"/>
    <w:rsid w:val="00C76143"/>
    <w:rsid w:val="00C84A42"/>
    <w:rsid w:val="00C9047F"/>
    <w:rsid w:val="00C949F8"/>
    <w:rsid w:val="00C978E4"/>
    <w:rsid w:val="00CA0726"/>
    <w:rsid w:val="00CA096D"/>
    <w:rsid w:val="00CA1E37"/>
    <w:rsid w:val="00CB3462"/>
    <w:rsid w:val="00CB7127"/>
    <w:rsid w:val="00CC294E"/>
    <w:rsid w:val="00CC4A9B"/>
    <w:rsid w:val="00CC7999"/>
    <w:rsid w:val="00CD03E3"/>
    <w:rsid w:val="00CD132B"/>
    <w:rsid w:val="00CD4814"/>
    <w:rsid w:val="00CE2859"/>
    <w:rsid w:val="00CE2DFC"/>
    <w:rsid w:val="00CE2F32"/>
    <w:rsid w:val="00CE39C1"/>
    <w:rsid w:val="00CE5CCF"/>
    <w:rsid w:val="00CE7893"/>
    <w:rsid w:val="00CF0607"/>
    <w:rsid w:val="00CF0E36"/>
    <w:rsid w:val="00D00CB1"/>
    <w:rsid w:val="00D07A39"/>
    <w:rsid w:val="00D12D7D"/>
    <w:rsid w:val="00D13E5E"/>
    <w:rsid w:val="00D14362"/>
    <w:rsid w:val="00D22923"/>
    <w:rsid w:val="00D229C0"/>
    <w:rsid w:val="00D24126"/>
    <w:rsid w:val="00D2520C"/>
    <w:rsid w:val="00D2560F"/>
    <w:rsid w:val="00D322B6"/>
    <w:rsid w:val="00D328C6"/>
    <w:rsid w:val="00D34662"/>
    <w:rsid w:val="00D34B79"/>
    <w:rsid w:val="00D42E84"/>
    <w:rsid w:val="00D46296"/>
    <w:rsid w:val="00D47329"/>
    <w:rsid w:val="00D5754D"/>
    <w:rsid w:val="00D61187"/>
    <w:rsid w:val="00D64FC7"/>
    <w:rsid w:val="00D66CF1"/>
    <w:rsid w:val="00D674B7"/>
    <w:rsid w:val="00D67782"/>
    <w:rsid w:val="00D82D53"/>
    <w:rsid w:val="00D82E45"/>
    <w:rsid w:val="00D83087"/>
    <w:rsid w:val="00D84D29"/>
    <w:rsid w:val="00D85135"/>
    <w:rsid w:val="00D8728F"/>
    <w:rsid w:val="00D876E2"/>
    <w:rsid w:val="00DB5D2B"/>
    <w:rsid w:val="00DB5DA9"/>
    <w:rsid w:val="00DC1C00"/>
    <w:rsid w:val="00DC1D9B"/>
    <w:rsid w:val="00DC743B"/>
    <w:rsid w:val="00DD3FDB"/>
    <w:rsid w:val="00DD4EDA"/>
    <w:rsid w:val="00DD7A3D"/>
    <w:rsid w:val="00DE0762"/>
    <w:rsid w:val="00DE324C"/>
    <w:rsid w:val="00DE5BC8"/>
    <w:rsid w:val="00DF52BD"/>
    <w:rsid w:val="00DF55FC"/>
    <w:rsid w:val="00E03109"/>
    <w:rsid w:val="00E04AAF"/>
    <w:rsid w:val="00E06F5A"/>
    <w:rsid w:val="00E10AED"/>
    <w:rsid w:val="00E14268"/>
    <w:rsid w:val="00E1754D"/>
    <w:rsid w:val="00E17723"/>
    <w:rsid w:val="00E23EDF"/>
    <w:rsid w:val="00E25827"/>
    <w:rsid w:val="00E263F1"/>
    <w:rsid w:val="00E26FD5"/>
    <w:rsid w:val="00E30487"/>
    <w:rsid w:val="00E30B40"/>
    <w:rsid w:val="00E30E96"/>
    <w:rsid w:val="00E35121"/>
    <w:rsid w:val="00E40772"/>
    <w:rsid w:val="00E42323"/>
    <w:rsid w:val="00E452D9"/>
    <w:rsid w:val="00E55422"/>
    <w:rsid w:val="00E62DD9"/>
    <w:rsid w:val="00E62E84"/>
    <w:rsid w:val="00E66646"/>
    <w:rsid w:val="00E670E6"/>
    <w:rsid w:val="00E72B56"/>
    <w:rsid w:val="00E73406"/>
    <w:rsid w:val="00E7343A"/>
    <w:rsid w:val="00E74AD1"/>
    <w:rsid w:val="00E8011D"/>
    <w:rsid w:val="00E8604A"/>
    <w:rsid w:val="00E86FD7"/>
    <w:rsid w:val="00E91148"/>
    <w:rsid w:val="00E928A2"/>
    <w:rsid w:val="00E93690"/>
    <w:rsid w:val="00E942F3"/>
    <w:rsid w:val="00E94BB2"/>
    <w:rsid w:val="00EA03E5"/>
    <w:rsid w:val="00EA179C"/>
    <w:rsid w:val="00EA3C5F"/>
    <w:rsid w:val="00EA5B46"/>
    <w:rsid w:val="00EA6E59"/>
    <w:rsid w:val="00EA789E"/>
    <w:rsid w:val="00EB1D5F"/>
    <w:rsid w:val="00EB3099"/>
    <w:rsid w:val="00EB4050"/>
    <w:rsid w:val="00EB6064"/>
    <w:rsid w:val="00EB64B9"/>
    <w:rsid w:val="00EC1045"/>
    <w:rsid w:val="00EC55BD"/>
    <w:rsid w:val="00ED0B18"/>
    <w:rsid w:val="00ED27BC"/>
    <w:rsid w:val="00ED435C"/>
    <w:rsid w:val="00ED45AB"/>
    <w:rsid w:val="00ED58B4"/>
    <w:rsid w:val="00EE081B"/>
    <w:rsid w:val="00EE0CA1"/>
    <w:rsid w:val="00EE3008"/>
    <w:rsid w:val="00EE36E6"/>
    <w:rsid w:val="00EE5607"/>
    <w:rsid w:val="00EE6D76"/>
    <w:rsid w:val="00EF3958"/>
    <w:rsid w:val="00EF55E5"/>
    <w:rsid w:val="00EF75EB"/>
    <w:rsid w:val="00F01F41"/>
    <w:rsid w:val="00F0427E"/>
    <w:rsid w:val="00F04E4B"/>
    <w:rsid w:val="00F10F04"/>
    <w:rsid w:val="00F11BCE"/>
    <w:rsid w:val="00F14C3B"/>
    <w:rsid w:val="00F20D1A"/>
    <w:rsid w:val="00F234BA"/>
    <w:rsid w:val="00F237D7"/>
    <w:rsid w:val="00F26E21"/>
    <w:rsid w:val="00F328F9"/>
    <w:rsid w:val="00F3382C"/>
    <w:rsid w:val="00F349FC"/>
    <w:rsid w:val="00F34D3E"/>
    <w:rsid w:val="00F4006C"/>
    <w:rsid w:val="00F40A61"/>
    <w:rsid w:val="00F40E23"/>
    <w:rsid w:val="00F43485"/>
    <w:rsid w:val="00F469A7"/>
    <w:rsid w:val="00F4754A"/>
    <w:rsid w:val="00F52EF1"/>
    <w:rsid w:val="00F5338C"/>
    <w:rsid w:val="00F53E56"/>
    <w:rsid w:val="00F562C6"/>
    <w:rsid w:val="00F61B3A"/>
    <w:rsid w:val="00F71B53"/>
    <w:rsid w:val="00F803C3"/>
    <w:rsid w:val="00F827B4"/>
    <w:rsid w:val="00F84A2C"/>
    <w:rsid w:val="00F85A8B"/>
    <w:rsid w:val="00F91F36"/>
    <w:rsid w:val="00F921DE"/>
    <w:rsid w:val="00F9368E"/>
    <w:rsid w:val="00F960FB"/>
    <w:rsid w:val="00F96F2A"/>
    <w:rsid w:val="00F979AA"/>
    <w:rsid w:val="00FA6B2C"/>
    <w:rsid w:val="00FA6E03"/>
    <w:rsid w:val="00FB4FE1"/>
    <w:rsid w:val="00FB5756"/>
    <w:rsid w:val="00FB63E0"/>
    <w:rsid w:val="00FB7457"/>
    <w:rsid w:val="00FC5A16"/>
    <w:rsid w:val="00FD686F"/>
    <w:rsid w:val="00FD7003"/>
    <w:rsid w:val="00FD73B8"/>
    <w:rsid w:val="00FD7849"/>
    <w:rsid w:val="00FE736A"/>
    <w:rsid w:val="00FF10EB"/>
    <w:rsid w:val="00FF1204"/>
    <w:rsid w:val="00FF14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B0B1"/>
  <w15:docId w15:val="{1B46350F-183A-48FF-9509-E0F3EB34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Cordia New"/>
        <w:lang w:val="en-US"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9191D"/>
    <w:pPr>
      <w:widowControl w:val="0"/>
    </w:pPr>
    <w:rPr>
      <w:kern w:val="2"/>
      <w:sz w:val="24"/>
      <w:szCs w:val="22"/>
    </w:rPr>
  </w:style>
  <w:style w:type="paragraph" w:styleId="11">
    <w:name w:val="heading 1"/>
    <w:basedOn w:val="a3"/>
    <w:next w:val="a3"/>
    <w:link w:val="12"/>
    <w:uiPriority w:val="99"/>
    <w:qFormat/>
    <w:rsid w:val="00A52886"/>
    <w:pPr>
      <w:keepNext/>
      <w:adjustRightInd w:val="0"/>
      <w:snapToGrid w:val="0"/>
      <w:spacing w:before="216" w:after="200" w:line="416" w:lineRule="exact"/>
      <w:jc w:val="center"/>
      <w:outlineLvl w:val="0"/>
    </w:pPr>
    <w:rPr>
      <w:rFonts w:ascii="華康粗圓體" w:eastAsia="華康粗圓體" w:hAnsi="Times New Roman" w:cs="Times New Roman"/>
      <w:bCs/>
      <w:color w:val="000000"/>
      <w:sz w:val="48"/>
      <w:szCs w:val="48"/>
    </w:rPr>
  </w:style>
  <w:style w:type="paragraph" w:styleId="2">
    <w:name w:val="heading 2"/>
    <w:basedOn w:val="a3"/>
    <w:next w:val="a3"/>
    <w:link w:val="20"/>
    <w:qFormat/>
    <w:rsid w:val="00A52886"/>
    <w:pPr>
      <w:keepNext/>
      <w:suppressAutoHyphens/>
      <w:autoSpaceDN w:val="0"/>
      <w:spacing w:line="720" w:lineRule="auto"/>
      <w:textAlignment w:val="baseline"/>
      <w:outlineLvl w:val="1"/>
    </w:pPr>
    <w:rPr>
      <w:rFonts w:ascii="Arial" w:hAnsi="Arial" w:cs="Times New Roman"/>
      <w:b/>
      <w:bCs/>
      <w:kern w:val="3"/>
      <w:sz w:val="48"/>
      <w:szCs w:val="48"/>
    </w:rPr>
  </w:style>
  <w:style w:type="paragraph" w:styleId="3">
    <w:name w:val="heading 3"/>
    <w:basedOn w:val="a3"/>
    <w:next w:val="a3"/>
    <w:link w:val="30"/>
    <w:qFormat/>
    <w:rsid w:val="00A52886"/>
    <w:pPr>
      <w:keepNext/>
      <w:tabs>
        <w:tab w:val="left" w:pos="900"/>
      </w:tabs>
      <w:suppressAutoHyphens/>
      <w:autoSpaceDE w:val="0"/>
      <w:autoSpaceDN w:val="0"/>
      <w:snapToGrid w:val="0"/>
      <w:spacing w:line="720" w:lineRule="atLeast"/>
      <w:ind w:left="588" w:hanging="480"/>
      <w:jc w:val="both"/>
      <w:textAlignment w:val="baseline"/>
      <w:outlineLvl w:val="2"/>
    </w:pPr>
    <w:rPr>
      <w:rFonts w:ascii="Arial" w:hAnsi="Arial" w:cs="Times New Roman"/>
      <w:bCs/>
      <w:color w:val="000080"/>
      <w:kern w:val="0"/>
      <w:sz w:val="36"/>
      <w:szCs w:val="36"/>
    </w:rPr>
  </w:style>
  <w:style w:type="paragraph" w:styleId="4">
    <w:name w:val="heading 4"/>
    <w:basedOn w:val="a3"/>
    <w:next w:val="a3"/>
    <w:link w:val="40"/>
    <w:qFormat/>
    <w:rsid w:val="00A52886"/>
    <w:pPr>
      <w:keepNext/>
      <w:suppressAutoHyphens/>
      <w:autoSpaceDN w:val="0"/>
      <w:spacing w:line="720" w:lineRule="auto"/>
      <w:textAlignment w:val="baseline"/>
      <w:outlineLvl w:val="3"/>
    </w:pPr>
    <w:rPr>
      <w:rFonts w:ascii="Arial" w:hAnsi="Arial" w:cs="Times New Roman"/>
      <w:kern w:val="3"/>
      <w:sz w:val="36"/>
      <w:szCs w:val="36"/>
    </w:rPr>
  </w:style>
  <w:style w:type="paragraph" w:styleId="5">
    <w:name w:val="heading 5"/>
    <w:basedOn w:val="a3"/>
    <w:next w:val="a3"/>
    <w:link w:val="50"/>
    <w:qFormat/>
    <w:rsid w:val="00A52886"/>
    <w:pPr>
      <w:keepNext/>
      <w:spacing w:line="720" w:lineRule="auto"/>
      <w:ind w:leftChars="200" w:left="200"/>
      <w:outlineLvl w:val="4"/>
    </w:pPr>
    <w:rPr>
      <w:rFonts w:ascii="Arial" w:hAnsi="Arial" w:cs="Times New Roman"/>
      <w:b/>
      <w:bCs/>
      <w:sz w:val="36"/>
      <w:szCs w:val="36"/>
    </w:rPr>
  </w:style>
  <w:style w:type="paragraph" w:styleId="6">
    <w:name w:val="heading 6"/>
    <w:basedOn w:val="a3"/>
    <w:next w:val="a3"/>
    <w:link w:val="60"/>
    <w:qFormat/>
    <w:rsid w:val="00A52886"/>
    <w:pPr>
      <w:keepNext/>
      <w:spacing w:line="720" w:lineRule="auto"/>
      <w:ind w:leftChars="200" w:left="200"/>
      <w:outlineLvl w:val="5"/>
    </w:pPr>
    <w:rPr>
      <w:rFonts w:ascii="Arial" w:hAnsi="Arial" w:cs="Times New Roman"/>
      <w:sz w:val="36"/>
      <w:szCs w:val="36"/>
    </w:rPr>
  </w:style>
  <w:style w:type="paragraph" w:styleId="7">
    <w:name w:val="heading 7"/>
    <w:basedOn w:val="a3"/>
    <w:next w:val="a3"/>
    <w:link w:val="70"/>
    <w:qFormat/>
    <w:rsid w:val="00A52886"/>
    <w:pPr>
      <w:keepNext/>
      <w:spacing w:line="720" w:lineRule="auto"/>
      <w:ind w:leftChars="400" w:left="400"/>
      <w:outlineLvl w:val="6"/>
    </w:pPr>
    <w:rPr>
      <w:rFonts w:ascii="Arial" w:hAnsi="Arial" w:cs="Times New Roman"/>
      <w:b/>
      <w:bCs/>
      <w:sz w:val="36"/>
      <w:szCs w:val="36"/>
    </w:rPr>
  </w:style>
  <w:style w:type="paragraph" w:styleId="8">
    <w:name w:val="heading 8"/>
    <w:basedOn w:val="a3"/>
    <w:next w:val="a3"/>
    <w:link w:val="80"/>
    <w:qFormat/>
    <w:rsid w:val="00A52886"/>
    <w:pPr>
      <w:keepNext/>
      <w:spacing w:line="720" w:lineRule="auto"/>
      <w:ind w:leftChars="400" w:left="400"/>
      <w:outlineLvl w:val="7"/>
    </w:pPr>
    <w:rPr>
      <w:rFonts w:ascii="Arial" w:hAnsi="Arial" w:cs="Times New Roman"/>
      <w:sz w:val="36"/>
      <w:szCs w:val="36"/>
    </w:rPr>
  </w:style>
  <w:style w:type="paragraph" w:styleId="9">
    <w:name w:val="heading 9"/>
    <w:basedOn w:val="a3"/>
    <w:next w:val="a3"/>
    <w:link w:val="90"/>
    <w:qFormat/>
    <w:rsid w:val="00A52886"/>
    <w:pPr>
      <w:keepNext/>
      <w:spacing w:line="720" w:lineRule="auto"/>
      <w:ind w:leftChars="400" w:left="400"/>
      <w:outlineLvl w:val="8"/>
    </w:pPr>
    <w:rPr>
      <w:rFonts w:ascii="Arial" w:hAnsi="Arial" w:cs="Times New Roman"/>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標題 1 字元"/>
    <w:link w:val="11"/>
    <w:uiPriority w:val="99"/>
    <w:rsid w:val="00A52886"/>
    <w:rPr>
      <w:rFonts w:ascii="華康粗圓體" w:eastAsia="華康粗圓體" w:hAnsi="Times New Roman" w:cs="Times New Roman"/>
      <w:bCs/>
      <w:color w:val="000000"/>
      <w:sz w:val="48"/>
      <w:szCs w:val="48"/>
    </w:rPr>
  </w:style>
  <w:style w:type="character" w:customStyle="1" w:styleId="20">
    <w:name w:val="標題 2 字元"/>
    <w:link w:val="2"/>
    <w:rsid w:val="00A52886"/>
    <w:rPr>
      <w:rFonts w:ascii="Arial" w:eastAsia="新細明體" w:hAnsi="Arial" w:cs="Times New Roman"/>
      <w:b/>
      <w:bCs/>
      <w:kern w:val="3"/>
      <w:sz w:val="48"/>
      <w:szCs w:val="48"/>
    </w:rPr>
  </w:style>
  <w:style w:type="character" w:customStyle="1" w:styleId="30">
    <w:name w:val="標題 3 字元"/>
    <w:link w:val="3"/>
    <w:rsid w:val="00A52886"/>
    <w:rPr>
      <w:rFonts w:ascii="Arial" w:eastAsia="新細明體" w:hAnsi="Arial" w:cs="Times New Roman"/>
      <w:bCs/>
      <w:color w:val="000080"/>
      <w:kern w:val="0"/>
      <w:sz w:val="36"/>
      <w:szCs w:val="36"/>
    </w:rPr>
  </w:style>
  <w:style w:type="character" w:customStyle="1" w:styleId="40">
    <w:name w:val="標題 4 字元"/>
    <w:link w:val="4"/>
    <w:rsid w:val="00A52886"/>
    <w:rPr>
      <w:rFonts w:ascii="Arial" w:eastAsia="新細明體" w:hAnsi="Arial" w:cs="Times New Roman"/>
      <w:kern w:val="3"/>
      <w:sz w:val="36"/>
      <w:szCs w:val="36"/>
    </w:rPr>
  </w:style>
  <w:style w:type="character" w:customStyle="1" w:styleId="50">
    <w:name w:val="標題 5 字元"/>
    <w:link w:val="5"/>
    <w:rsid w:val="00A52886"/>
    <w:rPr>
      <w:rFonts w:ascii="Arial" w:eastAsia="新細明體" w:hAnsi="Arial" w:cs="Times New Roman"/>
      <w:b/>
      <w:bCs/>
      <w:sz w:val="36"/>
      <w:szCs w:val="36"/>
    </w:rPr>
  </w:style>
  <w:style w:type="character" w:customStyle="1" w:styleId="60">
    <w:name w:val="標題 6 字元"/>
    <w:link w:val="6"/>
    <w:rsid w:val="00A52886"/>
    <w:rPr>
      <w:rFonts w:ascii="Arial" w:eastAsia="新細明體" w:hAnsi="Arial" w:cs="Times New Roman"/>
      <w:sz w:val="36"/>
      <w:szCs w:val="36"/>
    </w:rPr>
  </w:style>
  <w:style w:type="character" w:customStyle="1" w:styleId="70">
    <w:name w:val="標題 7 字元"/>
    <w:link w:val="7"/>
    <w:rsid w:val="00A52886"/>
    <w:rPr>
      <w:rFonts w:ascii="Arial" w:eastAsia="新細明體" w:hAnsi="Arial" w:cs="Times New Roman"/>
      <w:b/>
      <w:bCs/>
      <w:sz w:val="36"/>
      <w:szCs w:val="36"/>
    </w:rPr>
  </w:style>
  <w:style w:type="character" w:customStyle="1" w:styleId="80">
    <w:name w:val="標題 8 字元"/>
    <w:link w:val="8"/>
    <w:rsid w:val="00A52886"/>
    <w:rPr>
      <w:rFonts w:ascii="Arial" w:eastAsia="新細明體" w:hAnsi="Arial" w:cs="Times New Roman"/>
      <w:sz w:val="36"/>
      <w:szCs w:val="36"/>
    </w:rPr>
  </w:style>
  <w:style w:type="character" w:customStyle="1" w:styleId="90">
    <w:name w:val="標題 9 字元"/>
    <w:link w:val="9"/>
    <w:rsid w:val="00A52886"/>
    <w:rPr>
      <w:rFonts w:ascii="Arial" w:eastAsia="新細明體" w:hAnsi="Arial" w:cs="Times New Roman"/>
      <w:sz w:val="36"/>
      <w:szCs w:val="36"/>
    </w:rPr>
  </w:style>
  <w:style w:type="paragraph" w:customStyle="1" w:styleId="a7">
    <w:name w:val="首長"/>
    <w:basedOn w:val="a3"/>
    <w:rsid w:val="00A52886"/>
    <w:pPr>
      <w:snapToGrid w:val="0"/>
    </w:pPr>
    <w:rPr>
      <w:rFonts w:ascii="標楷體" w:eastAsia="標楷體" w:hAnsi="Times New Roman" w:cs="Times New Roman" w:hint="eastAsia"/>
      <w:sz w:val="36"/>
      <w:szCs w:val="20"/>
    </w:rPr>
  </w:style>
  <w:style w:type="paragraph" w:styleId="21">
    <w:name w:val="Body Text Indent 2"/>
    <w:basedOn w:val="a3"/>
    <w:link w:val="22"/>
    <w:uiPriority w:val="99"/>
    <w:rsid w:val="00A52886"/>
    <w:pPr>
      <w:spacing w:after="120" w:line="480" w:lineRule="auto"/>
      <w:ind w:leftChars="200" w:left="480"/>
    </w:pPr>
    <w:rPr>
      <w:rFonts w:ascii="Times New Roman" w:hAnsi="Times New Roman" w:cs="Times New Roman"/>
      <w:szCs w:val="20"/>
    </w:rPr>
  </w:style>
  <w:style w:type="character" w:customStyle="1" w:styleId="22">
    <w:name w:val="本文縮排 2 字元"/>
    <w:link w:val="21"/>
    <w:uiPriority w:val="99"/>
    <w:rsid w:val="00A52886"/>
    <w:rPr>
      <w:rFonts w:ascii="Times New Roman" w:eastAsia="新細明體" w:hAnsi="Times New Roman" w:cs="Times New Roman"/>
      <w:szCs w:val="20"/>
    </w:rPr>
  </w:style>
  <w:style w:type="paragraph" w:styleId="31">
    <w:name w:val="Body Text Indent 3"/>
    <w:basedOn w:val="a3"/>
    <w:link w:val="32"/>
    <w:uiPriority w:val="99"/>
    <w:rsid w:val="00A52886"/>
    <w:pPr>
      <w:spacing w:line="520" w:lineRule="exact"/>
      <w:ind w:left="2240"/>
    </w:pPr>
    <w:rPr>
      <w:rFonts w:ascii="Times New Roman" w:eastAsia="標楷體" w:hAnsi="Times New Roman" w:cs="Times New Roman"/>
      <w:sz w:val="32"/>
      <w:szCs w:val="24"/>
    </w:rPr>
  </w:style>
  <w:style w:type="character" w:customStyle="1" w:styleId="32">
    <w:name w:val="本文縮排 3 字元"/>
    <w:link w:val="31"/>
    <w:uiPriority w:val="99"/>
    <w:rsid w:val="00A52886"/>
    <w:rPr>
      <w:rFonts w:ascii="Times New Roman" w:eastAsia="標楷體" w:hAnsi="Times New Roman" w:cs="Times New Roman"/>
      <w:sz w:val="32"/>
      <w:szCs w:val="24"/>
    </w:rPr>
  </w:style>
  <w:style w:type="paragraph" w:customStyle="1" w:styleId="a8">
    <w:name w:val="說明"/>
    <w:basedOn w:val="a3"/>
    <w:uiPriority w:val="99"/>
    <w:rsid w:val="00A52886"/>
    <w:pPr>
      <w:wordWrap w:val="0"/>
      <w:snapToGrid w:val="0"/>
      <w:ind w:left="567" w:hanging="567"/>
    </w:pPr>
    <w:rPr>
      <w:rFonts w:ascii="Times New Roman" w:eastAsia="標楷體" w:hAnsi="Times New Roman" w:cs="Times New Roman"/>
      <w:sz w:val="32"/>
      <w:szCs w:val="24"/>
    </w:rPr>
  </w:style>
  <w:style w:type="paragraph" w:styleId="a9">
    <w:name w:val="Body Text Indent"/>
    <w:basedOn w:val="a3"/>
    <w:link w:val="aa"/>
    <w:uiPriority w:val="99"/>
    <w:rsid w:val="00A52886"/>
    <w:pPr>
      <w:spacing w:line="540" w:lineRule="exact"/>
      <w:ind w:leftChars="283" w:left="679" w:firstLineChars="100" w:firstLine="320"/>
    </w:pPr>
    <w:rPr>
      <w:rFonts w:ascii="標楷體" w:eastAsia="標楷體" w:hAnsi="標楷體" w:cs="Times New Roman"/>
      <w:sz w:val="32"/>
      <w:szCs w:val="24"/>
    </w:rPr>
  </w:style>
  <w:style w:type="character" w:customStyle="1" w:styleId="aa">
    <w:name w:val="本文縮排 字元"/>
    <w:link w:val="a9"/>
    <w:uiPriority w:val="99"/>
    <w:rsid w:val="00A52886"/>
    <w:rPr>
      <w:rFonts w:ascii="標楷體" w:eastAsia="標楷體" w:hAnsi="標楷體" w:cs="Times New Roman"/>
      <w:sz w:val="32"/>
      <w:szCs w:val="24"/>
    </w:rPr>
  </w:style>
  <w:style w:type="paragraph" w:styleId="ab">
    <w:name w:val="Body Text"/>
    <w:basedOn w:val="a3"/>
    <w:link w:val="13"/>
    <w:uiPriority w:val="99"/>
    <w:rsid w:val="00A52886"/>
    <w:rPr>
      <w:rFonts w:ascii="Times New Roman" w:eastAsia="標楷體" w:hAnsi="Times New Roman" w:cs="Times New Roman"/>
      <w:sz w:val="32"/>
      <w:szCs w:val="20"/>
    </w:rPr>
  </w:style>
  <w:style w:type="character" w:customStyle="1" w:styleId="ac">
    <w:name w:val="本文 字元"/>
    <w:basedOn w:val="a4"/>
    <w:uiPriority w:val="99"/>
    <w:rsid w:val="00A52886"/>
  </w:style>
  <w:style w:type="paragraph" w:styleId="ad">
    <w:name w:val="footer"/>
    <w:basedOn w:val="a3"/>
    <w:link w:val="ae"/>
    <w:uiPriority w:val="99"/>
    <w:rsid w:val="00A52886"/>
    <w:pPr>
      <w:tabs>
        <w:tab w:val="center" w:pos="4153"/>
        <w:tab w:val="right" w:pos="8306"/>
      </w:tabs>
      <w:snapToGrid w:val="0"/>
    </w:pPr>
    <w:rPr>
      <w:rFonts w:ascii="Times New Roman" w:hAnsi="Times New Roman" w:cs="Times New Roman"/>
      <w:sz w:val="20"/>
      <w:szCs w:val="20"/>
    </w:rPr>
  </w:style>
  <w:style w:type="character" w:customStyle="1" w:styleId="ae">
    <w:name w:val="頁尾 字元"/>
    <w:link w:val="ad"/>
    <w:uiPriority w:val="99"/>
    <w:rsid w:val="00A52886"/>
    <w:rPr>
      <w:rFonts w:ascii="Times New Roman" w:eastAsia="新細明體" w:hAnsi="Times New Roman" w:cs="Times New Roman"/>
      <w:sz w:val="20"/>
      <w:szCs w:val="20"/>
    </w:rPr>
  </w:style>
  <w:style w:type="character" w:styleId="af">
    <w:name w:val="page number"/>
    <w:basedOn w:val="a4"/>
    <w:uiPriority w:val="99"/>
    <w:rsid w:val="00A52886"/>
  </w:style>
  <w:style w:type="paragraph" w:styleId="23">
    <w:name w:val="Body Text 2"/>
    <w:basedOn w:val="a3"/>
    <w:link w:val="24"/>
    <w:rsid w:val="00A52886"/>
    <w:rPr>
      <w:rFonts w:ascii="Times New Roman" w:eastAsia="標楷體" w:hAnsi="Times New Roman" w:cs="Times New Roman"/>
      <w:sz w:val="36"/>
      <w:szCs w:val="24"/>
    </w:rPr>
  </w:style>
  <w:style w:type="character" w:customStyle="1" w:styleId="24">
    <w:name w:val="本文 2 字元"/>
    <w:link w:val="23"/>
    <w:rsid w:val="00A52886"/>
    <w:rPr>
      <w:rFonts w:ascii="Times New Roman" w:eastAsia="標楷體" w:hAnsi="Times New Roman" w:cs="Times New Roman"/>
      <w:sz w:val="36"/>
      <w:szCs w:val="24"/>
    </w:rPr>
  </w:style>
  <w:style w:type="paragraph" w:customStyle="1" w:styleId="af0">
    <w:name w:val="主旨"/>
    <w:basedOn w:val="a3"/>
    <w:uiPriority w:val="99"/>
    <w:rsid w:val="00A52886"/>
    <w:pPr>
      <w:wordWrap w:val="0"/>
      <w:snapToGrid w:val="0"/>
    </w:pPr>
    <w:rPr>
      <w:rFonts w:ascii="Times New Roman" w:eastAsia="標楷體" w:hAnsi="Times New Roman" w:cs="Times New Roman"/>
      <w:sz w:val="32"/>
      <w:szCs w:val="20"/>
    </w:rPr>
  </w:style>
  <w:style w:type="paragraph" w:styleId="af1">
    <w:name w:val="Block Text"/>
    <w:basedOn w:val="a3"/>
    <w:rsid w:val="00A52886"/>
    <w:pPr>
      <w:spacing w:line="480" w:lineRule="exact"/>
      <w:ind w:leftChars="300" w:left="720" w:rightChars="13" w:right="31"/>
    </w:pPr>
    <w:rPr>
      <w:rFonts w:ascii="標楷體" w:eastAsia="標楷體" w:hAnsi="Times New Roman" w:cs="Times New Roman"/>
      <w:sz w:val="32"/>
      <w:szCs w:val="28"/>
    </w:rPr>
  </w:style>
  <w:style w:type="paragraph" w:styleId="af2">
    <w:name w:val="annotation text"/>
    <w:basedOn w:val="a3"/>
    <w:link w:val="af3"/>
    <w:rsid w:val="00A52886"/>
    <w:rPr>
      <w:rFonts w:ascii="Times New Roman" w:eastAsia="標楷體" w:hAnsi="Times New Roman" w:cs="Times New Roman"/>
      <w:sz w:val="32"/>
      <w:szCs w:val="32"/>
    </w:rPr>
  </w:style>
  <w:style w:type="character" w:customStyle="1" w:styleId="af3">
    <w:name w:val="註解文字 字元"/>
    <w:link w:val="af2"/>
    <w:rsid w:val="00A52886"/>
    <w:rPr>
      <w:rFonts w:ascii="Times New Roman" w:eastAsia="標楷體" w:hAnsi="Times New Roman" w:cs="Times New Roman"/>
      <w:sz w:val="32"/>
      <w:szCs w:val="32"/>
    </w:rPr>
  </w:style>
  <w:style w:type="paragraph" w:styleId="af4">
    <w:name w:val="header"/>
    <w:basedOn w:val="a3"/>
    <w:link w:val="af5"/>
    <w:uiPriority w:val="99"/>
    <w:rsid w:val="00A52886"/>
    <w:pPr>
      <w:tabs>
        <w:tab w:val="center" w:pos="4153"/>
        <w:tab w:val="right" w:pos="8306"/>
      </w:tabs>
      <w:snapToGrid w:val="0"/>
    </w:pPr>
    <w:rPr>
      <w:rFonts w:ascii="Times New Roman" w:hAnsi="Times New Roman" w:cs="Times New Roman"/>
      <w:sz w:val="20"/>
      <w:szCs w:val="20"/>
    </w:rPr>
  </w:style>
  <w:style w:type="character" w:customStyle="1" w:styleId="af5">
    <w:name w:val="頁首 字元"/>
    <w:link w:val="af4"/>
    <w:uiPriority w:val="99"/>
    <w:rsid w:val="00A52886"/>
    <w:rPr>
      <w:rFonts w:ascii="Times New Roman" w:eastAsia="新細明體" w:hAnsi="Times New Roman" w:cs="Times New Roman"/>
      <w:sz w:val="20"/>
      <w:szCs w:val="20"/>
    </w:rPr>
  </w:style>
  <w:style w:type="paragraph" w:styleId="af6">
    <w:name w:val="Balloon Text"/>
    <w:basedOn w:val="a3"/>
    <w:link w:val="af7"/>
    <w:uiPriority w:val="99"/>
    <w:rsid w:val="00A52886"/>
    <w:rPr>
      <w:rFonts w:ascii="Arial" w:hAnsi="Arial" w:cs="Times New Roman"/>
      <w:sz w:val="18"/>
      <w:szCs w:val="18"/>
    </w:rPr>
  </w:style>
  <w:style w:type="character" w:customStyle="1" w:styleId="af7">
    <w:name w:val="註解方塊文字 字元"/>
    <w:link w:val="af6"/>
    <w:uiPriority w:val="99"/>
    <w:rsid w:val="00A52886"/>
    <w:rPr>
      <w:rFonts w:ascii="Arial" w:eastAsia="新細明體" w:hAnsi="Arial" w:cs="Times New Roman"/>
      <w:sz w:val="18"/>
      <w:szCs w:val="18"/>
    </w:rPr>
  </w:style>
  <w:style w:type="paragraph" w:customStyle="1" w:styleId="af8">
    <w:name w:val="字元 字元 字元 字元"/>
    <w:basedOn w:val="a3"/>
    <w:rsid w:val="00A52886"/>
    <w:pPr>
      <w:widowControl/>
      <w:spacing w:after="160" w:line="240" w:lineRule="exact"/>
    </w:pPr>
    <w:rPr>
      <w:rFonts w:ascii="Tahoma" w:hAnsi="Tahoma" w:cs="Times New Roman"/>
      <w:kern w:val="0"/>
      <w:sz w:val="20"/>
      <w:szCs w:val="20"/>
      <w:lang w:eastAsia="en-US"/>
    </w:rPr>
  </w:style>
  <w:style w:type="character" w:customStyle="1" w:styleId="tax2">
    <w:name w:val="tax2"/>
    <w:rsid w:val="00A52886"/>
    <w:rPr>
      <w:color w:val="666666"/>
      <w:spacing w:val="320"/>
      <w:sz w:val="21"/>
      <w:szCs w:val="21"/>
    </w:rPr>
  </w:style>
  <w:style w:type="paragraph" w:customStyle="1" w:styleId="af9">
    <w:name w:val="字元"/>
    <w:basedOn w:val="a3"/>
    <w:rsid w:val="00A52886"/>
    <w:pPr>
      <w:widowControl/>
      <w:spacing w:after="160" w:line="240" w:lineRule="exact"/>
    </w:pPr>
    <w:rPr>
      <w:rFonts w:ascii="Tahoma" w:hAnsi="Tahoma" w:cs="Times New Roman"/>
      <w:kern w:val="0"/>
      <w:sz w:val="20"/>
      <w:szCs w:val="20"/>
      <w:lang w:eastAsia="en-US"/>
    </w:rPr>
  </w:style>
  <w:style w:type="paragraph" w:customStyle="1" w:styleId="afa">
    <w:name w:val="字元 字元 字元 字元 字元 字元 字元 字元 字元 字元 字元 字元 字元 字元 字元 字元 字元 字元 字元 字元 字元 字元 字元"/>
    <w:basedOn w:val="a3"/>
    <w:rsid w:val="00A52886"/>
    <w:pPr>
      <w:widowControl/>
      <w:spacing w:after="160" w:line="240" w:lineRule="exact"/>
    </w:pPr>
    <w:rPr>
      <w:rFonts w:ascii="Tahoma" w:hAnsi="Tahoma" w:cs="Tahoma"/>
      <w:kern w:val="0"/>
      <w:sz w:val="20"/>
      <w:szCs w:val="20"/>
      <w:lang w:eastAsia="en-US"/>
    </w:rPr>
  </w:style>
  <w:style w:type="table" w:styleId="afb">
    <w:name w:val="Table Grid"/>
    <w:basedOn w:val="a5"/>
    <w:uiPriority w:val="99"/>
    <w:rsid w:val="00A52886"/>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y12h231">
    <w:name w:val="gray12_h231"/>
    <w:rsid w:val="00A52886"/>
    <w:rPr>
      <w:strike w:val="0"/>
      <w:dstrike w:val="0"/>
      <w:color w:val="525252"/>
      <w:spacing w:val="12"/>
      <w:sz w:val="16"/>
      <w:szCs w:val="16"/>
      <w:u w:val="none"/>
      <w:effect w:val="none"/>
    </w:rPr>
  </w:style>
  <w:style w:type="character" w:customStyle="1" w:styleId="tlh108mb">
    <w:name w:val="tlh108 mb"/>
    <w:basedOn w:val="a4"/>
    <w:rsid w:val="00A52886"/>
  </w:style>
  <w:style w:type="paragraph" w:styleId="afc">
    <w:name w:val="Document Map"/>
    <w:basedOn w:val="a3"/>
    <w:link w:val="afd"/>
    <w:semiHidden/>
    <w:rsid w:val="00A52886"/>
    <w:pPr>
      <w:shd w:val="clear" w:color="auto" w:fill="000080"/>
    </w:pPr>
    <w:rPr>
      <w:rFonts w:ascii="Arial" w:hAnsi="Arial" w:cs="Times New Roman"/>
      <w:szCs w:val="24"/>
    </w:rPr>
  </w:style>
  <w:style w:type="character" w:customStyle="1" w:styleId="afd">
    <w:name w:val="文件引導模式 字元"/>
    <w:link w:val="afc"/>
    <w:semiHidden/>
    <w:rsid w:val="00A52886"/>
    <w:rPr>
      <w:rFonts w:ascii="Arial" w:eastAsia="新細明體" w:hAnsi="Arial" w:cs="Times New Roman"/>
      <w:szCs w:val="24"/>
      <w:shd w:val="clear" w:color="auto" w:fill="000080"/>
    </w:rPr>
  </w:style>
  <w:style w:type="paragraph" w:styleId="HTML">
    <w:name w:val="HTML Preformatted"/>
    <w:basedOn w:val="a3"/>
    <w:link w:val="HTML0"/>
    <w:uiPriority w:val="99"/>
    <w:rsid w:val="00A528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link w:val="HTML"/>
    <w:uiPriority w:val="99"/>
    <w:rsid w:val="00A52886"/>
    <w:rPr>
      <w:rFonts w:ascii="細明體" w:eastAsia="細明體" w:hAnsi="細明體" w:cs="Times New Roman"/>
      <w:kern w:val="0"/>
      <w:szCs w:val="24"/>
    </w:rPr>
  </w:style>
  <w:style w:type="character" w:customStyle="1" w:styleId="a1221">
    <w:name w:val="a12_21"/>
    <w:rsid w:val="00A52886"/>
    <w:rPr>
      <w:rFonts w:ascii="Arial" w:hAnsi="Arial" w:cs="Arial"/>
      <w:color w:val="666666"/>
      <w:spacing w:val="288"/>
      <w:sz w:val="19"/>
      <w:szCs w:val="19"/>
    </w:rPr>
  </w:style>
  <w:style w:type="paragraph" w:customStyle="1" w:styleId="14">
    <w:name w:val="字元1"/>
    <w:basedOn w:val="a3"/>
    <w:rsid w:val="00A52886"/>
    <w:pPr>
      <w:widowControl/>
      <w:spacing w:after="160" w:line="240" w:lineRule="exact"/>
    </w:pPr>
    <w:rPr>
      <w:rFonts w:ascii="Tahoma" w:hAnsi="Tahoma" w:cs="Times New Roman"/>
      <w:kern w:val="0"/>
      <w:sz w:val="20"/>
      <w:szCs w:val="20"/>
      <w:lang w:eastAsia="en-US"/>
    </w:rPr>
  </w:style>
  <w:style w:type="paragraph" w:customStyle="1" w:styleId="15">
    <w:name w:val="清單段落1"/>
    <w:aliases w:val="標題 (4),List Paragraph,1.1.1.1清單段落,列點"/>
    <w:basedOn w:val="a3"/>
    <w:link w:val="afe"/>
    <w:uiPriority w:val="99"/>
    <w:rsid w:val="00A52886"/>
    <w:pPr>
      <w:ind w:leftChars="200" w:left="480"/>
    </w:pPr>
    <w:rPr>
      <w:rFonts w:cs="Times New Roman"/>
    </w:rPr>
  </w:style>
  <w:style w:type="paragraph" w:customStyle="1" w:styleId="aff">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3"/>
    <w:rsid w:val="00A52886"/>
    <w:pPr>
      <w:widowControl/>
      <w:spacing w:after="160" w:line="240" w:lineRule="exact"/>
    </w:pPr>
    <w:rPr>
      <w:rFonts w:ascii="Tahoma" w:hAnsi="Tahoma" w:cs="Times New Roman"/>
      <w:kern w:val="0"/>
      <w:sz w:val="20"/>
      <w:szCs w:val="20"/>
      <w:lang w:eastAsia="en-US"/>
    </w:rPr>
  </w:style>
  <w:style w:type="paragraph" w:styleId="aff0">
    <w:name w:val="Plain Text"/>
    <w:basedOn w:val="a3"/>
    <w:link w:val="aff1"/>
    <w:uiPriority w:val="99"/>
    <w:rsid w:val="00A52886"/>
    <w:rPr>
      <w:rFonts w:ascii="細明體" w:eastAsia="細明體" w:hAnsi="Courier New" w:cs="Times New Roman"/>
      <w:szCs w:val="20"/>
    </w:rPr>
  </w:style>
  <w:style w:type="character" w:customStyle="1" w:styleId="aff1">
    <w:name w:val="純文字 字元"/>
    <w:link w:val="aff0"/>
    <w:uiPriority w:val="99"/>
    <w:rsid w:val="00A52886"/>
    <w:rPr>
      <w:rFonts w:ascii="細明體" w:eastAsia="細明體" w:hAnsi="Courier New" w:cs="Times New Roman"/>
      <w:szCs w:val="20"/>
    </w:rPr>
  </w:style>
  <w:style w:type="paragraph" w:customStyle="1" w:styleId="110">
    <w:name w:val="字元1 字元 字元1"/>
    <w:basedOn w:val="a3"/>
    <w:rsid w:val="00A52886"/>
    <w:pPr>
      <w:widowControl/>
      <w:spacing w:after="160" w:line="240" w:lineRule="exact"/>
    </w:pPr>
    <w:rPr>
      <w:rFonts w:ascii="Tahoma" w:hAnsi="Tahoma" w:cs="Times New Roman"/>
      <w:kern w:val="0"/>
      <w:sz w:val="20"/>
      <w:szCs w:val="20"/>
      <w:lang w:eastAsia="en-US"/>
    </w:rPr>
  </w:style>
  <w:style w:type="paragraph" w:customStyle="1" w:styleId="16">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3"/>
    <w:rsid w:val="00A52886"/>
    <w:pPr>
      <w:widowControl/>
      <w:spacing w:after="160" w:line="240" w:lineRule="exact"/>
    </w:pPr>
    <w:rPr>
      <w:rFonts w:ascii="Tahoma" w:hAnsi="Tahoma" w:cs="Times New Roman"/>
      <w:kern w:val="0"/>
      <w:sz w:val="20"/>
      <w:szCs w:val="20"/>
      <w:lang w:eastAsia="en-US"/>
    </w:rPr>
  </w:style>
  <w:style w:type="paragraph" w:customStyle="1" w:styleId="aff2">
    <w:name w:val="( 一)"/>
    <w:uiPriority w:val="99"/>
    <w:rsid w:val="00A52886"/>
    <w:pPr>
      <w:adjustRightInd w:val="0"/>
      <w:snapToGrid w:val="0"/>
      <w:spacing w:line="325" w:lineRule="exact"/>
      <w:ind w:left="100" w:hangingChars="100" w:hanging="100"/>
    </w:pPr>
    <w:rPr>
      <w:rFonts w:ascii="標楷體" w:eastAsia="標楷體" w:hAnsi="Times New Roman" w:cs="Times New Roman"/>
      <w:sz w:val="26"/>
    </w:rPr>
  </w:style>
  <w:style w:type="paragraph" w:customStyle="1" w:styleId="aff3">
    <w:name w:val="字元 字元 字元 字元 字元 字元 字元 字元 字元 字元 字元 字元 字元 字元 字元 字元 字元 字元"/>
    <w:basedOn w:val="a3"/>
    <w:rsid w:val="00A52886"/>
    <w:pPr>
      <w:widowControl/>
      <w:spacing w:after="160" w:line="240" w:lineRule="exact"/>
    </w:pPr>
    <w:rPr>
      <w:rFonts w:ascii="Tahoma" w:hAnsi="Tahoma" w:cs="Times New Roman"/>
      <w:kern w:val="0"/>
      <w:sz w:val="20"/>
      <w:szCs w:val="20"/>
      <w:lang w:eastAsia="en-US"/>
    </w:rPr>
  </w:style>
  <w:style w:type="paragraph" w:styleId="aff4">
    <w:name w:val="Salutation"/>
    <w:basedOn w:val="a3"/>
    <w:next w:val="a3"/>
    <w:link w:val="aff5"/>
    <w:rsid w:val="00A52886"/>
    <w:rPr>
      <w:rFonts w:ascii="標楷體" w:eastAsia="標楷體" w:hAnsi="標楷體" w:cs="Times New Roman"/>
      <w:sz w:val="28"/>
      <w:szCs w:val="28"/>
    </w:rPr>
  </w:style>
  <w:style w:type="character" w:customStyle="1" w:styleId="aff5">
    <w:name w:val="問候 字元"/>
    <w:link w:val="aff4"/>
    <w:rsid w:val="00A52886"/>
    <w:rPr>
      <w:rFonts w:ascii="標楷體" w:eastAsia="標楷體" w:hAnsi="標楷體" w:cs="Times New Roman"/>
      <w:sz w:val="28"/>
      <w:szCs w:val="28"/>
    </w:rPr>
  </w:style>
  <w:style w:type="paragraph" w:customStyle="1" w:styleId="aff6">
    <w:name w:val="字元 字元 字元 字元 字元"/>
    <w:basedOn w:val="a3"/>
    <w:rsid w:val="00A52886"/>
    <w:pPr>
      <w:widowControl/>
      <w:spacing w:after="160" w:line="240" w:lineRule="exact"/>
    </w:pPr>
    <w:rPr>
      <w:rFonts w:ascii="Tahoma" w:hAnsi="Tahoma" w:cs="Times New Roman"/>
      <w:kern w:val="0"/>
      <w:sz w:val="20"/>
      <w:szCs w:val="20"/>
      <w:lang w:eastAsia="en-US"/>
    </w:rPr>
  </w:style>
  <w:style w:type="character" w:customStyle="1" w:styleId="apple-converted-space">
    <w:name w:val="apple-converted-space"/>
    <w:basedOn w:val="a4"/>
    <w:rsid w:val="00A52886"/>
  </w:style>
  <w:style w:type="character" w:styleId="aff7">
    <w:name w:val="Emphasis"/>
    <w:qFormat/>
    <w:rsid w:val="00A52886"/>
    <w:rPr>
      <w:b w:val="0"/>
      <w:bCs w:val="0"/>
      <w:i w:val="0"/>
      <w:iCs w:val="0"/>
      <w:color w:val="DD4B39"/>
    </w:rPr>
  </w:style>
  <w:style w:type="character" w:styleId="aff8">
    <w:name w:val="Hyperlink"/>
    <w:uiPriority w:val="99"/>
    <w:rsid w:val="00A52886"/>
    <w:rPr>
      <w:color w:val="0000FF"/>
      <w:u w:val="single"/>
    </w:rPr>
  </w:style>
  <w:style w:type="paragraph" w:customStyle="1" w:styleId="aff9">
    <w:name w:val="[基本段落]"/>
    <w:basedOn w:val="a3"/>
    <w:uiPriority w:val="99"/>
    <w:rsid w:val="00A52886"/>
    <w:pPr>
      <w:autoSpaceDE w:val="0"/>
      <w:autoSpaceDN w:val="0"/>
      <w:adjustRightInd w:val="0"/>
      <w:spacing w:line="288" w:lineRule="auto"/>
      <w:jc w:val="both"/>
      <w:textAlignment w:val="center"/>
    </w:pPr>
    <w:rPr>
      <w:rFonts w:ascii="微軟正黑體" w:eastAsia="微軟正黑體" w:cs="Times New Roman"/>
      <w:color w:val="000000"/>
      <w:kern w:val="0"/>
      <w:szCs w:val="24"/>
      <w:lang w:val="zh-TW"/>
    </w:rPr>
  </w:style>
  <w:style w:type="paragraph" w:customStyle="1" w:styleId="100">
    <w:name w:val="(1)0標題"/>
    <w:basedOn w:val="a3"/>
    <w:link w:val="101"/>
    <w:rsid w:val="00A52886"/>
    <w:pPr>
      <w:snapToGrid w:val="0"/>
      <w:ind w:leftChars="674" w:left="2098" w:hanging="480"/>
      <w:jc w:val="both"/>
    </w:pPr>
    <w:rPr>
      <w:rFonts w:ascii="標楷體" w:eastAsia="標楷體" w:hAnsi="標楷體" w:cs="Times New Roman"/>
      <w:color w:val="0000FF"/>
      <w:sz w:val="32"/>
      <w:szCs w:val="32"/>
    </w:rPr>
  </w:style>
  <w:style w:type="character" w:customStyle="1" w:styleId="101">
    <w:name w:val="(1)0標題 字元"/>
    <w:link w:val="100"/>
    <w:rsid w:val="00A52886"/>
    <w:rPr>
      <w:rFonts w:ascii="標楷體" w:eastAsia="標楷體" w:hAnsi="標楷體" w:cs="Times New Roman"/>
      <w:color w:val="0000FF"/>
      <w:sz w:val="32"/>
      <w:szCs w:val="32"/>
    </w:rPr>
  </w:style>
  <w:style w:type="paragraph" w:customStyle="1" w:styleId="001">
    <w:name w:val="001.全部標題"/>
    <w:basedOn w:val="a3"/>
    <w:link w:val="0010"/>
    <w:rsid w:val="00A52886"/>
    <w:pPr>
      <w:snapToGrid w:val="0"/>
      <w:ind w:leftChars="550" w:left="1640" w:hangingChars="100" w:hanging="320"/>
      <w:jc w:val="both"/>
    </w:pPr>
    <w:rPr>
      <w:rFonts w:ascii="標楷體" w:eastAsia="標楷體" w:hAnsi="標楷體" w:cs="Times New Roman"/>
      <w:sz w:val="32"/>
      <w:szCs w:val="32"/>
    </w:rPr>
  </w:style>
  <w:style w:type="character" w:customStyle="1" w:styleId="0010">
    <w:name w:val="001.全部標題 字元"/>
    <w:link w:val="001"/>
    <w:rsid w:val="00A52886"/>
    <w:rPr>
      <w:rFonts w:ascii="標楷體" w:eastAsia="標楷體" w:hAnsi="標楷體" w:cs="Times New Roman"/>
      <w:sz w:val="32"/>
      <w:szCs w:val="32"/>
    </w:rPr>
  </w:style>
  <w:style w:type="paragraph" w:customStyle="1" w:styleId="affa">
    <w:name w:val="大一"/>
    <w:basedOn w:val="a3"/>
    <w:rsid w:val="00A52886"/>
    <w:pPr>
      <w:spacing w:line="324" w:lineRule="auto"/>
      <w:jc w:val="both"/>
    </w:pPr>
    <w:rPr>
      <w:rFonts w:ascii="Times New Roman" w:eastAsia="華康楷書體W7" w:hAnsi="Times New Roman" w:cs="Times New Roman"/>
      <w:sz w:val="48"/>
      <w:szCs w:val="24"/>
    </w:rPr>
  </w:style>
  <w:style w:type="paragraph" w:customStyle="1" w:styleId="111">
    <w:name w:val="清單段落11"/>
    <w:basedOn w:val="a3"/>
    <w:rsid w:val="00A52886"/>
    <w:pPr>
      <w:ind w:leftChars="200" w:left="480"/>
    </w:pPr>
    <w:rPr>
      <w:rFonts w:ascii="Times New Roman" w:hAnsi="Times New Roman" w:cs="Times New Roman"/>
      <w:szCs w:val="24"/>
    </w:rPr>
  </w:style>
  <w:style w:type="paragraph" w:styleId="affb">
    <w:name w:val="annotation subject"/>
    <w:basedOn w:val="af2"/>
    <w:next w:val="af2"/>
    <w:link w:val="affc"/>
    <w:rsid w:val="00A52886"/>
    <w:pPr>
      <w:tabs>
        <w:tab w:val="left" w:pos="900"/>
      </w:tabs>
      <w:suppressAutoHyphens/>
      <w:autoSpaceDE w:val="0"/>
      <w:autoSpaceDN w:val="0"/>
      <w:snapToGrid w:val="0"/>
      <w:spacing w:line="500" w:lineRule="exact"/>
      <w:ind w:left="640" w:hanging="480"/>
      <w:textAlignment w:val="baseline"/>
    </w:pPr>
    <w:rPr>
      <w:rFonts w:ascii="標楷體" w:hAnsi="標楷體"/>
      <w:b/>
      <w:bCs/>
      <w:kern w:val="0"/>
    </w:rPr>
  </w:style>
  <w:style w:type="character" w:customStyle="1" w:styleId="affc">
    <w:name w:val="註解主旨 字元"/>
    <w:link w:val="affb"/>
    <w:rsid w:val="00A52886"/>
    <w:rPr>
      <w:rFonts w:ascii="標楷體" w:eastAsia="標楷體" w:hAnsi="標楷體" w:cs="Times New Roman"/>
      <w:b/>
      <w:bCs/>
      <w:kern w:val="0"/>
      <w:sz w:val="32"/>
      <w:szCs w:val="32"/>
    </w:rPr>
  </w:style>
  <w:style w:type="paragraph" w:customStyle="1" w:styleId="affd">
    <w:name w:val="字元 字元 字元"/>
    <w:basedOn w:val="a3"/>
    <w:rsid w:val="00A52886"/>
    <w:pPr>
      <w:widowControl/>
      <w:suppressAutoHyphens/>
      <w:autoSpaceDN w:val="0"/>
      <w:spacing w:after="160" w:line="240" w:lineRule="exact"/>
      <w:ind w:hanging="359"/>
      <w:textAlignment w:val="baseline"/>
    </w:pPr>
    <w:rPr>
      <w:rFonts w:ascii="Tahoma" w:hAnsi="Tahoma" w:cs="標楷體"/>
      <w:kern w:val="0"/>
      <w:sz w:val="20"/>
      <w:szCs w:val="20"/>
      <w:lang w:eastAsia="en-US"/>
    </w:rPr>
  </w:style>
  <w:style w:type="paragraph" w:customStyle="1" w:styleId="affe">
    <w:name w:val="公文(共用樣式)"/>
    <w:rsid w:val="00A52886"/>
    <w:pPr>
      <w:suppressAutoHyphens/>
      <w:autoSpaceDN w:val="0"/>
      <w:textAlignment w:val="baseline"/>
    </w:pPr>
    <w:rPr>
      <w:rFonts w:ascii="Times New Roman" w:eastAsia="標楷體" w:hAnsi="Times New Roman" w:cs="Times New Roman"/>
      <w:sz w:val="24"/>
      <w:lang w:bidi="he-IL"/>
    </w:rPr>
  </w:style>
  <w:style w:type="paragraph" w:customStyle="1" w:styleId="afff">
    <w:name w:val="行文單位正本"/>
    <w:basedOn w:val="a3"/>
    <w:rsid w:val="00A52886"/>
    <w:pPr>
      <w:suppressAutoHyphens/>
      <w:autoSpaceDN w:val="0"/>
      <w:snapToGrid w:val="0"/>
      <w:ind w:left="851" w:hanging="851"/>
      <w:textAlignment w:val="baseline"/>
    </w:pPr>
    <w:rPr>
      <w:rFonts w:ascii="Times New Roman" w:eastAsia="標楷體" w:hAnsi="Times New Roman" w:cs="Times New Roman"/>
      <w:kern w:val="3"/>
      <w:sz w:val="28"/>
      <w:szCs w:val="20"/>
    </w:rPr>
  </w:style>
  <w:style w:type="character" w:styleId="afff0">
    <w:name w:val="Strong"/>
    <w:uiPriority w:val="99"/>
    <w:qFormat/>
    <w:rsid w:val="00A52886"/>
    <w:rPr>
      <w:b/>
      <w:bCs/>
    </w:rPr>
  </w:style>
  <w:style w:type="paragraph" w:customStyle="1" w:styleId="afff1">
    <w:name w:val="字元 字元 字元 字元 字元 字元 字元"/>
    <w:basedOn w:val="a3"/>
    <w:rsid w:val="00A52886"/>
    <w:pPr>
      <w:widowControl/>
      <w:suppressAutoHyphens/>
      <w:autoSpaceDN w:val="0"/>
      <w:spacing w:after="160" w:line="240" w:lineRule="exact"/>
      <w:textAlignment w:val="baseline"/>
    </w:pPr>
    <w:rPr>
      <w:rFonts w:ascii="Tahoma" w:eastAsia="Times New Roman" w:hAnsi="Tahoma" w:cs="Times New Roman"/>
      <w:kern w:val="0"/>
      <w:sz w:val="20"/>
      <w:szCs w:val="20"/>
      <w:lang w:eastAsia="en-US"/>
    </w:rPr>
  </w:style>
  <w:style w:type="paragraph" w:customStyle="1" w:styleId="17">
    <w:name w:val="樣式1"/>
    <w:basedOn w:val="a3"/>
    <w:rsid w:val="00A52886"/>
    <w:pPr>
      <w:suppressAutoHyphens/>
      <w:autoSpaceDN w:val="0"/>
      <w:spacing w:line="520" w:lineRule="exact"/>
      <w:ind w:firstLine="641"/>
      <w:textAlignment w:val="baseline"/>
    </w:pPr>
    <w:rPr>
      <w:rFonts w:ascii="Times New Roman" w:eastAsia="標楷體" w:hAnsi="Times New Roman" w:cs="Times New Roman"/>
      <w:kern w:val="3"/>
      <w:sz w:val="32"/>
      <w:szCs w:val="24"/>
    </w:rPr>
  </w:style>
  <w:style w:type="paragraph" w:customStyle="1" w:styleId="afff2">
    <w:name w:val="(一)"/>
    <w:basedOn w:val="a3"/>
    <w:link w:val="afff3"/>
    <w:uiPriority w:val="99"/>
    <w:rsid w:val="00A52886"/>
    <w:pPr>
      <w:suppressAutoHyphens/>
      <w:autoSpaceDN w:val="0"/>
      <w:spacing w:line="348" w:lineRule="auto"/>
      <w:ind w:left="840"/>
      <w:jc w:val="both"/>
      <w:textAlignment w:val="baseline"/>
    </w:pPr>
    <w:rPr>
      <w:rFonts w:ascii="Times New Roman" w:eastAsia="標楷體" w:hAnsi="Times New Roman" w:cs="Times New Roman"/>
      <w:kern w:val="3"/>
      <w:sz w:val="28"/>
      <w:szCs w:val="36"/>
    </w:rPr>
  </w:style>
  <w:style w:type="character" w:customStyle="1" w:styleId="style71">
    <w:name w:val="style71"/>
    <w:rsid w:val="00A52886"/>
    <w:rPr>
      <w:sz w:val="27"/>
      <w:szCs w:val="27"/>
    </w:rPr>
  </w:style>
  <w:style w:type="paragraph" w:customStyle="1" w:styleId="18">
    <w:name w:val="字元 字元1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character" w:customStyle="1" w:styleId="style861">
    <w:name w:val="style861"/>
    <w:basedOn w:val="a4"/>
    <w:rsid w:val="00A52886"/>
  </w:style>
  <w:style w:type="paragraph" w:customStyle="1" w:styleId="-">
    <w:name w:val="一-內文"/>
    <w:basedOn w:val="a3"/>
    <w:uiPriority w:val="99"/>
    <w:rsid w:val="00A52886"/>
    <w:pPr>
      <w:suppressAutoHyphens/>
      <w:autoSpaceDN w:val="0"/>
      <w:snapToGrid w:val="0"/>
      <w:spacing w:line="674" w:lineRule="exact"/>
      <w:ind w:left="1282"/>
      <w:jc w:val="both"/>
      <w:textAlignment w:val="baseline"/>
    </w:pPr>
    <w:rPr>
      <w:rFonts w:ascii="標楷體" w:eastAsia="標楷體" w:hAnsi="標楷體" w:cs="Times New Roman"/>
      <w:bCs/>
      <w:kern w:val="3"/>
      <w:sz w:val="40"/>
      <w:szCs w:val="28"/>
    </w:rPr>
  </w:style>
  <w:style w:type="paragraph" w:customStyle="1" w:styleId="afff4">
    <w:name w:val="出席單位"/>
    <w:basedOn w:val="a3"/>
    <w:rsid w:val="00A52886"/>
    <w:pPr>
      <w:suppressAutoHyphens/>
      <w:wordWrap w:val="0"/>
      <w:autoSpaceDN w:val="0"/>
      <w:snapToGrid w:val="0"/>
      <w:ind w:left="1134" w:hanging="1134"/>
      <w:textAlignment w:val="baseline"/>
    </w:pPr>
    <w:rPr>
      <w:rFonts w:ascii="Times New Roman" w:eastAsia="標楷體" w:hAnsi="Times New Roman" w:cs="Times New Roman"/>
      <w:kern w:val="3"/>
      <w:sz w:val="28"/>
      <w:szCs w:val="20"/>
    </w:rPr>
  </w:style>
  <w:style w:type="paragraph" w:customStyle="1" w:styleId="19">
    <w:name w:val="1 字元"/>
    <w:basedOn w:val="a3"/>
    <w:rsid w:val="00A52886"/>
    <w:pPr>
      <w:widowControl/>
      <w:tabs>
        <w:tab w:val="left" w:pos="360"/>
        <w:tab w:val="left" w:pos="540"/>
        <w:tab w:val="left" w:pos="900"/>
      </w:tabs>
      <w:suppressAutoHyphens/>
      <w:autoSpaceDE w:val="0"/>
      <w:autoSpaceDN w:val="0"/>
      <w:snapToGrid w:val="0"/>
      <w:spacing w:after="160" w:line="240" w:lineRule="exact"/>
      <w:ind w:right="363"/>
      <w:jc w:val="both"/>
      <w:textAlignment w:val="baseline"/>
    </w:pPr>
    <w:rPr>
      <w:rFonts w:ascii="Tahoma" w:eastAsia="標楷體" w:hAnsi="Tahoma" w:cs="Arial"/>
      <w:color w:val="333333"/>
      <w:kern w:val="0"/>
      <w:sz w:val="20"/>
      <w:szCs w:val="20"/>
      <w:lang w:eastAsia="en-US"/>
    </w:rPr>
  </w:style>
  <w:style w:type="character" w:customStyle="1" w:styleId="subjectclassname1">
    <w:name w:val="subjectclassname1"/>
    <w:rsid w:val="00A52886"/>
    <w:rPr>
      <w:sz w:val="15"/>
      <w:szCs w:val="15"/>
    </w:rPr>
  </w:style>
  <w:style w:type="paragraph" w:customStyle="1" w:styleId="1a">
    <w:name w:val="表左1."/>
    <w:basedOn w:val="a3"/>
    <w:rsid w:val="00A52886"/>
    <w:pPr>
      <w:suppressAutoHyphens/>
      <w:autoSpaceDN w:val="0"/>
      <w:spacing w:line="283" w:lineRule="exact"/>
      <w:ind w:left="241" w:right="31" w:hanging="210"/>
      <w:jc w:val="both"/>
      <w:textAlignment w:val="baseline"/>
    </w:pPr>
    <w:rPr>
      <w:rFonts w:ascii="Times New Roman" w:hAnsi="Times New Roman" w:cs="Times New Roman"/>
      <w:kern w:val="3"/>
      <w:sz w:val="21"/>
      <w:szCs w:val="24"/>
    </w:rPr>
  </w:style>
  <w:style w:type="paragraph" w:customStyle="1" w:styleId="afff5">
    <w:name w:val="字元 字元 字元 字元 字元 字元 字元 字元 字元 字元 字元 字元 字元"/>
    <w:basedOn w:val="a3"/>
    <w:uiPriority w:val="99"/>
    <w:rsid w:val="00A52886"/>
    <w:pPr>
      <w:widowControl/>
      <w:suppressAutoHyphens/>
      <w:autoSpaceDN w:val="0"/>
      <w:spacing w:after="160" w:line="240" w:lineRule="exact"/>
      <w:textAlignment w:val="baseline"/>
    </w:pPr>
    <w:rPr>
      <w:rFonts w:ascii="Tahoma" w:hAnsi="Tahoma" w:cs="Tahoma"/>
      <w:kern w:val="0"/>
      <w:sz w:val="20"/>
      <w:szCs w:val="20"/>
      <w:lang w:eastAsia="en-US"/>
    </w:rPr>
  </w:style>
  <w:style w:type="character" w:customStyle="1" w:styleId="apple-style-span">
    <w:name w:val="apple-style-span"/>
    <w:basedOn w:val="a4"/>
    <w:rsid w:val="00A52886"/>
  </w:style>
  <w:style w:type="paragraph" w:customStyle="1" w:styleId="1b">
    <w:name w:val="1"/>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paragraph" w:customStyle="1" w:styleId="c16">
    <w:name w:val="c16"/>
    <w:basedOn w:val="a3"/>
    <w:rsid w:val="00A52886"/>
    <w:pPr>
      <w:widowControl/>
      <w:suppressAutoHyphens/>
      <w:autoSpaceDN w:val="0"/>
      <w:spacing w:before="100" w:after="100"/>
      <w:ind w:left="552" w:hanging="552"/>
      <w:textAlignment w:val="baseline"/>
    </w:pPr>
    <w:rPr>
      <w:rFonts w:ascii="標楷體" w:eastAsia="標楷體" w:hAnsi="標楷體" w:cs="Times New Roman"/>
      <w:kern w:val="0"/>
      <w:sz w:val="32"/>
      <w:szCs w:val="32"/>
    </w:rPr>
  </w:style>
  <w:style w:type="character" w:customStyle="1" w:styleId="unnamed11">
    <w:name w:val="unnamed11"/>
    <w:rsid w:val="00A52886"/>
    <w:rPr>
      <w:color w:val="666666"/>
      <w:sz w:val="24"/>
      <w:szCs w:val="24"/>
    </w:rPr>
  </w:style>
  <w:style w:type="paragraph" w:customStyle="1" w:styleId="afff6">
    <w:name w:val="本文 + 標楷體"/>
    <w:basedOn w:val="a3"/>
    <w:rsid w:val="00A52886"/>
    <w:pPr>
      <w:suppressAutoHyphens/>
      <w:autoSpaceDN w:val="0"/>
      <w:ind w:left="820" w:hanging="280"/>
      <w:textAlignment w:val="baseline"/>
    </w:pPr>
    <w:rPr>
      <w:rFonts w:ascii="標楷體" w:eastAsia="標楷體" w:hAnsi="標楷體" w:cs="Times New Roman"/>
      <w:kern w:val="3"/>
      <w:sz w:val="28"/>
      <w:szCs w:val="28"/>
    </w:rPr>
  </w:style>
  <w:style w:type="character" w:customStyle="1" w:styleId="textsize1">
    <w:name w:val="textsize1"/>
    <w:rsid w:val="00A52886"/>
    <w:rPr>
      <w:sz w:val="21"/>
      <w:szCs w:val="21"/>
    </w:rPr>
  </w:style>
  <w:style w:type="paragraph" w:customStyle="1" w:styleId="1c">
    <w:name w:val="1."/>
    <w:basedOn w:val="a3"/>
    <w:uiPriority w:val="99"/>
    <w:rsid w:val="00A52886"/>
    <w:pPr>
      <w:suppressAutoHyphens/>
      <w:autoSpaceDN w:val="0"/>
      <w:spacing w:before="120" w:after="120"/>
      <w:ind w:left="1038" w:hanging="318"/>
      <w:jc w:val="both"/>
      <w:textAlignment w:val="baseline"/>
    </w:pPr>
    <w:rPr>
      <w:rFonts w:ascii="華康楷書體W5" w:eastAsia="華康楷書體W5" w:hAnsi="華康楷書體W5" w:cs="Times New Roman"/>
      <w:kern w:val="0"/>
      <w:sz w:val="32"/>
      <w:szCs w:val="20"/>
    </w:rPr>
  </w:style>
  <w:style w:type="character" w:customStyle="1" w:styleId="1d">
    <w:name w:val="1. 字元"/>
    <w:rsid w:val="00A52886"/>
    <w:rPr>
      <w:rFonts w:ascii="華康楷書體W5" w:eastAsia="華康楷書體W5" w:hAnsi="華康楷書體W5"/>
      <w:sz w:val="32"/>
      <w:lang w:val="en-US" w:eastAsia="zh-TW" w:bidi="ar-SA"/>
    </w:rPr>
  </w:style>
  <w:style w:type="paragraph" w:customStyle="1" w:styleId="1e">
    <w:name w:val="(1)"/>
    <w:basedOn w:val="a3"/>
    <w:uiPriority w:val="99"/>
    <w:rsid w:val="00A52886"/>
    <w:pPr>
      <w:suppressAutoHyphens/>
      <w:autoSpaceDN w:val="0"/>
      <w:spacing w:line="400" w:lineRule="exact"/>
      <w:ind w:left="550" w:hanging="250"/>
      <w:jc w:val="both"/>
      <w:textAlignment w:val="baseline"/>
    </w:pPr>
    <w:rPr>
      <w:rFonts w:ascii="Times New Roman" w:eastAsia="標楷體" w:hAnsi="Times New Roman" w:cs="Times New Roman"/>
      <w:kern w:val="3"/>
      <w:sz w:val="28"/>
      <w:szCs w:val="24"/>
    </w:rPr>
  </w:style>
  <w:style w:type="character" w:customStyle="1" w:styleId="1f">
    <w:name w:val="(1) 字元"/>
    <w:rsid w:val="00A52886"/>
    <w:rPr>
      <w:rFonts w:eastAsia="標楷體"/>
      <w:kern w:val="3"/>
      <w:sz w:val="28"/>
      <w:szCs w:val="24"/>
      <w:lang w:val="en-US" w:eastAsia="zh-TW" w:bidi="ar-SA"/>
    </w:rPr>
  </w:style>
  <w:style w:type="paragraph" w:customStyle="1" w:styleId="0001">
    <w:name w:val="0001.正確二行標題"/>
    <w:basedOn w:val="a3"/>
    <w:link w:val="00010"/>
    <w:rsid w:val="00A52886"/>
    <w:pPr>
      <w:suppressAutoHyphens/>
      <w:autoSpaceDN w:val="0"/>
      <w:snapToGrid w:val="0"/>
      <w:ind w:hanging="362"/>
      <w:jc w:val="both"/>
      <w:textAlignment w:val="baseline"/>
    </w:pPr>
    <w:rPr>
      <w:rFonts w:ascii="標楷體" w:eastAsia="標楷體" w:hAnsi="標楷體" w:cs="Times New Roman"/>
      <w:color w:val="FF0000"/>
      <w:kern w:val="3"/>
      <w:sz w:val="32"/>
      <w:szCs w:val="32"/>
    </w:rPr>
  </w:style>
  <w:style w:type="paragraph" w:styleId="afff7">
    <w:name w:val="Closing"/>
    <w:basedOn w:val="a3"/>
    <w:link w:val="afff8"/>
    <w:rsid w:val="00A52886"/>
    <w:pPr>
      <w:suppressAutoHyphens/>
      <w:autoSpaceDN w:val="0"/>
      <w:ind w:left="100"/>
      <w:textAlignment w:val="baseline"/>
    </w:pPr>
    <w:rPr>
      <w:rFonts w:ascii="標楷體" w:eastAsia="標楷體" w:hAnsi="標楷體" w:cs="Times New Roman"/>
      <w:color w:val="000000"/>
      <w:kern w:val="3"/>
      <w:sz w:val="28"/>
      <w:szCs w:val="28"/>
    </w:rPr>
  </w:style>
  <w:style w:type="character" w:customStyle="1" w:styleId="afff8">
    <w:name w:val="結語 字元"/>
    <w:link w:val="afff7"/>
    <w:rsid w:val="00A52886"/>
    <w:rPr>
      <w:rFonts w:ascii="標楷體" w:eastAsia="標楷體" w:hAnsi="標楷體" w:cs="Times New Roman"/>
      <w:color w:val="000000"/>
      <w:kern w:val="3"/>
      <w:sz w:val="28"/>
      <w:szCs w:val="28"/>
    </w:rPr>
  </w:style>
  <w:style w:type="paragraph" w:customStyle="1" w:styleId="afff9">
    <w:name w:val="分項段落"/>
    <w:basedOn w:val="a3"/>
    <w:rsid w:val="00A52886"/>
    <w:pPr>
      <w:suppressAutoHyphens/>
      <w:autoSpaceDN w:val="0"/>
      <w:textAlignment w:val="baseline"/>
    </w:pPr>
    <w:rPr>
      <w:rFonts w:ascii="Times New Roman" w:eastAsia="標楷體" w:hAnsi="Times New Roman" w:cs="Times New Roman"/>
      <w:kern w:val="3"/>
      <w:szCs w:val="20"/>
    </w:rPr>
  </w:style>
  <w:style w:type="paragraph" w:customStyle="1" w:styleId="1f0">
    <w:name w:val="字元1 字元 字元 字元 字元 字元 字元 字元 字元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paragraph" w:customStyle="1" w:styleId="1f1">
    <w:name w:val="1 字元 字元 字元 字元 字元 字元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character" w:customStyle="1" w:styleId="71">
    <w:name w:val="字元 字元7"/>
    <w:rsid w:val="00A52886"/>
    <w:rPr>
      <w:rFonts w:ascii="新細明體" w:eastAsia="新細明體" w:hAnsi="新細明體"/>
      <w:b/>
      <w:sz w:val="24"/>
      <w:lang w:val="en-US" w:eastAsia="zh-TW" w:bidi="ar-SA"/>
    </w:rPr>
  </w:style>
  <w:style w:type="paragraph" w:customStyle="1" w:styleId="1f2">
    <w:name w:val="字元 字元 字元 字元 字元 字元 字元 字元 字元1 字元 字元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paragraph" w:customStyle="1" w:styleId="afffa">
    <w:name w:val="(一)標題"/>
    <w:basedOn w:val="a3"/>
    <w:rsid w:val="00A52886"/>
    <w:pPr>
      <w:suppressAutoHyphens/>
      <w:autoSpaceDN w:val="0"/>
      <w:snapToGrid w:val="0"/>
      <w:ind w:firstLine="673"/>
      <w:jc w:val="both"/>
      <w:textAlignment w:val="baseline"/>
      <w:outlineLvl w:val="1"/>
    </w:pPr>
    <w:rPr>
      <w:rFonts w:ascii="標楷體" w:eastAsia="標楷體" w:hAnsi="標楷體" w:cs="Times New Roman"/>
      <w:b/>
      <w:color w:val="FF0000"/>
      <w:kern w:val="3"/>
      <w:sz w:val="32"/>
      <w:szCs w:val="32"/>
    </w:rPr>
  </w:style>
  <w:style w:type="paragraph" w:customStyle="1" w:styleId="1f3">
    <w:name w:val="1.大遼內文"/>
    <w:basedOn w:val="a3"/>
    <w:rsid w:val="00A52886"/>
    <w:pPr>
      <w:suppressAutoHyphens/>
      <w:autoSpaceDN w:val="0"/>
      <w:snapToGrid w:val="0"/>
      <w:ind w:left="1620" w:firstLine="608"/>
      <w:jc w:val="both"/>
      <w:textAlignment w:val="baseline"/>
    </w:pPr>
    <w:rPr>
      <w:rFonts w:ascii="標楷體" w:eastAsia="標楷體" w:hAnsi="標楷體" w:cs="Times New Roman"/>
      <w:color w:val="FF0000"/>
      <w:kern w:val="3"/>
      <w:sz w:val="32"/>
      <w:szCs w:val="32"/>
    </w:rPr>
  </w:style>
  <w:style w:type="character" w:customStyle="1" w:styleId="1f4">
    <w:name w:val="1.大遼內文 字元"/>
    <w:rsid w:val="00A52886"/>
    <w:rPr>
      <w:rFonts w:ascii="標楷體" w:eastAsia="標楷體" w:hAnsi="標楷體"/>
      <w:color w:val="FF0000"/>
      <w:kern w:val="3"/>
      <w:sz w:val="32"/>
      <w:szCs w:val="32"/>
      <w:lang w:val="en-US" w:eastAsia="zh-TW" w:bidi="ar-SA"/>
    </w:rPr>
  </w:style>
  <w:style w:type="paragraph" w:customStyle="1" w:styleId="1f5">
    <w:name w:val="(1)第一標題"/>
    <w:basedOn w:val="a3"/>
    <w:rsid w:val="00A52886"/>
    <w:pPr>
      <w:suppressAutoHyphens/>
      <w:autoSpaceDN w:val="0"/>
      <w:snapToGrid w:val="0"/>
      <w:ind w:left="2158" w:hanging="540"/>
      <w:jc w:val="both"/>
      <w:textAlignment w:val="baseline"/>
    </w:pPr>
    <w:rPr>
      <w:rFonts w:ascii="標楷體" w:eastAsia="標楷體" w:hAnsi="標楷體" w:cs="Times New Roman"/>
      <w:color w:val="FF0000"/>
      <w:kern w:val="3"/>
      <w:sz w:val="32"/>
      <w:szCs w:val="32"/>
    </w:rPr>
  </w:style>
  <w:style w:type="character" w:customStyle="1" w:styleId="1f6">
    <w:name w:val="(1)第一標題 字元"/>
    <w:rsid w:val="00A52886"/>
    <w:rPr>
      <w:rFonts w:ascii="標楷體" w:eastAsia="標楷體" w:hAnsi="標楷體"/>
      <w:color w:val="FF0000"/>
      <w:kern w:val="3"/>
      <w:sz w:val="32"/>
      <w:szCs w:val="32"/>
      <w:lang w:val="en-US" w:eastAsia="zh-TW" w:bidi="ar-SA"/>
    </w:rPr>
  </w:style>
  <w:style w:type="character" w:customStyle="1" w:styleId="afffb">
    <w:name w:val="(一)標題 字元"/>
    <w:rsid w:val="00A52886"/>
    <w:rPr>
      <w:rFonts w:ascii="標楷體" w:eastAsia="標楷體" w:hAnsi="標楷體"/>
      <w:b/>
      <w:color w:val="FF0000"/>
      <w:kern w:val="3"/>
      <w:sz w:val="32"/>
      <w:szCs w:val="32"/>
      <w:lang w:val="en-US" w:eastAsia="zh-TW" w:bidi="ar-SA"/>
    </w:rPr>
  </w:style>
  <w:style w:type="character" w:styleId="afffc">
    <w:name w:val="annotation reference"/>
    <w:rsid w:val="00A52886"/>
    <w:rPr>
      <w:sz w:val="18"/>
      <w:szCs w:val="18"/>
    </w:rPr>
  </w:style>
  <w:style w:type="character" w:customStyle="1" w:styleId="dialogtext1">
    <w:name w:val="dialog_text1"/>
    <w:rsid w:val="00A52886"/>
    <w:rPr>
      <w:rFonts w:ascii="sөũ" w:hAnsi="sөũ"/>
      <w:color w:val="000000"/>
      <w:sz w:val="24"/>
      <w:szCs w:val="24"/>
    </w:rPr>
  </w:style>
  <w:style w:type="character" w:customStyle="1" w:styleId="NormalWebChar">
    <w:name w:val="Normal (Web) Char"/>
    <w:rsid w:val="00A52886"/>
    <w:rPr>
      <w:rFonts w:ascii="新細明體" w:eastAsia="細明體" w:hAnsi="新細明體"/>
      <w:sz w:val="24"/>
      <w:lang w:val="en-US" w:eastAsia="zh-TW" w:bidi="ar-SA"/>
    </w:rPr>
  </w:style>
  <w:style w:type="paragraph" w:customStyle="1" w:styleId="01">
    <w:name w:val="01.內文"/>
    <w:basedOn w:val="a3"/>
    <w:rsid w:val="00A52886"/>
    <w:pPr>
      <w:suppressAutoHyphens/>
      <w:autoSpaceDN w:val="0"/>
      <w:snapToGrid w:val="0"/>
      <w:ind w:left="1680" w:firstLine="640"/>
      <w:jc w:val="both"/>
      <w:textAlignment w:val="baseline"/>
    </w:pPr>
    <w:rPr>
      <w:rFonts w:ascii="標楷體" w:eastAsia="標楷體" w:hAnsi="標楷體" w:cs="Times New Roman"/>
      <w:color w:val="0000FF"/>
      <w:kern w:val="3"/>
      <w:sz w:val="32"/>
      <w:szCs w:val="32"/>
    </w:rPr>
  </w:style>
  <w:style w:type="paragraph" w:customStyle="1" w:styleId="a00">
    <w:name w:val="a00標"/>
    <w:basedOn w:val="a3"/>
    <w:rsid w:val="00A52886"/>
    <w:pPr>
      <w:suppressAutoHyphens/>
      <w:autoSpaceDN w:val="0"/>
      <w:snapToGrid w:val="0"/>
      <w:ind w:left="2480" w:hanging="320"/>
      <w:jc w:val="both"/>
      <w:textAlignment w:val="baseline"/>
    </w:pPr>
    <w:rPr>
      <w:rFonts w:ascii="標楷體" w:eastAsia="標楷體" w:hAnsi="標楷體" w:cs="MS Mincho"/>
      <w:color w:val="0000FF"/>
      <w:kern w:val="3"/>
      <w:sz w:val="32"/>
      <w:szCs w:val="32"/>
    </w:rPr>
  </w:style>
  <w:style w:type="paragraph" w:styleId="Web">
    <w:name w:val="Normal (Web)"/>
    <w:basedOn w:val="a3"/>
    <w:uiPriority w:val="99"/>
    <w:rsid w:val="00A52886"/>
    <w:pPr>
      <w:widowControl/>
      <w:suppressAutoHyphens/>
      <w:autoSpaceDN w:val="0"/>
      <w:spacing w:before="100" w:after="100"/>
      <w:textAlignment w:val="baseline"/>
    </w:pPr>
    <w:rPr>
      <w:rFonts w:ascii="新細明體" w:hAnsi="新細明體" w:cs="新細明體"/>
      <w:kern w:val="0"/>
      <w:szCs w:val="24"/>
    </w:rPr>
  </w:style>
  <w:style w:type="character" w:customStyle="1" w:styleId="010">
    <w:name w:val="01.內文 字元"/>
    <w:rsid w:val="00A52886"/>
    <w:rPr>
      <w:rFonts w:ascii="標楷體" w:eastAsia="標楷體" w:hAnsi="標楷體"/>
      <w:color w:val="0000FF"/>
      <w:kern w:val="3"/>
      <w:sz w:val="32"/>
      <w:szCs w:val="32"/>
    </w:rPr>
  </w:style>
  <w:style w:type="paragraph" w:customStyle="1" w:styleId="tab42">
    <w:name w:val="_tab42一"/>
    <w:basedOn w:val="a3"/>
    <w:rsid w:val="00A52886"/>
    <w:pPr>
      <w:spacing w:line="320" w:lineRule="exact"/>
      <w:ind w:left="200" w:hangingChars="200" w:hanging="200"/>
      <w:jc w:val="both"/>
    </w:pPr>
    <w:rPr>
      <w:rFonts w:ascii="Times New Roman" w:eastAsia="標楷體" w:hAnsi="Times New Roman" w:cs="Times New Roman"/>
      <w:color w:val="993300"/>
      <w:sz w:val="32"/>
      <w:szCs w:val="24"/>
    </w:rPr>
  </w:style>
  <w:style w:type="character" w:customStyle="1" w:styleId="afe">
    <w:name w:val="清單段落 字元"/>
    <w:aliases w:val="標題 (4) 字元,List Paragraph 字元,1.1.1.1清單段落 字元,列點 字元"/>
    <w:link w:val="15"/>
    <w:uiPriority w:val="34"/>
    <w:locked/>
    <w:rsid w:val="00A52886"/>
    <w:rPr>
      <w:rFonts w:ascii="Calibri" w:eastAsia="新細明體" w:hAnsi="Calibri" w:cs="Times New Roman"/>
    </w:rPr>
  </w:style>
  <w:style w:type="paragraph" w:customStyle="1" w:styleId="Default">
    <w:name w:val="Default"/>
    <w:uiPriority w:val="99"/>
    <w:rsid w:val="00A52886"/>
    <w:pPr>
      <w:widowControl w:val="0"/>
      <w:autoSpaceDE w:val="0"/>
      <w:autoSpaceDN w:val="0"/>
      <w:adjustRightInd w:val="0"/>
    </w:pPr>
    <w:rPr>
      <w:rFonts w:ascii="DFYuanBold-B5" w:eastAsia="DFYuanBold-B5" w:cs="DFYuanBold-B5"/>
      <w:color w:val="000000"/>
      <w:sz w:val="24"/>
      <w:szCs w:val="24"/>
    </w:rPr>
  </w:style>
  <w:style w:type="paragraph" w:customStyle="1" w:styleId="Afffd">
    <w:name w:val="內文 A"/>
    <w:rsid w:val="00A52886"/>
    <w:pPr>
      <w:widowControl w:val="0"/>
      <w:pBdr>
        <w:top w:val="nil"/>
        <w:left w:val="nil"/>
        <w:bottom w:val="nil"/>
        <w:right w:val="nil"/>
        <w:between w:val="nil"/>
        <w:bar w:val="nil"/>
      </w:pBdr>
    </w:pPr>
    <w:rPr>
      <w:rFonts w:ascii="Arial Unicode MS" w:eastAsia="Arial Unicode MS" w:hAnsi="Arial Unicode MS" w:cs="Arial Unicode MS" w:hint="eastAsia"/>
      <w:color w:val="000000"/>
      <w:kern w:val="2"/>
      <w:sz w:val="24"/>
      <w:szCs w:val="24"/>
      <w:u w:color="000000"/>
      <w:bdr w:val="nil"/>
    </w:rPr>
  </w:style>
  <w:style w:type="paragraph" w:customStyle="1" w:styleId="AA0">
    <w:name w:val="內文 A A"/>
    <w:rsid w:val="00A52886"/>
    <w:pPr>
      <w:widowControl w:val="0"/>
      <w:pBdr>
        <w:top w:val="nil"/>
        <w:left w:val="nil"/>
        <w:bottom w:val="nil"/>
        <w:right w:val="nil"/>
        <w:between w:val="nil"/>
        <w:bar w:val="nil"/>
      </w:pBdr>
    </w:pPr>
    <w:rPr>
      <w:rFonts w:ascii="Arial Unicode MS" w:eastAsia="Arial Unicode MS" w:hAnsi="Arial Unicode MS" w:cs="Arial Unicode MS" w:hint="eastAsia"/>
      <w:color w:val="000000"/>
      <w:kern w:val="2"/>
      <w:sz w:val="24"/>
      <w:szCs w:val="24"/>
      <w:u w:color="000000"/>
      <w:bdr w:val="nil"/>
    </w:rPr>
  </w:style>
  <w:style w:type="paragraph" w:customStyle="1" w:styleId="afffe">
    <w:name w:val="二、"/>
    <w:basedOn w:val="a3"/>
    <w:rsid w:val="00A52886"/>
    <w:pPr>
      <w:spacing w:line="360" w:lineRule="exact"/>
      <w:ind w:leftChars="-100" w:left="-240"/>
      <w:jc w:val="both"/>
    </w:pPr>
    <w:rPr>
      <w:rFonts w:ascii="文鼎粗黑" w:eastAsia="文鼎粗黑" w:hAnsi="標楷體" w:cs="Times New Roman"/>
      <w:spacing w:val="-2"/>
      <w:sz w:val="28"/>
      <w:szCs w:val="28"/>
    </w:rPr>
  </w:style>
  <w:style w:type="paragraph" w:customStyle="1" w:styleId="25">
    <w:name w:val="2."/>
    <w:basedOn w:val="aff0"/>
    <w:link w:val="26"/>
    <w:rsid w:val="00A52886"/>
    <w:pPr>
      <w:adjustRightInd w:val="0"/>
      <w:snapToGrid w:val="0"/>
      <w:spacing w:line="360" w:lineRule="exact"/>
      <w:ind w:leftChars="200" w:left="701" w:hangingChars="80" w:hanging="221"/>
      <w:jc w:val="both"/>
    </w:pPr>
    <w:rPr>
      <w:rFonts w:ascii="Times New Roman" w:eastAsia="標楷體" w:hAnsi="Times New Roman"/>
      <w:spacing w:val="-2"/>
      <w:sz w:val="28"/>
      <w:szCs w:val="28"/>
    </w:rPr>
  </w:style>
  <w:style w:type="character" w:customStyle="1" w:styleId="26">
    <w:name w:val="2. 字元"/>
    <w:link w:val="25"/>
    <w:rsid w:val="00A52886"/>
    <w:rPr>
      <w:rFonts w:ascii="Times New Roman" w:eastAsia="標楷體" w:hAnsi="Times New Roman" w:cs="Times New Roman"/>
      <w:spacing w:val="-2"/>
      <w:sz w:val="28"/>
      <w:szCs w:val="28"/>
    </w:rPr>
  </w:style>
  <w:style w:type="paragraph" w:customStyle="1" w:styleId="affff">
    <w:name w:val="(二)"/>
    <w:basedOn w:val="a3"/>
    <w:link w:val="affff0"/>
    <w:rsid w:val="00A52886"/>
    <w:pPr>
      <w:spacing w:line="360" w:lineRule="exact"/>
      <w:ind w:left="497" w:hangingChars="180" w:hanging="497"/>
      <w:jc w:val="both"/>
    </w:pPr>
    <w:rPr>
      <w:rFonts w:ascii="Times New Roman" w:eastAsia="標楷體" w:hAnsi="標楷體" w:cs="Times New Roman"/>
      <w:b/>
      <w:spacing w:val="-2"/>
      <w:sz w:val="28"/>
      <w:szCs w:val="28"/>
    </w:rPr>
  </w:style>
  <w:style w:type="paragraph" w:customStyle="1" w:styleId="affff1">
    <w:name w:val="(二)內文"/>
    <w:basedOn w:val="aff0"/>
    <w:link w:val="affff2"/>
    <w:rsid w:val="00A52886"/>
    <w:pPr>
      <w:adjustRightInd w:val="0"/>
      <w:snapToGrid w:val="0"/>
      <w:spacing w:line="360" w:lineRule="exact"/>
      <w:ind w:leftChars="200" w:left="480"/>
      <w:jc w:val="both"/>
    </w:pPr>
    <w:rPr>
      <w:rFonts w:ascii="Times New Roman" w:eastAsia="標楷體" w:hAnsi="Times New Roman"/>
      <w:spacing w:val="-2"/>
      <w:sz w:val="28"/>
      <w:szCs w:val="28"/>
    </w:rPr>
  </w:style>
  <w:style w:type="character" w:customStyle="1" w:styleId="affff2">
    <w:name w:val="(二)內文 字元"/>
    <w:link w:val="affff1"/>
    <w:rsid w:val="00A52886"/>
    <w:rPr>
      <w:rFonts w:ascii="Times New Roman" w:eastAsia="標楷體" w:hAnsi="Times New Roman" w:cs="Times New Roman"/>
      <w:spacing w:val="-2"/>
      <w:sz w:val="28"/>
      <w:szCs w:val="28"/>
    </w:rPr>
  </w:style>
  <w:style w:type="paragraph" w:customStyle="1" w:styleId="102">
    <w:name w:val="10."/>
    <w:basedOn w:val="25"/>
    <w:rsid w:val="00A52886"/>
    <w:pPr>
      <w:ind w:left="839" w:hangingChars="130" w:hanging="359"/>
    </w:pPr>
  </w:style>
  <w:style w:type="paragraph" w:customStyle="1" w:styleId="affff3">
    <w:name w:val="(二) + 非粗體"/>
    <w:aliases w:val="左:  0 cm,凸出:  2.8 字十一、細"/>
    <w:basedOn w:val="affff"/>
    <w:rsid w:val="00A52886"/>
    <w:pPr>
      <w:ind w:left="773" w:hangingChars="280" w:hanging="773"/>
    </w:pPr>
    <w:rPr>
      <w:b w:val="0"/>
    </w:rPr>
  </w:style>
  <w:style w:type="paragraph" w:customStyle="1" w:styleId="affff4">
    <w:name w:val="_摘(一)"/>
    <w:basedOn w:val="a3"/>
    <w:rsid w:val="00A52886"/>
    <w:pPr>
      <w:adjustRightInd w:val="0"/>
      <w:snapToGrid w:val="0"/>
      <w:spacing w:line="480" w:lineRule="exact"/>
      <w:ind w:leftChars="385" w:left="1485" w:hangingChars="175" w:hanging="561"/>
      <w:jc w:val="both"/>
    </w:pPr>
    <w:rPr>
      <w:rFonts w:ascii="Times New Roman" w:eastAsia="標楷體" w:hAnsi="Times New Roman" w:cs="Times New Roman"/>
      <w:b/>
      <w:bCs/>
      <w:color w:val="008000"/>
      <w:sz w:val="32"/>
      <w:szCs w:val="28"/>
    </w:rPr>
  </w:style>
  <w:style w:type="paragraph" w:customStyle="1" w:styleId="27">
    <w:name w:val="(2)"/>
    <w:basedOn w:val="25"/>
    <w:link w:val="28"/>
    <w:rsid w:val="00A52886"/>
    <w:pPr>
      <w:ind w:leftChars="300" w:left="1079" w:hangingChars="130" w:hanging="359"/>
    </w:pPr>
    <w:rPr>
      <w:kern w:val="0"/>
    </w:rPr>
  </w:style>
  <w:style w:type="paragraph" w:customStyle="1" w:styleId="29">
    <w:name w:val="2.內文"/>
    <w:basedOn w:val="25"/>
    <w:link w:val="2a"/>
    <w:rsid w:val="00A52886"/>
    <w:pPr>
      <w:ind w:leftChars="292" w:left="292" w:firstLineChars="0" w:firstLine="0"/>
    </w:pPr>
  </w:style>
  <w:style w:type="character" w:customStyle="1" w:styleId="2a">
    <w:name w:val="2.內文 字元"/>
    <w:link w:val="29"/>
    <w:rsid w:val="00A52886"/>
    <w:rPr>
      <w:rFonts w:ascii="Times New Roman" w:eastAsia="標楷體" w:hAnsi="Times New Roman" w:cs="Times New Roman"/>
      <w:spacing w:val="-2"/>
      <w:sz w:val="28"/>
      <w:szCs w:val="28"/>
    </w:rPr>
  </w:style>
  <w:style w:type="paragraph" w:customStyle="1" w:styleId="affff5">
    <w:name w:val="_摘(一)內"/>
    <w:basedOn w:val="a3"/>
    <w:rsid w:val="00A52886"/>
    <w:pPr>
      <w:adjustRightInd w:val="0"/>
      <w:snapToGrid w:val="0"/>
      <w:spacing w:line="480" w:lineRule="exact"/>
      <w:ind w:leftChars="600" w:left="1440"/>
      <w:jc w:val="both"/>
    </w:pPr>
    <w:rPr>
      <w:rFonts w:ascii="Times New Roman" w:eastAsia="標楷體" w:hAnsi="Times New Roman" w:cs="Times New Roman"/>
      <w:color w:val="993366"/>
      <w:sz w:val="32"/>
      <w:szCs w:val="28"/>
    </w:rPr>
  </w:style>
  <w:style w:type="paragraph" w:customStyle="1" w:styleId="affff6">
    <w:name w:val="附錄文"/>
    <w:basedOn w:val="a3"/>
    <w:rsid w:val="00A52886"/>
    <w:pPr>
      <w:autoSpaceDE w:val="0"/>
      <w:autoSpaceDN w:val="0"/>
      <w:adjustRightInd w:val="0"/>
      <w:spacing w:line="220" w:lineRule="atLeast"/>
      <w:ind w:firstLine="397"/>
      <w:jc w:val="both"/>
      <w:textAlignment w:val="center"/>
    </w:pPr>
    <w:rPr>
      <w:rFonts w:ascii="華康中明體" w:eastAsia="華康中明體" w:hAnsi="Times New Roman" w:cs="華康中明體"/>
      <w:color w:val="002050"/>
      <w:w w:val="105"/>
      <w:kern w:val="0"/>
      <w:sz w:val="18"/>
      <w:szCs w:val="18"/>
      <w:lang w:val="zh-TW"/>
    </w:rPr>
  </w:style>
  <w:style w:type="paragraph" w:styleId="affff7">
    <w:name w:val="Subtitle"/>
    <w:basedOn w:val="a3"/>
    <w:next w:val="a3"/>
    <w:link w:val="affff8"/>
    <w:uiPriority w:val="99"/>
    <w:qFormat/>
    <w:rsid w:val="00A52886"/>
    <w:pPr>
      <w:spacing w:after="60"/>
      <w:jc w:val="center"/>
      <w:outlineLvl w:val="1"/>
    </w:pPr>
    <w:rPr>
      <w:rFonts w:ascii="Cambria" w:hAnsi="Cambria" w:cs="Times New Roman"/>
      <w:i/>
      <w:iCs/>
      <w:szCs w:val="24"/>
    </w:rPr>
  </w:style>
  <w:style w:type="character" w:customStyle="1" w:styleId="affff8">
    <w:name w:val="副標題 字元"/>
    <w:link w:val="affff7"/>
    <w:uiPriority w:val="99"/>
    <w:rsid w:val="00A52886"/>
    <w:rPr>
      <w:rFonts w:ascii="Cambria" w:eastAsia="新細明體" w:hAnsi="Cambria" w:cs="Times New Roman"/>
      <w:i/>
      <w:iCs/>
      <w:szCs w:val="24"/>
    </w:rPr>
  </w:style>
  <w:style w:type="character" w:customStyle="1" w:styleId="afff3">
    <w:name w:val="(一) 字元"/>
    <w:link w:val="afff2"/>
    <w:uiPriority w:val="99"/>
    <w:locked/>
    <w:rsid w:val="00A52886"/>
    <w:rPr>
      <w:rFonts w:ascii="Times New Roman" w:eastAsia="標楷體" w:hAnsi="Times New Roman" w:cs="Times New Roman"/>
      <w:kern w:val="3"/>
      <w:sz w:val="28"/>
      <w:szCs w:val="36"/>
    </w:rPr>
  </w:style>
  <w:style w:type="character" w:customStyle="1" w:styleId="00010">
    <w:name w:val="0001.正確二行標題 字元"/>
    <w:link w:val="0001"/>
    <w:rsid w:val="00A52886"/>
    <w:rPr>
      <w:rFonts w:ascii="標楷體" w:eastAsia="標楷體" w:hAnsi="標楷體" w:cs="Times New Roman"/>
      <w:color w:val="FF0000"/>
      <w:kern w:val="3"/>
      <w:sz w:val="32"/>
      <w:szCs w:val="32"/>
    </w:rPr>
  </w:style>
  <w:style w:type="paragraph" w:customStyle="1" w:styleId="1f7">
    <w:name w:val="(1)內文"/>
    <w:basedOn w:val="a3"/>
    <w:link w:val="1f8"/>
    <w:rsid w:val="00A52886"/>
    <w:pPr>
      <w:snapToGrid w:val="0"/>
      <w:ind w:leftChars="870" w:left="2088" w:firstLine="652"/>
      <w:jc w:val="both"/>
    </w:pPr>
    <w:rPr>
      <w:rFonts w:ascii="標楷體" w:eastAsia="標楷體" w:hAnsi="標楷體" w:cs="Times New Roman"/>
      <w:color w:val="0000FF"/>
      <w:sz w:val="32"/>
      <w:szCs w:val="32"/>
    </w:rPr>
  </w:style>
  <w:style w:type="character" w:customStyle="1" w:styleId="1f8">
    <w:name w:val="(1)內文 字元"/>
    <w:link w:val="1f7"/>
    <w:rsid w:val="00A52886"/>
    <w:rPr>
      <w:rFonts w:ascii="標楷體" w:eastAsia="標楷體" w:hAnsi="標楷體" w:cs="Times New Roman"/>
      <w:color w:val="0000FF"/>
      <w:sz w:val="32"/>
      <w:szCs w:val="32"/>
    </w:rPr>
  </w:style>
  <w:style w:type="paragraph" w:customStyle="1" w:styleId="affff9">
    <w:name w:val="一"/>
    <w:basedOn w:val="a3"/>
    <w:uiPriority w:val="99"/>
    <w:rsid w:val="00A52886"/>
    <w:pPr>
      <w:adjustRightInd w:val="0"/>
      <w:snapToGrid w:val="0"/>
      <w:spacing w:line="404" w:lineRule="exact"/>
      <w:jc w:val="both"/>
    </w:pPr>
    <w:rPr>
      <w:rFonts w:ascii="標楷體" w:eastAsia="中國龍粗黑體" w:hAnsi="標楷體" w:cs="Times New Roman"/>
      <w:sz w:val="28"/>
      <w:szCs w:val="32"/>
    </w:rPr>
  </w:style>
  <w:style w:type="paragraph" w:customStyle="1" w:styleId="affffa">
    <w:name w:val="主文"/>
    <w:basedOn w:val="a3"/>
    <w:rsid w:val="00A52886"/>
    <w:pPr>
      <w:spacing w:beforeLines="50" w:afterLines="50" w:line="400" w:lineRule="exact"/>
      <w:ind w:firstLineChars="200" w:firstLine="520"/>
      <w:jc w:val="both"/>
    </w:pPr>
    <w:rPr>
      <w:rFonts w:ascii="Times New Roman" w:eastAsia="標楷體" w:hAnsi="Times New Roman" w:cs="Times New Roman"/>
      <w:sz w:val="26"/>
      <w:szCs w:val="24"/>
    </w:rPr>
  </w:style>
  <w:style w:type="character" w:customStyle="1" w:styleId="st1">
    <w:name w:val="st1"/>
    <w:basedOn w:val="a4"/>
    <w:rsid w:val="00A52886"/>
  </w:style>
  <w:style w:type="character" w:customStyle="1" w:styleId="ap20">
    <w:name w:val="ap20"/>
    <w:basedOn w:val="a4"/>
    <w:rsid w:val="00A52886"/>
  </w:style>
  <w:style w:type="paragraph" w:customStyle="1" w:styleId="1f9">
    <w:name w:val="_摘1"/>
    <w:basedOn w:val="a3"/>
    <w:rsid w:val="00A52886"/>
    <w:pPr>
      <w:widowControl/>
      <w:spacing w:line="480" w:lineRule="exact"/>
      <w:ind w:leftChars="600" w:left="1680" w:hangingChars="75" w:hanging="240"/>
      <w:jc w:val="both"/>
    </w:pPr>
    <w:rPr>
      <w:rFonts w:ascii="Times New Roman" w:eastAsia="標楷體" w:hAnsi="Times New Roman" w:cs="Times New Roman"/>
      <w:color w:val="008080"/>
      <w:kern w:val="0"/>
      <w:sz w:val="32"/>
      <w:szCs w:val="24"/>
    </w:rPr>
  </w:style>
  <w:style w:type="paragraph" w:customStyle="1" w:styleId="1fa">
    <w:name w:val="1.內文"/>
    <w:basedOn w:val="a3"/>
    <w:rsid w:val="00A52886"/>
    <w:pPr>
      <w:widowControl/>
      <w:ind w:leftChars="817" w:left="2310" w:hangingChars="109" w:hanging="349"/>
      <w:jc w:val="both"/>
    </w:pPr>
    <w:rPr>
      <w:rFonts w:ascii="標楷體" w:eastAsia="標楷體" w:hAnsi="標楷體" w:cs="Times New Roman"/>
      <w:sz w:val="32"/>
      <w:szCs w:val="24"/>
    </w:rPr>
  </w:style>
  <w:style w:type="paragraph" w:customStyle="1" w:styleId="Affffb">
    <w:name w:val="A."/>
    <w:basedOn w:val="1e"/>
    <w:rsid w:val="00A52886"/>
    <w:pPr>
      <w:suppressAutoHyphens w:val="0"/>
      <w:autoSpaceDN/>
      <w:adjustRightInd w:val="0"/>
      <w:snapToGrid w:val="0"/>
      <w:spacing w:line="404" w:lineRule="exact"/>
      <w:ind w:leftChars="550" w:left="0" w:hangingChars="100" w:hanging="100"/>
      <w:textAlignment w:val="auto"/>
    </w:pPr>
    <w:rPr>
      <w:rFonts w:ascii="標楷體" w:hAnsi="標楷體"/>
      <w:kern w:val="2"/>
      <w:szCs w:val="28"/>
    </w:rPr>
  </w:style>
  <w:style w:type="character" w:customStyle="1" w:styleId="st">
    <w:name w:val="st"/>
    <w:basedOn w:val="a4"/>
    <w:rsid w:val="00A52886"/>
  </w:style>
  <w:style w:type="paragraph" w:customStyle="1" w:styleId="1XXXXXX">
    <w:name w:val="1.XXXXXX"/>
    <w:autoRedefine/>
    <w:rsid w:val="00A52886"/>
    <w:pPr>
      <w:spacing w:line="500" w:lineRule="exact"/>
      <w:ind w:leftChars="350" w:left="840"/>
      <w:jc w:val="both"/>
    </w:pPr>
    <w:rPr>
      <w:rFonts w:ascii="Times New Roman" w:eastAsia="標楷體" w:hAnsi="Times New Roman" w:cs="Times New Roman"/>
      <w:kern w:val="2"/>
      <w:sz w:val="32"/>
      <w:szCs w:val="32"/>
    </w:rPr>
  </w:style>
  <w:style w:type="paragraph" w:customStyle="1" w:styleId="affffc">
    <w:name w:val="(一)內文"/>
    <w:basedOn w:val="a3"/>
    <w:link w:val="affffd"/>
    <w:rsid w:val="00A52886"/>
    <w:pPr>
      <w:adjustRightInd w:val="0"/>
      <w:snapToGrid w:val="0"/>
      <w:ind w:leftChars="525" w:left="1260" w:firstLineChars="230" w:firstLine="736"/>
      <w:jc w:val="both"/>
    </w:pPr>
    <w:rPr>
      <w:rFonts w:ascii="標楷體" w:eastAsia="標楷體" w:hAnsi="標楷體" w:cs="Times New Roman"/>
      <w:bCs/>
      <w:color w:val="FF0000"/>
      <w:sz w:val="32"/>
      <w:szCs w:val="32"/>
    </w:rPr>
  </w:style>
  <w:style w:type="character" w:customStyle="1" w:styleId="affffd">
    <w:name w:val="(一)內文 字元"/>
    <w:link w:val="affffc"/>
    <w:rsid w:val="00A52886"/>
    <w:rPr>
      <w:rFonts w:ascii="標楷體" w:eastAsia="標楷體" w:hAnsi="標楷體" w:cs="Times New Roman"/>
      <w:bCs/>
      <w:color w:val="FF0000"/>
      <w:sz w:val="32"/>
      <w:szCs w:val="32"/>
    </w:rPr>
  </w:style>
  <w:style w:type="paragraph" w:styleId="1fb">
    <w:name w:val="toc 1"/>
    <w:basedOn w:val="a3"/>
    <w:next w:val="a3"/>
    <w:autoRedefine/>
    <w:uiPriority w:val="39"/>
    <w:rsid w:val="00A52886"/>
    <w:rPr>
      <w:rFonts w:ascii="Times New Roman" w:hAnsi="Times New Roman" w:cs="Times New Roman"/>
      <w:szCs w:val="24"/>
    </w:rPr>
  </w:style>
  <w:style w:type="paragraph" w:styleId="2b">
    <w:name w:val="toc 2"/>
    <w:basedOn w:val="a3"/>
    <w:next w:val="a3"/>
    <w:autoRedefine/>
    <w:uiPriority w:val="39"/>
    <w:unhideWhenUsed/>
    <w:rsid w:val="00A52886"/>
    <w:pPr>
      <w:widowControl/>
      <w:spacing w:after="100" w:line="276" w:lineRule="auto"/>
      <w:ind w:left="220"/>
    </w:pPr>
    <w:rPr>
      <w:rFonts w:cs="Times New Roman"/>
      <w:kern w:val="0"/>
      <w:sz w:val="22"/>
    </w:rPr>
  </w:style>
  <w:style w:type="paragraph" w:styleId="33">
    <w:name w:val="toc 3"/>
    <w:basedOn w:val="a3"/>
    <w:next w:val="a3"/>
    <w:autoRedefine/>
    <w:uiPriority w:val="39"/>
    <w:unhideWhenUsed/>
    <w:rsid w:val="00A52886"/>
    <w:pPr>
      <w:widowControl/>
      <w:spacing w:after="100" w:line="276" w:lineRule="auto"/>
      <w:ind w:left="440"/>
    </w:pPr>
    <w:rPr>
      <w:rFonts w:cs="Times New Roman"/>
      <w:kern w:val="0"/>
      <w:sz w:val="22"/>
    </w:rPr>
  </w:style>
  <w:style w:type="character" w:customStyle="1" w:styleId="eng-name">
    <w:name w:val="eng-name"/>
    <w:rsid w:val="00A52886"/>
  </w:style>
  <w:style w:type="paragraph" w:customStyle="1" w:styleId="affffe">
    <w:name w:val="數字Ａ"/>
    <w:basedOn w:val="a3"/>
    <w:rsid w:val="00A52886"/>
    <w:pPr>
      <w:ind w:leftChars="750" w:left="2520" w:hangingChars="180" w:hanging="720"/>
    </w:pPr>
    <w:rPr>
      <w:rFonts w:ascii="Times New Roman" w:eastAsia="標楷體" w:hAnsi="Times New Roman" w:cs="Times New Roman"/>
      <w:sz w:val="40"/>
      <w:szCs w:val="20"/>
    </w:rPr>
  </w:style>
  <w:style w:type="numbering" w:styleId="111111">
    <w:name w:val="Outline List 2"/>
    <w:basedOn w:val="a6"/>
    <w:semiHidden/>
    <w:rsid w:val="00A52886"/>
    <w:pPr>
      <w:numPr>
        <w:numId w:val="1"/>
      </w:numPr>
    </w:pPr>
  </w:style>
  <w:style w:type="numbering" w:styleId="1ai">
    <w:name w:val="Outline List 1"/>
    <w:basedOn w:val="a6"/>
    <w:semiHidden/>
    <w:rsid w:val="00A52886"/>
    <w:pPr>
      <w:numPr>
        <w:numId w:val="2"/>
      </w:numPr>
    </w:pPr>
  </w:style>
  <w:style w:type="character" w:styleId="HTML1">
    <w:name w:val="HTML Acronym"/>
    <w:basedOn w:val="a4"/>
    <w:semiHidden/>
    <w:rsid w:val="00A52886"/>
  </w:style>
  <w:style w:type="paragraph" w:styleId="HTML2">
    <w:name w:val="HTML Address"/>
    <w:basedOn w:val="a3"/>
    <w:link w:val="HTML3"/>
    <w:semiHidden/>
    <w:rsid w:val="00A52886"/>
    <w:rPr>
      <w:rFonts w:cs="Times New Roman"/>
      <w:i/>
      <w:iCs/>
    </w:rPr>
  </w:style>
  <w:style w:type="character" w:customStyle="1" w:styleId="HTML3">
    <w:name w:val="HTML 位址 字元"/>
    <w:link w:val="HTML2"/>
    <w:semiHidden/>
    <w:rsid w:val="00A52886"/>
    <w:rPr>
      <w:rFonts w:ascii="Calibri" w:eastAsia="新細明體" w:hAnsi="Calibri" w:cs="Times New Roman"/>
      <w:i/>
      <w:iCs/>
    </w:rPr>
  </w:style>
  <w:style w:type="character" w:styleId="HTML4">
    <w:name w:val="HTML Cite"/>
    <w:semiHidden/>
    <w:rsid w:val="00A52886"/>
    <w:rPr>
      <w:i/>
      <w:iCs/>
    </w:rPr>
  </w:style>
  <w:style w:type="character" w:styleId="HTML5">
    <w:name w:val="HTML Code"/>
    <w:semiHidden/>
    <w:rsid w:val="00A52886"/>
    <w:rPr>
      <w:rFonts w:ascii="Courier New" w:hAnsi="Courier New" w:cs="Courier New"/>
      <w:sz w:val="20"/>
      <w:szCs w:val="20"/>
    </w:rPr>
  </w:style>
  <w:style w:type="character" w:styleId="HTML6">
    <w:name w:val="HTML Definition"/>
    <w:semiHidden/>
    <w:rsid w:val="00A52886"/>
    <w:rPr>
      <w:i/>
      <w:iCs/>
    </w:rPr>
  </w:style>
  <w:style w:type="character" w:styleId="HTML7">
    <w:name w:val="HTML Keyboard"/>
    <w:semiHidden/>
    <w:rsid w:val="00A52886"/>
    <w:rPr>
      <w:rFonts w:ascii="Courier New" w:hAnsi="Courier New" w:cs="Courier New"/>
      <w:sz w:val="20"/>
      <w:szCs w:val="20"/>
    </w:rPr>
  </w:style>
  <w:style w:type="character" w:styleId="HTML8">
    <w:name w:val="HTML Sample"/>
    <w:semiHidden/>
    <w:rsid w:val="00A52886"/>
    <w:rPr>
      <w:rFonts w:ascii="Courier New" w:hAnsi="Courier New" w:cs="Courier New"/>
    </w:rPr>
  </w:style>
  <w:style w:type="character" w:styleId="HTML9">
    <w:name w:val="HTML Typewriter"/>
    <w:semiHidden/>
    <w:rsid w:val="00A52886"/>
    <w:rPr>
      <w:rFonts w:ascii="Courier New" w:hAnsi="Courier New" w:cs="Courier New"/>
      <w:sz w:val="20"/>
      <w:szCs w:val="20"/>
    </w:rPr>
  </w:style>
  <w:style w:type="character" w:styleId="HTMLa">
    <w:name w:val="HTML Variable"/>
    <w:semiHidden/>
    <w:rsid w:val="00A52886"/>
    <w:rPr>
      <w:i/>
      <w:iCs/>
    </w:rPr>
  </w:style>
  <w:style w:type="character" w:styleId="afffff">
    <w:name w:val="FollowedHyperlink"/>
    <w:uiPriority w:val="99"/>
    <w:semiHidden/>
    <w:rsid w:val="00A52886"/>
    <w:rPr>
      <w:color w:val="800080"/>
      <w:u w:val="single"/>
    </w:rPr>
  </w:style>
  <w:style w:type="paragraph" w:styleId="afffff0">
    <w:name w:val="Normal Indent"/>
    <w:basedOn w:val="a3"/>
    <w:semiHidden/>
    <w:rsid w:val="00A52886"/>
    <w:pPr>
      <w:ind w:leftChars="200" w:left="480"/>
    </w:pPr>
    <w:rPr>
      <w:rFonts w:cs="Times New Roman"/>
    </w:rPr>
  </w:style>
  <w:style w:type="numbering" w:styleId="a2">
    <w:name w:val="Outline List 3"/>
    <w:basedOn w:val="a6"/>
    <w:semiHidden/>
    <w:rsid w:val="00A52886"/>
    <w:pPr>
      <w:numPr>
        <w:numId w:val="3"/>
      </w:numPr>
    </w:pPr>
  </w:style>
  <w:style w:type="paragraph" w:styleId="afffff1">
    <w:name w:val="Date"/>
    <w:basedOn w:val="a3"/>
    <w:next w:val="a3"/>
    <w:link w:val="afffff2"/>
    <w:uiPriority w:val="99"/>
    <w:rsid w:val="00A52886"/>
    <w:pPr>
      <w:jc w:val="right"/>
    </w:pPr>
    <w:rPr>
      <w:rFonts w:cs="Times New Roman"/>
    </w:rPr>
  </w:style>
  <w:style w:type="character" w:customStyle="1" w:styleId="afffff2">
    <w:name w:val="日期 字元"/>
    <w:link w:val="afffff1"/>
    <w:uiPriority w:val="99"/>
    <w:rsid w:val="00A52886"/>
    <w:rPr>
      <w:rFonts w:ascii="Calibri" w:eastAsia="新細明體" w:hAnsi="Calibri" w:cs="Times New Roman"/>
    </w:rPr>
  </w:style>
  <w:style w:type="paragraph" w:styleId="34">
    <w:name w:val="Body Text 3"/>
    <w:basedOn w:val="a3"/>
    <w:link w:val="35"/>
    <w:uiPriority w:val="99"/>
    <w:rsid w:val="00A52886"/>
    <w:pPr>
      <w:spacing w:after="120"/>
    </w:pPr>
    <w:rPr>
      <w:rFonts w:cs="Times New Roman"/>
      <w:sz w:val="16"/>
      <w:szCs w:val="16"/>
    </w:rPr>
  </w:style>
  <w:style w:type="character" w:customStyle="1" w:styleId="35">
    <w:name w:val="本文 3 字元"/>
    <w:link w:val="34"/>
    <w:uiPriority w:val="99"/>
    <w:rsid w:val="00A52886"/>
    <w:rPr>
      <w:rFonts w:ascii="Calibri" w:eastAsia="新細明體" w:hAnsi="Calibri" w:cs="Times New Roman"/>
      <w:sz w:val="16"/>
      <w:szCs w:val="16"/>
    </w:rPr>
  </w:style>
  <w:style w:type="paragraph" w:styleId="afffff3">
    <w:name w:val="Body Text First Indent"/>
    <w:basedOn w:val="ab"/>
    <w:link w:val="afffff4"/>
    <w:rsid w:val="00A52886"/>
    <w:pPr>
      <w:spacing w:after="120"/>
      <w:ind w:firstLineChars="100" w:firstLine="210"/>
    </w:pPr>
    <w:rPr>
      <w:rFonts w:ascii="Calibri" w:eastAsia="新細明體" w:hAnsi="Calibri"/>
      <w:sz w:val="24"/>
      <w:szCs w:val="22"/>
    </w:rPr>
  </w:style>
  <w:style w:type="character" w:customStyle="1" w:styleId="afffff4">
    <w:name w:val="本文第一層縮排 字元"/>
    <w:link w:val="afffff3"/>
    <w:rsid w:val="00A52886"/>
    <w:rPr>
      <w:rFonts w:ascii="Calibri" w:eastAsia="新細明體" w:hAnsi="Calibri" w:cs="Times New Roman"/>
    </w:rPr>
  </w:style>
  <w:style w:type="character" w:customStyle="1" w:styleId="13">
    <w:name w:val="本文 字元1"/>
    <w:link w:val="ab"/>
    <w:uiPriority w:val="99"/>
    <w:rsid w:val="00A52886"/>
    <w:rPr>
      <w:rFonts w:ascii="Times New Roman" w:eastAsia="標楷體" w:hAnsi="Times New Roman" w:cs="Times New Roman"/>
      <w:sz w:val="32"/>
      <w:szCs w:val="20"/>
    </w:rPr>
  </w:style>
  <w:style w:type="paragraph" w:styleId="2c">
    <w:name w:val="Body Text First Indent 2"/>
    <w:basedOn w:val="a9"/>
    <w:link w:val="2d"/>
    <w:semiHidden/>
    <w:rsid w:val="00A52886"/>
    <w:pPr>
      <w:spacing w:after="120" w:line="240" w:lineRule="auto"/>
      <w:ind w:leftChars="200" w:left="480" w:firstLine="210"/>
    </w:pPr>
    <w:rPr>
      <w:rFonts w:ascii="Calibri" w:eastAsia="新細明體" w:hAnsi="Calibri"/>
      <w:sz w:val="24"/>
      <w:szCs w:val="22"/>
    </w:rPr>
  </w:style>
  <w:style w:type="character" w:customStyle="1" w:styleId="2d">
    <w:name w:val="本文第一層縮排 2 字元"/>
    <w:link w:val="2c"/>
    <w:semiHidden/>
    <w:rsid w:val="00A52886"/>
    <w:rPr>
      <w:rFonts w:ascii="Calibri" w:eastAsia="新細明體" w:hAnsi="Calibri" w:cs="Times New Roman"/>
      <w:sz w:val="32"/>
      <w:szCs w:val="24"/>
    </w:rPr>
  </w:style>
  <w:style w:type="paragraph" w:styleId="afffff5">
    <w:name w:val="envelope address"/>
    <w:basedOn w:val="a3"/>
    <w:semiHidden/>
    <w:rsid w:val="00A52886"/>
    <w:pPr>
      <w:framePr w:w="7920" w:h="1980" w:hRule="exact" w:hSpace="180" w:wrap="auto" w:hAnchor="page" w:xAlign="center" w:yAlign="bottom"/>
      <w:snapToGrid w:val="0"/>
      <w:ind w:leftChars="1200" w:left="100"/>
    </w:pPr>
    <w:rPr>
      <w:rFonts w:ascii="Arial" w:hAnsi="Arial" w:cs="Arial"/>
      <w:szCs w:val="24"/>
    </w:rPr>
  </w:style>
  <w:style w:type="character" w:styleId="afffff6">
    <w:name w:val="line number"/>
    <w:basedOn w:val="a4"/>
    <w:semiHidden/>
    <w:rsid w:val="00A52886"/>
  </w:style>
  <w:style w:type="table" w:styleId="3D1">
    <w:name w:val="Table 3D effects 1"/>
    <w:basedOn w:val="a5"/>
    <w:semiHidden/>
    <w:rsid w:val="00A52886"/>
    <w:pPr>
      <w:widowControl w:val="0"/>
    </w:pPr>
    <w:rPr>
      <w:rFonts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5"/>
    <w:semiHidden/>
    <w:rsid w:val="00A52886"/>
    <w:pPr>
      <w:widowControl w:val="0"/>
    </w:pPr>
    <w:rPr>
      <w:rFonts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5"/>
    <w:semiHidden/>
    <w:rsid w:val="00A52886"/>
    <w:pPr>
      <w:widowControl w:val="0"/>
    </w:pPr>
    <w:rPr>
      <w:rFonts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5"/>
    <w:semiHidden/>
    <w:rsid w:val="00A52886"/>
    <w:pPr>
      <w:widowControl w:val="0"/>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5"/>
    <w:semiHidden/>
    <w:rsid w:val="00A52886"/>
    <w:pPr>
      <w:widowControl w:val="0"/>
    </w:pPr>
    <w:rPr>
      <w:rFonts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5"/>
    <w:semiHidden/>
    <w:rsid w:val="00A52886"/>
    <w:pPr>
      <w:widowControl w:val="0"/>
    </w:pPr>
    <w:rPr>
      <w:rFonts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c">
    <w:name w:val="Table Classic 1"/>
    <w:basedOn w:val="a5"/>
    <w:semiHidden/>
    <w:rsid w:val="00A52886"/>
    <w:pPr>
      <w:widowControl w:val="0"/>
    </w:pPr>
    <w:rPr>
      <w:rFonts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5"/>
    <w:semiHidden/>
    <w:rsid w:val="00A52886"/>
    <w:pPr>
      <w:widowControl w:val="0"/>
    </w:pPr>
    <w:rPr>
      <w:rFonts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5"/>
    <w:semiHidden/>
    <w:rsid w:val="00A52886"/>
    <w:pPr>
      <w:widowControl w:val="0"/>
    </w:pPr>
    <w:rPr>
      <w:rFonts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1">
    <w:name w:val="Table Classic 4"/>
    <w:basedOn w:val="a5"/>
    <w:semiHidden/>
    <w:rsid w:val="00A52886"/>
    <w:pPr>
      <w:widowControl w:val="0"/>
    </w:pPr>
    <w:rPr>
      <w:rFonts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d">
    <w:name w:val="Table Colorful 1"/>
    <w:basedOn w:val="a5"/>
    <w:semiHidden/>
    <w:rsid w:val="00A52886"/>
    <w:pPr>
      <w:widowControl w:val="0"/>
    </w:pPr>
    <w:rPr>
      <w:rFonts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5"/>
    <w:semiHidden/>
    <w:rsid w:val="00A52886"/>
    <w:pPr>
      <w:widowControl w:val="0"/>
    </w:pPr>
    <w:rPr>
      <w:rFonts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5"/>
    <w:semiHidden/>
    <w:rsid w:val="00A52886"/>
    <w:pPr>
      <w:widowControl w:val="0"/>
    </w:pPr>
    <w:rPr>
      <w:rFonts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7">
    <w:name w:val="Table Elegant"/>
    <w:basedOn w:val="a5"/>
    <w:semiHidden/>
    <w:rsid w:val="00A52886"/>
    <w:pPr>
      <w:widowControl w:val="0"/>
    </w:pPr>
    <w:rPr>
      <w:rFonts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e">
    <w:name w:val="Table Grid 1"/>
    <w:basedOn w:val="a5"/>
    <w:semiHidden/>
    <w:rsid w:val="00A52886"/>
    <w:pPr>
      <w:widowControl w:val="0"/>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5"/>
    <w:semiHidden/>
    <w:rsid w:val="00A52886"/>
    <w:pPr>
      <w:widowControl w:val="0"/>
    </w:pPr>
    <w:rPr>
      <w:rFonts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5"/>
    <w:semiHidden/>
    <w:rsid w:val="00A52886"/>
    <w:pPr>
      <w:widowControl w:val="0"/>
    </w:pPr>
    <w:rPr>
      <w:rFonts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2">
    <w:name w:val="Table Grid 4"/>
    <w:basedOn w:val="a5"/>
    <w:semiHidden/>
    <w:rsid w:val="00A52886"/>
    <w:pPr>
      <w:widowControl w:val="0"/>
    </w:pPr>
    <w:rPr>
      <w:rFonts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1">
    <w:name w:val="Table Grid 5"/>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semiHidden/>
    <w:rsid w:val="00A52886"/>
    <w:pPr>
      <w:widowControl w:val="0"/>
    </w:pPr>
    <w:rPr>
      <w:rFonts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A52886"/>
    <w:pPr>
      <w:widowControl w:val="0"/>
    </w:pPr>
    <w:rPr>
      <w:rFonts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f">
    <w:name w:val="Table Subtle 1"/>
    <w:basedOn w:val="a5"/>
    <w:semiHidden/>
    <w:rsid w:val="00A52886"/>
    <w:pPr>
      <w:widowControl w:val="0"/>
    </w:pPr>
    <w:rPr>
      <w:rFonts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5"/>
    <w:semiHidden/>
    <w:rsid w:val="00A52886"/>
    <w:pPr>
      <w:widowControl w:val="0"/>
    </w:pPr>
    <w:rPr>
      <w:rFonts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Professional"/>
    <w:basedOn w:val="a5"/>
    <w:semiHidden/>
    <w:rsid w:val="00A52886"/>
    <w:pPr>
      <w:widowControl w:val="0"/>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0">
    <w:name w:val="Table List 1"/>
    <w:basedOn w:val="a5"/>
    <w:semiHidden/>
    <w:rsid w:val="00A52886"/>
    <w:pPr>
      <w:widowControl w:val="0"/>
    </w:pPr>
    <w:rPr>
      <w:rFonts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5"/>
    <w:semiHidden/>
    <w:rsid w:val="00A52886"/>
    <w:pPr>
      <w:widowControl w:val="0"/>
    </w:pPr>
    <w:rPr>
      <w:rFonts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5"/>
    <w:semiHidden/>
    <w:rsid w:val="00A52886"/>
    <w:pPr>
      <w:widowControl w:val="0"/>
    </w:pPr>
    <w:rPr>
      <w:rFonts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3">
    <w:name w:val="Table List 4"/>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5"/>
    <w:semiHidden/>
    <w:rsid w:val="00A52886"/>
    <w:pPr>
      <w:widowControl w:val="0"/>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A52886"/>
    <w:pPr>
      <w:widowControl w:val="0"/>
    </w:pPr>
    <w:rPr>
      <w:rFonts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5"/>
    <w:semiHidden/>
    <w:rsid w:val="00A52886"/>
    <w:pPr>
      <w:widowControl w:val="0"/>
    </w:pPr>
    <w:rPr>
      <w:rFonts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A52886"/>
    <w:pPr>
      <w:widowControl w:val="0"/>
    </w:pPr>
    <w:rPr>
      <w:rFonts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f9">
    <w:name w:val="Table Contemporary"/>
    <w:basedOn w:val="a5"/>
    <w:semiHidden/>
    <w:rsid w:val="00A52886"/>
    <w:pPr>
      <w:widowControl w:val="0"/>
    </w:pPr>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1">
    <w:name w:val="Table Simple 1"/>
    <w:basedOn w:val="a5"/>
    <w:semiHidden/>
    <w:rsid w:val="00A52886"/>
    <w:pPr>
      <w:widowControl w:val="0"/>
    </w:pPr>
    <w:rPr>
      <w:rFonts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5"/>
    <w:semiHidden/>
    <w:rsid w:val="00A52886"/>
    <w:pPr>
      <w:widowControl w:val="0"/>
    </w:pPr>
    <w:rPr>
      <w:rFonts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2">
    <w:name w:val="Table Columns 1"/>
    <w:basedOn w:val="a5"/>
    <w:semiHidden/>
    <w:rsid w:val="00A52886"/>
    <w:pPr>
      <w:widowControl w:val="0"/>
    </w:pPr>
    <w:rPr>
      <w:rFonts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A52886"/>
    <w:pPr>
      <w:widowControl w:val="0"/>
    </w:pPr>
    <w:rPr>
      <w:rFonts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5"/>
    <w:semiHidden/>
    <w:rsid w:val="00A52886"/>
    <w:pPr>
      <w:widowControl w:val="0"/>
    </w:pPr>
    <w:rPr>
      <w:rFonts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5"/>
    <w:semiHidden/>
    <w:rsid w:val="00A52886"/>
    <w:pPr>
      <w:widowControl w:val="0"/>
    </w:pPr>
    <w:rPr>
      <w:rFonts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3">
    <w:name w:val="Table Columns 5"/>
    <w:basedOn w:val="a5"/>
    <w:semiHidden/>
    <w:rsid w:val="00A52886"/>
    <w:pPr>
      <w:widowControl w:val="0"/>
    </w:pPr>
    <w:rPr>
      <w:rFonts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a">
    <w:name w:val="Table Theme"/>
    <w:basedOn w:val="a5"/>
    <w:semiHidden/>
    <w:rsid w:val="00A52886"/>
    <w:pPr>
      <w:widowControl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Message Header"/>
    <w:basedOn w:val="a3"/>
    <w:link w:val="afffffc"/>
    <w:semiHidden/>
    <w:rsid w:val="00A5288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Cs w:val="24"/>
    </w:rPr>
  </w:style>
  <w:style w:type="character" w:customStyle="1" w:styleId="afffffc">
    <w:name w:val="訊息欄位名稱 字元"/>
    <w:link w:val="afffffb"/>
    <w:semiHidden/>
    <w:rsid w:val="00A52886"/>
    <w:rPr>
      <w:rFonts w:ascii="Arial" w:eastAsia="新細明體" w:hAnsi="Arial" w:cs="Arial"/>
      <w:szCs w:val="24"/>
      <w:shd w:val="pct20" w:color="auto" w:fill="auto"/>
    </w:rPr>
  </w:style>
  <w:style w:type="paragraph" w:styleId="afffffd">
    <w:name w:val="envelope return"/>
    <w:basedOn w:val="a3"/>
    <w:semiHidden/>
    <w:rsid w:val="00A52886"/>
    <w:pPr>
      <w:snapToGrid w:val="0"/>
    </w:pPr>
    <w:rPr>
      <w:rFonts w:ascii="Arial" w:hAnsi="Arial" w:cs="Arial"/>
    </w:rPr>
  </w:style>
  <w:style w:type="paragraph" w:styleId="afffffe">
    <w:name w:val="List Continue"/>
    <w:basedOn w:val="a3"/>
    <w:semiHidden/>
    <w:rsid w:val="00A52886"/>
    <w:pPr>
      <w:spacing w:after="120"/>
      <w:ind w:leftChars="200" w:left="480"/>
    </w:pPr>
    <w:rPr>
      <w:rFonts w:cs="Times New Roman"/>
    </w:rPr>
  </w:style>
  <w:style w:type="paragraph" w:styleId="2f5">
    <w:name w:val="List Continue 2"/>
    <w:basedOn w:val="a3"/>
    <w:semiHidden/>
    <w:rsid w:val="00A52886"/>
    <w:pPr>
      <w:spacing w:after="120"/>
      <w:ind w:leftChars="400" w:left="960"/>
    </w:pPr>
    <w:rPr>
      <w:rFonts w:cs="Times New Roman"/>
    </w:rPr>
  </w:style>
  <w:style w:type="paragraph" w:styleId="3c">
    <w:name w:val="List Continue 3"/>
    <w:basedOn w:val="a3"/>
    <w:semiHidden/>
    <w:rsid w:val="00A52886"/>
    <w:pPr>
      <w:spacing w:after="120"/>
      <w:ind w:leftChars="600" w:left="1440"/>
    </w:pPr>
    <w:rPr>
      <w:rFonts w:cs="Times New Roman"/>
    </w:rPr>
  </w:style>
  <w:style w:type="paragraph" w:styleId="45">
    <w:name w:val="List Continue 4"/>
    <w:basedOn w:val="a3"/>
    <w:semiHidden/>
    <w:rsid w:val="00A52886"/>
    <w:pPr>
      <w:spacing w:after="120"/>
      <w:ind w:leftChars="800" w:left="1920"/>
    </w:pPr>
    <w:rPr>
      <w:rFonts w:cs="Times New Roman"/>
    </w:rPr>
  </w:style>
  <w:style w:type="paragraph" w:styleId="54">
    <w:name w:val="List Continue 5"/>
    <w:basedOn w:val="a3"/>
    <w:semiHidden/>
    <w:rsid w:val="00A52886"/>
    <w:pPr>
      <w:spacing w:after="120"/>
      <w:ind w:leftChars="1000" w:left="2400"/>
    </w:pPr>
    <w:rPr>
      <w:rFonts w:cs="Times New Roman"/>
    </w:rPr>
  </w:style>
  <w:style w:type="paragraph" w:styleId="affffff">
    <w:name w:val="List"/>
    <w:basedOn w:val="a3"/>
    <w:semiHidden/>
    <w:rsid w:val="00A52886"/>
    <w:pPr>
      <w:ind w:leftChars="200" w:left="100" w:hangingChars="200" w:hanging="200"/>
    </w:pPr>
    <w:rPr>
      <w:rFonts w:cs="Times New Roman"/>
    </w:rPr>
  </w:style>
  <w:style w:type="paragraph" w:styleId="2f6">
    <w:name w:val="List 2"/>
    <w:basedOn w:val="a3"/>
    <w:semiHidden/>
    <w:rsid w:val="00A52886"/>
    <w:pPr>
      <w:ind w:leftChars="400" w:left="100" w:hangingChars="200" w:hanging="200"/>
    </w:pPr>
    <w:rPr>
      <w:rFonts w:cs="Times New Roman"/>
    </w:rPr>
  </w:style>
  <w:style w:type="paragraph" w:styleId="3d">
    <w:name w:val="List 3"/>
    <w:basedOn w:val="a3"/>
    <w:semiHidden/>
    <w:rsid w:val="00A52886"/>
    <w:pPr>
      <w:ind w:leftChars="600" w:left="100" w:hangingChars="200" w:hanging="200"/>
    </w:pPr>
    <w:rPr>
      <w:rFonts w:cs="Times New Roman"/>
    </w:rPr>
  </w:style>
  <w:style w:type="paragraph" w:styleId="46">
    <w:name w:val="List 4"/>
    <w:basedOn w:val="a3"/>
    <w:rsid w:val="00A52886"/>
    <w:pPr>
      <w:ind w:leftChars="800" w:left="100" w:hangingChars="200" w:hanging="200"/>
    </w:pPr>
    <w:rPr>
      <w:rFonts w:cs="Times New Roman"/>
    </w:rPr>
  </w:style>
  <w:style w:type="paragraph" w:styleId="55">
    <w:name w:val="List 5"/>
    <w:basedOn w:val="a3"/>
    <w:rsid w:val="00A52886"/>
    <w:pPr>
      <w:ind w:leftChars="1000" w:left="100" w:hangingChars="200" w:hanging="200"/>
    </w:pPr>
    <w:rPr>
      <w:rFonts w:cs="Times New Roman"/>
    </w:rPr>
  </w:style>
  <w:style w:type="paragraph" w:styleId="affffff0">
    <w:name w:val="List Number"/>
    <w:basedOn w:val="a3"/>
    <w:rsid w:val="00A52886"/>
    <w:pPr>
      <w:tabs>
        <w:tab w:val="num" w:pos="361"/>
      </w:tabs>
      <w:ind w:leftChars="200" w:left="361" w:hangingChars="200" w:hanging="360"/>
    </w:pPr>
    <w:rPr>
      <w:rFonts w:cs="Times New Roman"/>
    </w:rPr>
  </w:style>
  <w:style w:type="paragraph" w:styleId="2f7">
    <w:name w:val="List Number 2"/>
    <w:basedOn w:val="a3"/>
    <w:semiHidden/>
    <w:rsid w:val="00A52886"/>
    <w:pPr>
      <w:tabs>
        <w:tab w:val="num" w:pos="841"/>
      </w:tabs>
      <w:ind w:leftChars="400" w:left="841" w:hangingChars="200" w:hanging="360"/>
    </w:pPr>
    <w:rPr>
      <w:rFonts w:cs="Times New Roman"/>
    </w:rPr>
  </w:style>
  <w:style w:type="paragraph" w:styleId="3e">
    <w:name w:val="List Number 3"/>
    <w:basedOn w:val="a3"/>
    <w:semiHidden/>
    <w:rsid w:val="00A52886"/>
    <w:pPr>
      <w:tabs>
        <w:tab w:val="num" w:pos="1321"/>
      </w:tabs>
      <w:ind w:leftChars="600" w:left="1321" w:hangingChars="200" w:hanging="360"/>
    </w:pPr>
    <w:rPr>
      <w:rFonts w:cs="Times New Roman"/>
    </w:rPr>
  </w:style>
  <w:style w:type="paragraph" w:styleId="47">
    <w:name w:val="List Number 4"/>
    <w:basedOn w:val="a3"/>
    <w:semiHidden/>
    <w:rsid w:val="00A52886"/>
    <w:pPr>
      <w:tabs>
        <w:tab w:val="num" w:pos="1801"/>
      </w:tabs>
      <w:ind w:leftChars="800" w:left="1801" w:hangingChars="200" w:hanging="360"/>
    </w:pPr>
    <w:rPr>
      <w:rFonts w:cs="Times New Roman"/>
    </w:rPr>
  </w:style>
  <w:style w:type="paragraph" w:styleId="56">
    <w:name w:val="List Number 5"/>
    <w:basedOn w:val="a3"/>
    <w:semiHidden/>
    <w:rsid w:val="00A52886"/>
    <w:pPr>
      <w:tabs>
        <w:tab w:val="num" w:pos="2281"/>
      </w:tabs>
      <w:ind w:leftChars="1000" w:left="2281" w:hangingChars="200" w:hanging="360"/>
    </w:pPr>
    <w:rPr>
      <w:rFonts w:cs="Times New Roman"/>
    </w:rPr>
  </w:style>
  <w:style w:type="paragraph" w:styleId="affffff1">
    <w:name w:val="Note Heading"/>
    <w:basedOn w:val="a3"/>
    <w:next w:val="a3"/>
    <w:link w:val="affffff2"/>
    <w:semiHidden/>
    <w:rsid w:val="00A52886"/>
    <w:pPr>
      <w:jc w:val="center"/>
    </w:pPr>
    <w:rPr>
      <w:rFonts w:cs="Times New Roman"/>
    </w:rPr>
  </w:style>
  <w:style w:type="character" w:customStyle="1" w:styleId="affffff2">
    <w:name w:val="註釋標題 字元"/>
    <w:link w:val="affffff1"/>
    <w:semiHidden/>
    <w:rsid w:val="00A52886"/>
    <w:rPr>
      <w:rFonts w:ascii="Calibri" w:eastAsia="新細明體" w:hAnsi="Calibri" w:cs="Times New Roman"/>
    </w:rPr>
  </w:style>
  <w:style w:type="paragraph" w:styleId="affffff3">
    <w:name w:val="List Bullet"/>
    <w:basedOn w:val="a3"/>
    <w:autoRedefine/>
    <w:semiHidden/>
    <w:rsid w:val="00A52886"/>
    <w:pPr>
      <w:tabs>
        <w:tab w:val="num" w:pos="361"/>
      </w:tabs>
      <w:ind w:leftChars="200" w:left="361" w:hangingChars="200" w:hanging="360"/>
    </w:pPr>
    <w:rPr>
      <w:rFonts w:cs="Times New Roman"/>
    </w:rPr>
  </w:style>
  <w:style w:type="paragraph" w:styleId="2f8">
    <w:name w:val="List Bullet 2"/>
    <w:basedOn w:val="a3"/>
    <w:autoRedefine/>
    <w:semiHidden/>
    <w:rsid w:val="00A52886"/>
    <w:pPr>
      <w:tabs>
        <w:tab w:val="num" w:pos="841"/>
      </w:tabs>
      <w:ind w:leftChars="400" w:left="841" w:hangingChars="200" w:hanging="360"/>
    </w:pPr>
    <w:rPr>
      <w:rFonts w:cs="Times New Roman"/>
    </w:rPr>
  </w:style>
  <w:style w:type="paragraph" w:styleId="3f">
    <w:name w:val="List Bullet 3"/>
    <w:basedOn w:val="a3"/>
    <w:autoRedefine/>
    <w:semiHidden/>
    <w:rsid w:val="00A52886"/>
    <w:pPr>
      <w:tabs>
        <w:tab w:val="num" w:pos="1321"/>
      </w:tabs>
      <w:ind w:leftChars="600" w:left="1321" w:hangingChars="200" w:hanging="360"/>
    </w:pPr>
    <w:rPr>
      <w:rFonts w:cs="Times New Roman"/>
    </w:rPr>
  </w:style>
  <w:style w:type="paragraph" w:styleId="48">
    <w:name w:val="List Bullet 4"/>
    <w:basedOn w:val="a3"/>
    <w:autoRedefine/>
    <w:semiHidden/>
    <w:rsid w:val="00A52886"/>
    <w:pPr>
      <w:tabs>
        <w:tab w:val="num" w:pos="1801"/>
      </w:tabs>
      <w:ind w:leftChars="800" w:left="1801" w:hangingChars="200" w:hanging="360"/>
    </w:pPr>
    <w:rPr>
      <w:rFonts w:cs="Times New Roman"/>
    </w:rPr>
  </w:style>
  <w:style w:type="paragraph" w:styleId="57">
    <w:name w:val="List Bullet 5"/>
    <w:basedOn w:val="a3"/>
    <w:autoRedefine/>
    <w:semiHidden/>
    <w:rsid w:val="00A52886"/>
    <w:pPr>
      <w:tabs>
        <w:tab w:val="num" w:pos="2281"/>
      </w:tabs>
      <w:ind w:leftChars="1000" w:left="2281" w:hangingChars="200" w:hanging="360"/>
    </w:pPr>
    <w:rPr>
      <w:rFonts w:cs="Times New Roman"/>
    </w:rPr>
  </w:style>
  <w:style w:type="paragraph" w:styleId="affffff4">
    <w:name w:val="E-mail Signature"/>
    <w:basedOn w:val="a3"/>
    <w:link w:val="affffff5"/>
    <w:semiHidden/>
    <w:rsid w:val="00A52886"/>
    <w:rPr>
      <w:rFonts w:cs="Times New Roman"/>
    </w:rPr>
  </w:style>
  <w:style w:type="character" w:customStyle="1" w:styleId="affffff5">
    <w:name w:val="電子郵件簽名 字元"/>
    <w:link w:val="affffff4"/>
    <w:semiHidden/>
    <w:rsid w:val="00A52886"/>
    <w:rPr>
      <w:rFonts w:ascii="Calibri" w:eastAsia="新細明體" w:hAnsi="Calibri" w:cs="Times New Roman"/>
    </w:rPr>
  </w:style>
  <w:style w:type="paragraph" w:styleId="affffff6">
    <w:name w:val="Title"/>
    <w:basedOn w:val="a3"/>
    <w:link w:val="affffff7"/>
    <w:qFormat/>
    <w:rsid w:val="00A52886"/>
    <w:pPr>
      <w:spacing w:before="240" w:after="60"/>
      <w:jc w:val="center"/>
      <w:outlineLvl w:val="0"/>
    </w:pPr>
    <w:rPr>
      <w:rFonts w:ascii="Arial" w:hAnsi="Arial" w:cs="Arial"/>
      <w:b/>
      <w:bCs/>
      <w:sz w:val="32"/>
      <w:szCs w:val="32"/>
    </w:rPr>
  </w:style>
  <w:style w:type="character" w:customStyle="1" w:styleId="affffff7">
    <w:name w:val="標題 字元"/>
    <w:link w:val="affffff6"/>
    <w:rsid w:val="00A52886"/>
    <w:rPr>
      <w:rFonts w:ascii="Arial" w:eastAsia="新細明體" w:hAnsi="Arial" w:cs="Arial"/>
      <w:b/>
      <w:bCs/>
      <w:sz w:val="32"/>
      <w:szCs w:val="32"/>
    </w:rPr>
  </w:style>
  <w:style w:type="paragraph" w:styleId="affffff8">
    <w:name w:val="Signature"/>
    <w:basedOn w:val="a3"/>
    <w:link w:val="affffff9"/>
    <w:semiHidden/>
    <w:rsid w:val="00A52886"/>
    <w:pPr>
      <w:ind w:leftChars="1800" w:left="100"/>
    </w:pPr>
    <w:rPr>
      <w:rFonts w:cs="Times New Roman"/>
    </w:rPr>
  </w:style>
  <w:style w:type="character" w:customStyle="1" w:styleId="affffff9">
    <w:name w:val="簽名 字元"/>
    <w:link w:val="affffff8"/>
    <w:semiHidden/>
    <w:rsid w:val="00A52886"/>
    <w:rPr>
      <w:rFonts w:ascii="Calibri" w:eastAsia="新細明體" w:hAnsi="Calibri" w:cs="Times New Roman"/>
    </w:rPr>
  </w:style>
  <w:style w:type="paragraph" w:customStyle="1" w:styleId="affffffa">
    <w:name w:val="柒、"/>
    <w:basedOn w:val="a3"/>
    <w:rsid w:val="00A52886"/>
    <w:pPr>
      <w:jc w:val="center"/>
    </w:pPr>
    <w:rPr>
      <w:rFonts w:ascii="標楷體" w:eastAsia="標楷體" w:hAnsi="標楷體" w:cs="Times New Roman"/>
      <w:b/>
      <w:spacing w:val="-2"/>
      <w:sz w:val="52"/>
      <w:szCs w:val="52"/>
    </w:rPr>
  </w:style>
  <w:style w:type="paragraph" w:customStyle="1" w:styleId="2f9">
    <w:name w:val="圓2"/>
    <w:basedOn w:val="aff0"/>
    <w:rsid w:val="00A52886"/>
    <w:pPr>
      <w:adjustRightInd w:val="0"/>
      <w:snapToGrid w:val="0"/>
      <w:spacing w:line="360" w:lineRule="exact"/>
      <w:ind w:leftChars="400" w:left="1240" w:hangingChars="100" w:hanging="280"/>
      <w:jc w:val="both"/>
    </w:pPr>
    <w:rPr>
      <w:rFonts w:ascii="Times New Roman" w:eastAsia="標楷體" w:hAnsi="標楷體"/>
      <w:color w:val="000000"/>
      <w:spacing w:val="-2"/>
      <w:kern w:val="0"/>
      <w:sz w:val="28"/>
      <w:szCs w:val="28"/>
    </w:rPr>
  </w:style>
  <w:style w:type="paragraph" w:customStyle="1" w:styleId="affffffb">
    <w:name w:val="(十一)"/>
    <w:basedOn w:val="affff"/>
    <w:rsid w:val="00A52886"/>
    <w:pPr>
      <w:ind w:left="691" w:hangingChars="250" w:hanging="691"/>
    </w:pPr>
    <w:rPr>
      <w:rFonts w:ascii="Calibri"/>
    </w:rPr>
  </w:style>
  <w:style w:type="paragraph" w:customStyle="1" w:styleId="affffffc">
    <w:name w:val="(十一)內文"/>
    <w:basedOn w:val="affff1"/>
    <w:rsid w:val="00A52886"/>
    <w:pPr>
      <w:ind w:leftChars="300" w:left="720"/>
    </w:pPr>
    <w:rPr>
      <w:rFonts w:ascii="細明體" w:hAnsi="Courier New"/>
    </w:rPr>
  </w:style>
  <w:style w:type="paragraph" w:customStyle="1" w:styleId="1ff3">
    <w:name w:val="(十一)1."/>
    <w:basedOn w:val="affffffc"/>
    <w:rsid w:val="00A52886"/>
    <w:pPr>
      <w:ind w:left="996" w:hangingChars="100" w:hanging="276"/>
    </w:pPr>
  </w:style>
  <w:style w:type="paragraph" w:customStyle="1" w:styleId="1ff4">
    <w:name w:val="(十一)(1)"/>
    <w:basedOn w:val="27"/>
    <w:rsid w:val="00A52886"/>
    <w:pPr>
      <w:ind w:leftChars="400" w:left="1319" w:hangingChars="100" w:hanging="276"/>
    </w:pPr>
    <w:rPr>
      <w:rFonts w:ascii="細明體" w:hAnsi="Courier New"/>
      <w:kern w:val="2"/>
    </w:rPr>
  </w:style>
  <w:style w:type="paragraph" w:customStyle="1" w:styleId="103">
    <w:name w:val="10.內文"/>
    <w:basedOn w:val="102"/>
    <w:rsid w:val="00A52886"/>
    <w:pPr>
      <w:ind w:leftChars="350" w:left="840" w:firstLineChars="0" w:firstLine="0"/>
    </w:pPr>
    <w:rPr>
      <w:rFonts w:ascii="細明體" w:hAnsi="Courier New" w:cs="TT21Eo00"/>
      <w:kern w:val="0"/>
    </w:rPr>
  </w:style>
  <w:style w:type="character" w:customStyle="1" w:styleId="affffffd">
    <w:name w:val="字元 字元 字元 字元 字元 字元 字元 字元 字元 字元 字元"/>
    <w:semiHidden/>
    <w:rsid w:val="00A52886"/>
    <w:rPr>
      <w:rFonts w:ascii="Tahoma" w:eastAsia="新細明體" w:hAnsi="Tahoma"/>
      <w:lang w:val="en-US" w:eastAsia="en-US" w:bidi="ar-SA"/>
    </w:rPr>
  </w:style>
  <w:style w:type="paragraph" w:customStyle="1" w:styleId="affffffe">
    <w:name w:val="表左"/>
    <w:basedOn w:val="a3"/>
    <w:rsid w:val="00A52886"/>
    <w:pPr>
      <w:spacing w:line="283" w:lineRule="atLeast"/>
      <w:ind w:left="57" w:right="57"/>
      <w:jc w:val="both"/>
    </w:pPr>
    <w:rPr>
      <w:rFonts w:ascii="Times New Roman" w:hAnsi="Times New Roman" w:cs="Times New Roman"/>
      <w:sz w:val="20"/>
      <w:szCs w:val="24"/>
    </w:rPr>
  </w:style>
  <w:style w:type="character" w:customStyle="1" w:styleId="style81">
    <w:name w:val="style81"/>
    <w:rsid w:val="00A52886"/>
    <w:rPr>
      <w:color w:val="000000"/>
    </w:rPr>
  </w:style>
  <w:style w:type="paragraph" w:customStyle="1" w:styleId="1ff5">
    <w:name w:val="內文1"/>
    <w:rsid w:val="00A52886"/>
    <w:rPr>
      <w:rFonts w:ascii="Helvetica" w:eastAsia="ヒラギノ角ゴ Pro W3" w:hAnsi="Helvetica" w:cs="Times New Roman"/>
      <w:color w:val="000000"/>
      <w:sz w:val="24"/>
    </w:rPr>
  </w:style>
  <w:style w:type="paragraph" w:customStyle="1" w:styleId="a0">
    <w:name w:val="研考報告標題一、"/>
    <w:basedOn w:val="a3"/>
    <w:rsid w:val="00A52886"/>
    <w:pPr>
      <w:numPr>
        <w:numId w:val="4"/>
      </w:numPr>
      <w:snapToGrid w:val="0"/>
      <w:spacing w:beforeLines="30" w:afterLines="30"/>
      <w:outlineLvl w:val="0"/>
    </w:pPr>
    <w:rPr>
      <w:rFonts w:ascii="標楷體" w:eastAsia="標楷體" w:hAnsi="Times New Roman" w:cs="Times New Roman"/>
      <w:sz w:val="28"/>
      <w:szCs w:val="28"/>
    </w:rPr>
  </w:style>
  <w:style w:type="paragraph" w:customStyle="1" w:styleId="a1">
    <w:name w:val="研考報告標題（一）"/>
    <w:basedOn w:val="a3"/>
    <w:rsid w:val="00A52886"/>
    <w:pPr>
      <w:numPr>
        <w:numId w:val="5"/>
      </w:numPr>
      <w:snapToGrid w:val="0"/>
      <w:spacing w:beforeLines="30" w:afterLines="30"/>
      <w:outlineLvl w:val="1"/>
    </w:pPr>
    <w:rPr>
      <w:rFonts w:ascii="標楷體" w:eastAsia="標楷體" w:hAnsi="Times New Roman" w:cs="Times New Roman"/>
      <w:sz w:val="28"/>
      <w:szCs w:val="28"/>
    </w:rPr>
  </w:style>
  <w:style w:type="paragraph" w:customStyle="1" w:styleId="10">
    <w:name w:val="研考報告標題1."/>
    <w:basedOn w:val="a3"/>
    <w:rsid w:val="00A52886"/>
    <w:pPr>
      <w:numPr>
        <w:numId w:val="6"/>
      </w:numPr>
      <w:snapToGrid w:val="0"/>
      <w:spacing w:beforeLines="30" w:afterLines="30"/>
      <w:outlineLvl w:val="2"/>
    </w:pPr>
    <w:rPr>
      <w:rFonts w:ascii="標楷體" w:eastAsia="標楷體" w:hAnsi="Times New Roman" w:cs="Times New Roman"/>
      <w:sz w:val="28"/>
      <w:szCs w:val="28"/>
    </w:rPr>
  </w:style>
  <w:style w:type="paragraph" w:customStyle="1" w:styleId="afffffff">
    <w:name w:val="研考報告內文一、"/>
    <w:basedOn w:val="a3"/>
    <w:autoRedefine/>
    <w:rsid w:val="00A52886"/>
    <w:pPr>
      <w:snapToGrid w:val="0"/>
      <w:spacing w:line="360" w:lineRule="exact"/>
      <w:ind w:leftChars="235" w:left="564" w:firstLine="1"/>
      <w:jc w:val="both"/>
    </w:pPr>
    <w:rPr>
      <w:rFonts w:ascii="標楷體" w:eastAsia="標楷體" w:hAnsi="Times New Roman" w:cs="Times New Roman"/>
      <w:sz w:val="28"/>
      <w:szCs w:val="20"/>
    </w:rPr>
  </w:style>
  <w:style w:type="paragraph" w:customStyle="1" w:styleId="afffffff0">
    <w:name w:val="研考報告內文（一）"/>
    <w:basedOn w:val="a3"/>
    <w:rsid w:val="00A52886"/>
    <w:pPr>
      <w:snapToGrid w:val="0"/>
      <w:spacing w:beforeLines="30" w:afterLines="30"/>
      <w:ind w:leftChars="321" w:left="899"/>
    </w:pPr>
    <w:rPr>
      <w:rFonts w:ascii="標楷體" w:eastAsia="標楷體" w:hAnsi="Times New Roman" w:cs="Times New Roman"/>
      <w:sz w:val="28"/>
      <w:szCs w:val="28"/>
    </w:rPr>
  </w:style>
  <w:style w:type="paragraph" w:customStyle="1" w:styleId="1">
    <w:name w:val="研考報告標題(1)"/>
    <w:basedOn w:val="a3"/>
    <w:rsid w:val="00A52886"/>
    <w:pPr>
      <w:numPr>
        <w:numId w:val="7"/>
      </w:numPr>
      <w:snapToGrid w:val="0"/>
      <w:spacing w:beforeLines="30" w:afterLines="30"/>
      <w:outlineLvl w:val="3"/>
    </w:pPr>
    <w:rPr>
      <w:rFonts w:ascii="標楷體" w:eastAsia="標楷體" w:hAnsi="Times New Roman" w:cs="Times New Roman"/>
      <w:sz w:val="28"/>
      <w:szCs w:val="28"/>
    </w:rPr>
  </w:style>
  <w:style w:type="paragraph" w:customStyle="1" w:styleId="1ff6">
    <w:name w:val="研考報告內文1."/>
    <w:basedOn w:val="a3"/>
    <w:rsid w:val="00A52886"/>
    <w:pPr>
      <w:snapToGrid w:val="0"/>
      <w:spacing w:beforeLines="30" w:afterLines="30"/>
      <w:ind w:leftChars="430" w:left="1204"/>
    </w:pPr>
    <w:rPr>
      <w:rFonts w:ascii="標楷體" w:eastAsia="標楷體" w:hAnsi="Times New Roman" w:cs="Times New Roman"/>
      <w:sz w:val="28"/>
      <w:szCs w:val="28"/>
    </w:rPr>
  </w:style>
  <w:style w:type="paragraph" w:customStyle="1" w:styleId="1ff7">
    <w:name w:val="研考報告標題○1"/>
    <w:basedOn w:val="a3"/>
    <w:rsid w:val="00A52886"/>
    <w:pPr>
      <w:snapToGrid w:val="0"/>
      <w:spacing w:beforeLines="30" w:afterLines="30"/>
      <w:ind w:leftChars="500" w:left="1694" w:hangingChars="105" w:hanging="294"/>
      <w:outlineLvl w:val="4"/>
    </w:pPr>
    <w:rPr>
      <w:rFonts w:ascii="標楷體" w:eastAsia="標楷體" w:hAnsi="Times New Roman" w:cs="Times New Roman"/>
      <w:sz w:val="28"/>
      <w:szCs w:val="28"/>
    </w:rPr>
  </w:style>
  <w:style w:type="paragraph" w:customStyle="1" w:styleId="1ff8">
    <w:name w:val="研考報告內文(1)"/>
    <w:basedOn w:val="1ff6"/>
    <w:rsid w:val="00A52886"/>
    <w:pPr>
      <w:ind w:leftChars="530" w:left="1484"/>
    </w:pPr>
  </w:style>
  <w:style w:type="paragraph" w:customStyle="1" w:styleId="temp1">
    <w:name w:val="temp1"/>
    <w:basedOn w:val="1ff6"/>
    <w:rsid w:val="00A52886"/>
    <w:pPr>
      <w:spacing w:line="378" w:lineRule="exact"/>
      <w:ind w:leftChars="450" w:left="1260"/>
      <w:jc w:val="both"/>
    </w:pPr>
    <w:rPr>
      <w:rFonts w:cs="新細明體"/>
      <w:szCs w:val="20"/>
    </w:rPr>
  </w:style>
  <w:style w:type="paragraph" w:customStyle="1" w:styleId="afffffff1">
    <w:name w:val="國字一之十一"/>
    <w:basedOn w:val="a3"/>
    <w:rsid w:val="00A52886"/>
    <w:pPr>
      <w:ind w:left="1080" w:hangingChars="270" w:hanging="1080"/>
    </w:pPr>
    <w:rPr>
      <w:rFonts w:ascii="Times New Roman" w:eastAsia="標楷體" w:hAnsi="新細明體" w:cs="Times New Roman"/>
      <w:sz w:val="40"/>
      <w:szCs w:val="24"/>
    </w:rPr>
  </w:style>
  <w:style w:type="paragraph" w:customStyle="1" w:styleId="b">
    <w:name w:val="b."/>
    <w:basedOn w:val="1ff7"/>
    <w:rsid w:val="00A52886"/>
    <w:pPr>
      <w:spacing w:beforeLines="0" w:afterLines="0" w:line="360" w:lineRule="exact"/>
      <w:ind w:leftChars="400" w:left="1236" w:hangingChars="100" w:hanging="276"/>
      <w:jc w:val="both"/>
    </w:pPr>
    <w:rPr>
      <w:rFonts w:hAnsi="標楷體"/>
      <w:color w:val="000000"/>
      <w:spacing w:val="-2"/>
    </w:rPr>
  </w:style>
  <w:style w:type="paragraph" w:customStyle="1" w:styleId="3f0">
    <w:name w:val="(3)內"/>
    <w:basedOn w:val="29"/>
    <w:rsid w:val="00A52886"/>
    <w:pPr>
      <w:ind w:leftChars="392" w:left="941"/>
    </w:pPr>
    <w:rPr>
      <w:rFonts w:ascii="細明體" w:hAnsi="Courier New"/>
    </w:rPr>
  </w:style>
  <w:style w:type="paragraph" w:customStyle="1" w:styleId="c">
    <w:name w:val="c."/>
    <w:basedOn w:val="a3"/>
    <w:rsid w:val="00A52886"/>
    <w:pPr>
      <w:snapToGrid w:val="0"/>
      <w:spacing w:line="360" w:lineRule="exact"/>
      <w:ind w:leftChars="500" w:left="1476" w:hangingChars="100" w:hanging="276"/>
      <w:jc w:val="both"/>
      <w:outlineLvl w:val="5"/>
    </w:pPr>
    <w:rPr>
      <w:rFonts w:ascii="標楷體" w:eastAsia="標楷體" w:hAnsi="標楷體" w:cs="Times New Roman"/>
      <w:color w:val="000000"/>
      <w:spacing w:val="-2"/>
      <w:sz w:val="28"/>
      <w:szCs w:val="28"/>
    </w:rPr>
  </w:style>
  <w:style w:type="paragraph" w:customStyle="1" w:styleId="f">
    <w:name w:val="(f)"/>
    <w:basedOn w:val="a3"/>
    <w:rsid w:val="00A52886"/>
    <w:pPr>
      <w:snapToGrid w:val="0"/>
      <w:spacing w:line="360" w:lineRule="exact"/>
      <w:ind w:leftChars="600" w:left="1854" w:hangingChars="150" w:hanging="414"/>
      <w:jc w:val="both"/>
      <w:outlineLvl w:val="5"/>
    </w:pPr>
    <w:rPr>
      <w:rFonts w:ascii="標楷體" w:eastAsia="標楷體" w:hAnsi="標楷體" w:cs="Times New Roman"/>
      <w:color w:val="000000"/>
      <w:spacing w:val="-2"/>
      <w:sz w:val="28"/>
      <w:szCs w:val="28"/>
    </w:rPr>
  </w:style>
  <w:style w:type="character" w:customStyle="1" w:styleId="28">
    <w:name w:val="(2) 字元"/>
    <w:link w:val="27"/>
    <w:rsid w:val="00A52886"/>
    <w:rPr>
      <w:rFonts w:ascii="Times New Roman" w:eastAsia="標楷體" w:hAnsi="Times New Roman" w:cs="Times New Roman"/>
      <w:spacing w:val="-2"/>
      <w:kern w:val="0"/>
      <w:sz w:val="28"/>
      <w:szCs w:val="28"/>
    </w:rPr>
  </w:style>
  <w:style w:type="character" w:customStyle="1" w:styleId="affff0">
    <w:name w:val="(二) 字元"/>
    <w:link w:val="affff"/>
    <w:rsid w:val="00A52886"/>
    <w:rPr>
      <w:rFonts w:ascii="Times New Roman" w:eastAsia="標楷體" w:hAnsi="標楷體" w:cs="Times New Roman"/>
      <w:b/>
      <w:spacing w:val="-2"/>
      <w:sz w:val="28"/>
      <w:szCs w:val="28"/>
    </w:rPr>
  </w:style>
  <w:style w:type="paragraph" w:customStyle="1" w:styleId="1000">
    <w:name w:val="100"/>
    <w:basedOn w:val="a3"/>
    <w:rsid w:val="00A52886"/>
    <w:pPr>
      <w:widowControl/>
      <w:snapToGrid w:val="0"/>
      <w:spacing w:line="360" w:lineRule="atLeast"/>
      <w:ind w:leftChars="350" w:left="350"/>
      <w:jc w:val="both"/>
    </w:pPr>
    <w:rPr>
      <w:rFonts w:ascii="標楷體" w:eastAsia="標楷體" w:hAnsi="標楷體" w:cs="新細明體"/>
      <w:spacing w:val="-2"/>
      <w:kern w:val="0"/>
      <w:sz w:val="28"/>
      <w:szCs w:val="28"/>
    </w:rPr>
  </w:style>
  <w:style w:type="paragraph" w:customStyle="1" w:styleId="a01">
    <w:name w:val="a0"/>
    <w:basedOn w:val="a3"/>
    <w:rsid w:val="00A52886"/>
    <w:pPr>
      <w:widowControl/>
      <w:spacing w:before="100" w:beforeAutospacing="1" w:after="100" w:afterAutospacing="1"/>
    </w:pPr>
    <w:rPr>
      <w:rFonts w:ascii="新細明體" w:hAnsi="新細明體" w:cs="新細明體"/>
      <w:kern w:val="0"/>
      <w:szCs w:val="24"/>
    </w:rPr>
  </w:style>
  <w:style w:type="paragraph" w:customStyle="1" w:styleId="afffffff2">
    <w:name w:val="a"/>
    <w:basedOn w:val="a3"/>
    <w:rsid w:val="00A52886"/>
    <w:pPr>
      <w:widowControl/>
      <w:spacing w:before="100" w:beforeAutospacing="1" w:after="100" w:afterAutospacing="1"/>
    </w:pPr>
    <w:rPr>
      <w:rFonts w:ascii="新細明體" w:hAnsi="新細明體" w:cs="新細明體"/>
      <w:kern w:val="0"/>
      <w:szCs w:val="24"/>
    </w:rPr>
  </w:style>
  <w:style w:type="paragraph" w:customStyle="1" w:styleId="yiv1941029147msonormal">
    <w:name w:val="yiv1941029147msonormal"/>
    <w:basedOn w:val="a3"/>
    <w:rsid w:val="00A52886"/>
    <w:pPr>
      <w:widowControl/>
      <w:spacing w:before="100" w:beforeAutospacing="1" w:after="100" w:afterAutospacing="1"/>
    </w:pPr>
    <w:rPr>
      <w:rFonts w:ascii="新細明體" w:hAnsi="新細明體" w:cs="新細明體"/>
      <w:kern w:val="0"/>
      <w:szCs w:val="24"/>
    </w:rPr>
  </w:style>
  <w:style w:type="paragraph" w:customStyle="1" w:styleId="002-A">
    <w:name w:val="002-A."/>
    <w:basedOn w:val="a3"/>
    <w:rsid w:val="00A52886"/>
    <w:pPr>
      <w:snapToGrid w:val="0"/>
      <w:spacing w:line="320" w:lineRule="atLeast"/>
      <w:ind w:leftChars="443" w:left="555" w:rightChars="50" w:right="50" w:hangingChars="112" w:hanging="112"/>
      <w:jc w:val="both"/>
    </w:pPr>
    <w:rPr>
      <w:rFonts w:ascii="標楷體" w:eastAsia="標楷體" w:hAnsi="標楷體" w:cs="Times New Roman"/>
      <w:szCs w:val="24"/>
    </w:rPr>
  </w:style>
  <w:style w:type="paragraph" w:customStyle="1" w:styleId="002-1">
    <w:name w:val="002-(1)"/>
    <w:basedOn w:val="a3"/>
    <w:link w:val="002-10"/>
    <w:rsid w:val="00A52886"/>
    <w:pPr>
      <w:snapToGrid w:val="0"/>
      <w:spacing w:line="320" w:lineRule="exact"/>
      <w:ind w:leftChars="150" w:left="300" w:rightChars="50" w:right="50" w:hangingChars="150" w:hanging="150"/>
      <w:jc w:val="both"/>
    </w:pPr>
    <w:rPr>
      <w:rFonts w:ascii="標楷體" w:eastAsia="標楷體" w:hAnsi="標楷體" w:cs="Times New Roman"/>
      <w:color w:val="000000"/>
      <w:szCs w:val="28"/>
    </w:rPr>
  </w:style>
  <w:style w:type="character" w:customStyle="1" w:styleId="002-10">
    <w:name w:val="002-(1) 字元"/>
    <w:link w:val="002-1"/>
    <w:rsid w:val="00A52886"/>
    <w:rPr>
      <w:rFonts w:ascii="標楷體" w:eastAsia="標楷體" w:hAnsi="標楷體" w:cs="Times New Roman"/>
      <w:color w:val="000000"/>
      <w:szCs w:val="28"/>
    </w:rPr>
  </w:style>
  <w:style w:type="paragraph" w:customStyle="1" w:styleId="002-11">
    <w:name w:val="002-1."/>
    <w:basedOn w:val="a3"/>
    <w:rsid w:val="00A52886"/>
    <w:pPr>
      <w:snapToGrid w:val="0"/>
      <w:spacing w:line="320" w:lineRule="exact"/>
      <w:ind w:leftChars="50" w:left="370" w:rightChars="50" w:right="130" w:hangingChars="100" w:hanging="240"/>
      <w:jc w:val="both"/>
    </w:pPr>
    <w:rPr>
      <w:rFonts w:ascii="標楷體" w:eastAsia="標楷體" w:hAnsi="標楷體" w:cs="Times New Roman"/>
      <w:color w:val="000000"/>
      <w:szCs w:val="28"/>
    </w:rPr>
  </w:style>
  <w:style w:type="paragraph" w:customStyle="1" w:styleId="1ff9">
    <w:name w:val="(一)1全部標題"/>
    <w:basedOn w:val="a3"/>
    <w:rsid w:val="00A52886"/>
    <w:pPr>
      <w:snapToGrid w:val="0"/>
      <w:ind w:leftChars="190" w:left="1237" w:hangingChars="300" w:hanging="781"/>
    </w:pPr>
    <w:rPr>
      <w:rFonts w:ascii="標楷體" w:eastAsia="標楷體" w:hAnsi="標楷體" w:cs="Times New Roman"/>
      <w:b/>
      <w:sz w:val="32"/>
      <w:szCs w:val="32"/>
    </w:rPr>
  </w:style>
  <w:style w:type="paragraph" w:customStyle="1" w:styleId="002-100">
    <w:name w:val="002-10."/>
    <w:basedOn w:val="002-11"/>
    <w:rsid w:val="00A52886"/>
    <w:pPr>
      <w:ind w:left="200" w:right="50" w:hangingChars="150" w:hanging="150"/>
    </w:pPr>
    <w:rPr>
      <w:rFonts w:cs="標楷體"/>
      <w:szCs w:val="24"/>
    </w:rPr>
  </w:style>
  <w:style w:type="paragraph" w:customStyle="1" w:styleId="3f1">
    <w:name w:val="身權3"/>
    <w:basedOn w:val="111"/>
    <w:rsid w:val="00A52886"/>
    <w:pPr>
      <w:tabs>
        <w:tab w:val="num" w:pos="0"/>
      </w:tabs>
      <w:spacing w:line="400" w:lineRule="exact"/>
      <w:ind w:leftChars="708" w:left="1982" w:hangingChars="101" w:hanging="283"/>
      <w:jc w:val="both"/>
    </w:pPr>
    <w:rPr>
      <w:rFonts w:ascii="標楷體" w:eastAsia="標楷體" w:hAnsi="標楷體" w:cs="標楷體"/>
      <w:kern w:val="0"/>
      <w:sz w:val="28"/>
      <w:szCs w:val="28"/>
    </w:rPr>
  </w:style>
  <w:style w:type="paragraph" w:customStyle="1" w:styleId="49">
    <w:name w:val="身權4"/>
    <w:basedOn w:val="a3"/>
    <w:rsid w:val="00A52886"/>
    <w:pPr>
      <w:spacing w:line="400" w:lineRule="exact"/>
      <w:ind w:leftChars="828" w:left="2410" w:hangingChars="151" w:hanging="423"/>
      <w:jc w:val="both"/>
    </w:pPr>
    <w:rPr>
      <w:rFonts w:ascii="標楷體" w:eastAsia="標楷體" w:hAnsi="標楷體" w:cs="標楷體"/>
      <w:sz w:val="28"/>
      <w:szCs w:val="28"/>
    </w:rPr>
  </w:style>
  <w:style w:type="paragraph" w:customStyle="1" w:styleId="2fa">
    <w:name w:val="社團有約2"/>
    <w:basedOn w:val="a3"/>
    <w:rsid w:val="00A52886"/>
    <w:pPr>
      <w:widowControl/>
      <w:adjustRightInd w:val="0"/>
      <w:snapToGrid w:val="0"/>
      <w:spacing w:line="480" w:lineRule="exact"/>
      <w:ind w:firstLineChars="607" w:firstLine="1700"/>
      <w:jc w:val="both"/>
    </w:pPr>
    <w:rPr>
      <w:rFonts w:ascii="標楷體" w:eastAsia="標楷體" w:hAnsi="標楷體" w:cs="標楷體"/>
      <w:color w:val="000000"/>
      <w:kern w:val="0"/>
      <w:sz w:val="28"/>
      <w:szCs w:val="28"/>
    </w:rPr>
  </w:style>
  <w:style w:type="paragraph" w:customStyle="1" w:styleId="a02">
    <w:name w:val="a0內"/>
    <w:basedOn w:val="a3"/>
    <w:link w:val="a03"/>
    <w:rsid w:val="00A52886"/>
    <w:pPr>
      <w:snapToGrid w:val="0"/>
      <w:ind w:leftChars="1049" w:left="2521" w:hanging="3"/>
      <w:jc w:val="both"/>
    </w:pPr>
    <w:rPr>
      <w:rFonts w:ascii="標楷體" w:eastAsia="標楷體" w:hAnsi="標楷體" w:cs="Times New Roman"/>
      <w:color w:val="0000FF"/>
      <w:sz w:val="32"/>
      <w:szCs w:val="32"/>
    </w:rPr>
  </w:style>
  <w:style w:type="character" w:customStyle="1" w:styleId="a03">
    <w:name w:val="a0內 字元"/>
    <w:link w:val="a02"/>
    <w:rsid w:val="00A52886"/>
    <w:rPr>
      <w:rFonts w:ascii="標楷體" w:eastAsia="標楷體" w:hAnsi="標楷體" w:cs="Times New Roman"/>
      <w:color w:val="0000FF"/>
      <w:sz w:val="32"/>
      <w:szCs w:val="32"/>
    </w:rPr>
  </w:style>
  <w:style w:type="paragraph" w:customStyle="1" w:styleId="afffffff3">
    <w:name w:val="(一)內容"/>
    <w:basedOn w:val="afffa"/>
    <w:rsid w:val="00A52886"/>
    <w:pPr>
      <w:suppressAutoHyphens w:val="0"/>
      <w:autoSpaceDN/>
      <w:snapToGrid/>
      <w:spacing w:line="320" w:lineRule="exact"/>
      <w:ind w:leftChars="405" w:left="455" w:hangingChars="50" w:hanging="50"/>
      <w:textAlignment w:val="auto"/>
      <w:outlineLvl w:val="9"/>
    </w:pPr>
    <w:rPr>
      <w:rFonts w:hAnsi="Times New Roman" w:cs="標楷體"/>
      <w:b w:val="0"/>
      <w:color w:val="auto"/>
      <w:kern w:val="2"/>
      <w:sz w:val="28"/>
      <w:szCs w:val="28"/>
      <w:shd w:val="clear" w:color="auto" w:fill="FFFFFF"/>
    </w:rPr>
  </w:style>
  <w:style w:type="paragraph" w:customStyle="1" w:styleId="1ffa">
    <w:name w:val="1標題"/>
    <w:basedOn w:val="002-11"/>
    <w:rsid w:val="00A52886"/>
    <w:pPr>
      <w:ind w:leftChars="300" w:left="351" w:rightChars="18" w:right="18" w:firstLineChars="0" w:hanging="51"/>
    </w:pPr>
    <w:rPr>
      <w:rFonts w:cs="標楷體"/>
      <w:color w:val="auto"/>
      <w:sz w:val="28"/>
      <w:shd w:val="clear" w:color="auto" w:fill="FFFFFF"/>
    </w:rPr>
  </w:style>
  <w:style w:type="paragraph" w:customStyle="1" w:styleId="afffffff4">
    <w:name w:val="施政報告(一)標題"/>
    <w:basedOn w:val="a3"/>
    <w:link w:val="afffffff5"/>
    <w:rsid w:val="00A52886"/>
    <w:pPr>
      <w:spacing w:line="320" w:lineRule="exact"/>
      <w:ind w:leftChars="100" w:left="100"/>
      <w:jc w:val="both"/>
    </w:pPr>
    <w:rPr>
      <w:rFonts w:ascii="標楷體" w:eastAsia="標楷體" w:hAnsi="Times New Roman" w:cs="標楷體"/>
      <w:sz w:val="28"/>
      <w:szCs w:val="28"/>
    </w:rPr>
  </w:style>
  <w:style w:type="paragraph" w:customStyle="1" w:styleId="afffffff6">
    <w:name w:val="施政報告(一)內文"/>
    <w:basedOn w:val="afffffff4"/>
    <w:link w:val="afffffff7"/>
    <w:rsid w:val="00A52886"/>
    <w:pPr>
      <w:ind w:leftChars="405" w:left="405"/>
    </w:pPr>
  </w:style>
  <w:style w:type="character" w:customStyle="1" w:styleId="afffffff5">
    <w:name w:val="施政報告(一)標題 字元"/>
    <w:link w:val="afffffff4"/>
    <w:rsid w:val="00A52886"/>
    <w:rPr>
      <w:rFonts w:ascii="標楷體" w:eastAsia="標楷體" w:hAnsi="Times New Roman" w:cs="標楷體"/>
      <w:sz w:val="28"/>
      <w:szCs w:val="28"/>
    </w:rPr>
  </w:style>
  <w:style w:type="paragraph" w:customStyle="1" w:styleId="1ffb">
    <w:name w:val="施政報告1標題"/>
    <w:basedOn w:val="afffffff4"/>
    <w:link w:val="1ffc"/>
    <w:rsid w:val="00A52886"/>
    <w:pPr>
      <w:ind w:leftChars="300" w:left="351" w:rightChars="18" w:right="18" w:hanging="51"/>
    </w:pPr>
  </w:style>
  <w:style w:type="character" w:customStyle="1" w:styleId="afffffff7">
    <w:name w:val="施政報告(一)內文 字元"/>
    <w:link w:val="afffffff6"/>
    <w:rsid w:val="00A52886"/>
    <w:rPr>
      <w:rFonts w:ascii="標楷體" w:eastAsia="標楷體" w:hAnsi="Times New Roman" w:cs="標楷體"/>
      <w:sz w:val="28"/>
      <w:szCs w:val="28"/>
    </w:rPr>
  </w:style>
  <w:style w:type="paragraph" w:customStyle="1" w:styleId="1ffd">
    <w:name w:val="施政報告(1)標題"/>
    <w:basedOn w:val="a3"/>
    <w:link w:val="1ffe"/>
    <w:rsid w:val="00A52886"/>
    <w:pPr>
      <w:spacing w:line="320" w:lineRule="exact"/>
      <w:ind w:leftChars="383" w:left="383" w:rightChars="18" w:right="18"/>
    </w:pPr>
    <w:rPr>
      <w:rFonts w:ascii="標楷體" w:eastAsia="標楷體" w:hAnsi="Times New Roman" w:cs="標楷體"/>
      <w:sz w:val="28"/>
      <w:szCs w:val="28"/>
    </w:rPr>
  </w:style>
  <w:style w:type="character" w:customStyle="1" w:styleId="1ffc">
    <w:name w:val="施政報告1標題 字元"/>
    <w:link w:val="1ffb"/>
    <w:rsid w:val="00A52886"/>
    <w:rPr>
      <w:rFonts w:ascii="標楷體" w:eastAsia="標楷體" w:hAnsi="Times New Roman" w:cs="標楷體"/>
      <w:sz w:val="28"/>
      <w:szCs w:val="28"/>
    </w:rPr>
  </w:style>
  <w:style w:type="character" w:customStyle="1" w:styleId="1ffe">
    <w:name w:val="施政報告(1)標題 字元"/>
    <w:link w:val="1ffd"/>
    <w:rsid w:val="00A52886"/>
    <w:rPr>
      <w:rFonts w:ascii="標楷體" w:eastAsia="標楷體" w:hAnsi="Times New Roman" w:cs="標楷體"/>
      <w:sz w:val="28"/>
      <w:szCs w:val="28"/>
    </w:rPr>
  </w:style>
  <w:style w:type="paragraph" w:customStyle="1" w:styleId="105-2-4">
    <w:name w:val="105-2-4"/>
    <w:basedOn w:val="a3"/>
    <w:rsid w:val="00A52886"/>
    <w:pPr>
      <w:widowControl/>
      <w:adjustRightInd w:val="0"/>
      <w:snapToGrid w:val="0"/>
      <w:spacing w:line="480" w:lineRule="exact"/>
      <w:ind w:leftChars="827" w:left="2691" w:hangingChars="252" w:hanging="706"/>
      <w:jc w:val="both"/>
    </w:pPr>
    <w:rPr>
      <w:rFonts w:ascii="標楷體" w:eastAsia="標楷體" w:hAnsi="標楷體" w:cs="新細明體"/>
      <w:kern w:val="0"/>
      <w:sz w:val="28"/>
      <w:szCs w:val="20"/>
    </w:rPr>
  </w:style>
  <w:style w:type="paragraph" w:customStyle="1" w:styleId="afffffff8">
    <w:name w:val="表左一、"/>
    <w:basedOn w:val="a3"/>
    <w:uiPriority w:val="99"/>
    <w:rsid w:val="00A52886"/>
    <w:pPr>
      <w:kinsoku w:val="0"/>
      <w:spacing w:line="283" w:lineRule="exact"/>
      <w:ind w:leftChars="115" w:left="241" w:rightChars="10" w:right="21"/>
      <w:jc w:val="both"/>
    </w:pPr>
    <w:rPr>
      <w:rFonts w:ascii="Times New Roman" w:hAnsi="Times New Roman" w:cs="Times New Roman"/>
      <w:sz w:val="21"/>
      <w:szCs w:val="24"/>
    </w:rPr>
  </w:style>
  <w:style w:type="paragraph" w:customStyle="1" w:styleId="-0">
    <w:name w:val="研考會-內文"/>
    <w:autoRedefine/>
    <w:rsid w:val="00A52886"/>
    <w:pPr>
      <w:widowControl w:val="0"/>
      <w:tabs>
        <w:tab w:val="left" w:pos="-4860"/>
        <w:tab w:val="left" w:pos="745"/>
        <w:tab w:val="left" w:pos="1980"/>
      </w:tabs>
      <w:adjustRightInd w:val="0"/>
      <w:snapToGrid w:val="0"/>
      <w:ind w:leftChars="750" w:left="1800" w:right="24" w:firstLineChars="169" w:firstLine="534"/>
      <w:jc w:val="both"/>
    </w:pPr>
    <w:rPr>
      <w:rFonts w:ascii="標楷體" w:eastAsia="標楷體" w:hAnsi="標楷體" w:cs="Times New Roman"/>
      <w:color w:val="FF0000"/>
      <w:spacing w:val="-2"/>
      <w:sz w:val="32"/>
      <w:szCs w:val="32"/>
      <w:lang w:val="zh-TW"/>
    </w:rPr>
  </w:style>
  <w:style w:type="paragraph" w:customStyle="1" w:styleId="ecmsonormal">
    <w:name w:val="ec_msonormal"/>
    <w:basedOn w:val="a3"/>
    <w:rsid w:val="00A52886"/>
    <w:pPr>
      <w:widowControl/>
      <w:spacing w:before="100" w:beforeAutospacing="1" w:after="100" w:afterAutospacing="1"/>
    </w:pPr>
    <w:rPr>
      <w:rFonts w:ascii="新細明體" w:hAnsi="新細明體" w:cs="新細明體"/>
      <w:kern w:val="0"/>
      <w:szCs w:val="24"/>
    </w:rPr>
  </w:style>
  <w:style w:type="paragraph" w:customStyle="1" w:styleId="afffffff9">
    <w:name w:val="_文章內文"/>
    <w:rsid w:val="00A52886"/>
    <w:pPr>
      <w:adjustRightInd w:val="0"/>
      <w:snapToGrid w:val="0"/>
      <w:spacing w:line="240" w:lineRule="atLeast"/>
      <w:ind w:left="360" w:hangingChars="150" w:hanging="360"/>
      <w:jc w:val="both"/>
    </w:pPr>
    <w:rPr>
      <w:rFonts w:ascii="Times New Roman" w:eastAsia="標楷體" w:hAnsi="Times New Roman" w:cs="Times New Roman"/>
      <w:sz w:val="24"/>
    </w:rPr>
  </w:style>
  <w:style w:type="paragraph" w:customStyle="1" w:styleId="PlainText2">
    <w:name w:val="Plain Text2"/>
    <w:basedOn w:val="a3"/>
    <w:rsid w:val="00A52886"/>
    <w:pPr>
      <w:adjustRightInd w:val="0"/>
      <w:textAlignment w:val="baseline"/>
    </w:pPr>
    <w:rPr>
      <w:rFonts w:ascii="細明體" w:eastAsia="細明體" w:hAnsi="Courier New" w:cs="Times New Roman"/>
      <w:szCs w:val="20"/>
    </w:rPr>
  </w:style>
  <w:style w:type="paragraph" w:customStyle="1" w:styleId="afffffffa">
    <w:name w:val="大寫壹"/>
    <w:basedOn w:val="a3"/>
    <w:rsid w:val="00A52886"/>
    <w:rPr>
      <w:rFonts w:ascii="Times New Roman" w:eastAsia="標楷體" w:hAnsi="Times New Roman" w:cs="Times New Roman"/>
      <w:bCs/>
      <w:sz w:val="40"/>
      <w:szCs w:val="24"/>
    </w:rPr>
  </w:style>
  <w:style w:type="paragraph" w:customStyle="1" w:styleId="afffffffb">
    <w:name w:val="最後排序"/>
    <w:basedOn w:val="a3"/>
    <w:rsid w:val="00A52886"/>
    <w:pPr>
      <w:snapToGrid w:val="0"/>
      <w:ind w:leftChars="402" w:left="1259" w:hangingChars="92" w:hanging="294"/>
      <w:jc w:val="both"/>
    </w:pPr>
    <w:rPr>
      <w:rFonts w:ascii="標楷體" w:eastAsia="標楷體" w:hAnsi="標楷體" w:cs="Times New Roman"/>
      <w:color w:val="FF0000"/>
      <w:sz w:val="32"/>
      <w:szCs w:val="32"/>
    </w:rPr>
  </w:style>
  <w:style w:type="paragraph" w:customStyle="1" w:styleId="cjk">
    <w:name w:val="cjk"/>
    <w:basedOn w:val="a3"/>
    <w:rsid w:val="00A52886"/>
    <w:pPr>
      <w:widowControl/>
      <w:spacing w:before="100" w:beforeAutospacing="1" w:line="544" w:lineRule="atLeast"/>
      <w:jc w:val="both"/>
    </w:pPr>
    <w:rPr>
      <w:rFonts w:ascii="標楷體" w:eastAsia="標楷體" w:hAnsi="標楷體" w:cs="新細明體"/>
      <w:kern w:val="0"/>
      <w:sz w:val="32"/>
      <w:szCs w:val="32"/>
    </w:rPr>
  </w:style>
  <w:style w:type="character" w:customStyle="1" w:styleId="WW-">
    <w:name w:val="WW-預設段落字型"/>
    <w:rsid w:val="00A52886"/>
  </w:style>
  <w:style w:type="paragraph" w:customStyle="1" w:styleId="Textbody">
    <w:name w:val="Text body"/>
    <w:rsid w:val="00A52886"/>
    <w:pPr>
      <w:suppressAutoHyphens/>
      <w:autoSpaceDN w:val="0"/>
      <w:spacing w:line="360" w:lineRule="exact"/>
      <w:textAlignment w:val="baseline"/>
    </w:pPr>
    <w:rPr>
      <w:rFonts w:ascii="標楷體" w:eastAsia="標楷體" w:hAnsi="標楷體" w:cs="標楷體"/>
      <w:spacing w:val="-2"/>
      <w:kern w:val="3"/>
      <w:sz w:val="28"/>
      <w:szCs w:val="28"/>
    </w:rPr>
  </w:style>
  <w:style w:type="paragraph" w:customStyle="1" w:styleId="afffffffc">
    <w:name w:val="標(一)"/>
    <w:basedOn w:val="Textbody"/>
    <w:rsid w:val="00A52886"/>
    <w:rPr>
      <w:b/>
      <w:bCs/>
    </w:rPr>
  </w:style>
  <w:style w:type="paragraph" w:customStyle="1" w:styleId="afffffffd">
    <w:name w:val="標(一)內文"/>
    <w:basedOn w:val="a3"/>
    <w:rsid w:val="00A52886"/>
    <w:pPr>
      <w:widowControl/>
      <w:spacing w:line="360" w:lineRule="exact"/>
      <w:ind w:leftChars="200" w:left="560"/>
      <w:jc w:val="both"/>
    </w:pPr>
    <w:rPr>
      <w:rFonts w:ascii="Times New Roman" w:hAnsi="標楷體" w:cs="Times New Roman"/>
      <w:spacing w:val="-2"/>
      <w:kern w:val="0"/>
      <w:sz w:val="20"/>
      <w:szCs w:val="28"/>
    </w:rPr>
  </w:style>
  <w:style w:type="paragraph" w:customStyle="1" w:styleId="afffffffe">
    <w:name w:val="說明(一)"/>
    <w:basedOn w:val="a3"/>
    <w:link w:val="affffffff"/>
    <w:rsid w:val="00A52886"/>
    <w:pPr>
      <w:spacing w:line="420" w:lineRule="exact"/>
      <w:ind w:leftChars="200" w:left="500" w:hangingChars="300" w:hanging="300"/>
      <w:jc w:val="both"/>
    </w:pPr>
    <w:rPr>
      <w:rFonts w:ascii="標楷體" w:eastAsia="標楷體" w:hAnsi="標楷體" w:cs="Times New Roman"/>
      <w:sz w:val="32"/>
      <w:szCs w:val="32"/>
    </w:rPr>
  </w:style>
  <w:style w:type="character" w:customStyle="1" w:styleId="affffffff">
    <w:name w:val="說明(一) 字元 字元"/>
    <w:link w:val="afffffffe"/>
    <w:rsid w:val="00A52886"/>
    <w:rPr>
      <w:rFonts w:ascii="標楷體" w:eastAsia="標楷體" w:hAnsi="標楷體" w:cs="Times New Roman"/>
      <w:sz w:val="32"/>
      <w:szCs w:val="32"/>
    </w:rPr>
  </w:style>
  <w:style w:type="paragraph" w:customStyle="1" w:styleId="Standard">
    <w:name w:val="Standard"/>
    <w:rsid w:val="00A52886"/>
    <w:pPr>
      <w:widowControl w:val="0"/>
      <w:suppressAutoHyphens/>
      <w:autoSpaceDN w:val="0"/>
      <w:textAlignment w:val="baseline"/>
    </w:pPr>
    <w:rPr>
      <w:rFonts w:ascii="標楷體" w:eastAsia="標楷體" w:hAnsi="標楷體" w:cs="Times New Roman"/>
      <w:kern w:val="3"/>
      <w:sz w:val="28"/>
    </w:rPr>
  </w:style>
  <w:style w:type="character" w:customStyle="1" w:styleId="fc1afb446a-d5d9-4015-a968-53794ad9ab9c-1">
    <w:name w:val="fc1afb446a-d5d9-4015-a968-53794ad9ab9c-1"/>
    <w:rsid w:val="00A52886"/>
  </w:style>
  <w:style w:type="character" w:customStyle="1" w:styleId="WW-1">
    <w:name w:val="WW-預設段落字型1"/>
    <w:rsid w:val="00A52886"/>
  </w:style>
  <w:style w:type="numbering" w:customStyle="1" w:styleId="WWNum12">
    <w:name w:val="WWNum12"/>
    <w:basedOn w:val="a6"/>
    <w:rsid w:val="00A52886"/>
    <w:pPr>
      <w:numPr>
        <w:numId w:val="8"/>
      </w:numPr>
    </w:pPr>
  </w:style>
  <w:style w:type="paragraph" w:customStyle="1" w:styleId="1fff">
    <w:name w:val="標1"/>
    <w:basedOn w:val="a3"/>
    <w:link w:val="1fff0"/>
    <w:rsid w:val="00A52886"/>
    <w:pPr>
      <w:widowControl/>
      <w:spacing w:line="360" w:lineRule="exact"/>
      <w:ind w:left="839" w:hanging="278"/>
      <w:jc w:val="both"/>
    </w:pPr>
    <w:rPr>
      <w:rFonts w:ascii="Times New Roman" w:hAnsi="標楷體" w:cs="Times New Roman"/>
      <w:spacing w:val="-2"/>
      <w:kern w:val="0"/>
      <w:sz w:val="20"/>
      <w:szCs w:val="28"/>
    </w:rPr>
  </w:style>
  <w:style w:type="character" w:customStyle="1" w:styleId="1fff0">
    <w:name w:val="標1 字元"/>
    <w:link w:val="1fff"/>
    <w:rsid w:val="00A52886"/>
    <w:rPr>
      <w:rFonts w:ascii="Times New Roman" w:eastAsia="新細明體" w:hAnsi="標楷體" w:cs="Times New Roman"/>
      <w:spacing w:val="-2"/>
      <w:kern w:val="0"/>
      <w:sz w:val="20"/>
      <w:szCs w:val="28"/>
    </w:rPr>
  </w:style>
  <w:style w:type="numbering" w:customStyle="1" w:styleId="WWOutlineListStyle">
    <w:name w:val="WW_OutlineListStyle"/>
    <w:basedOn w:val="a6"/>
    <w:rsid w:val="00A52886"/>
    <w:pPr>
      <w:numPr>
        <w:numId w:val="9"/>
      </w:numPr>
    </w:pPr>
  </w:style>
  <w:style w:type="paragraph" w:styleId="a">
    <w:name w:val="No Spacing"/>
    <w:basedOn w:val="a3"/>
    <w:qFormat/>
    <w:rsid w:val="00A52886"/>
    <w:pPr>
      <w:numPr>
        <w:numId w:val="10"/>
      </w:numPr>
      <w:tabs>
        <w:tab w:val="left" w:pos="808"/>
      </w:tabs>
      <w:suppressAutoHyphens/>
      <w:autoSpaceDN w:val="0"/>
      <w:snapToGrid w:val="0"/>
      <w:spacing w:line="300" w:lineRule="exact"/>
      <w:jc w:val="both"/>
      <w:textAlignment w:val="baseline"/>
    </w:pPr>
    <w:rPr>
      <w:rFonts w:ascii="標楷體" w:eastAsia="標楷體" w:hAnsi="標楷體" w:cs="Times New Roman"/>
      <w:kern w:val="3"/>
      <w:sz w:val="28"/>
      <w:szCs w:val="20"/>
    </w:rPr>
  </w:style>
  <w:style w:type="numbering" w:customStyle="1" w:styleId="LFO5">
    <w:name w:val="LFO5"/>
    <w:basedOn w:val="a6"/>
    <w:rsid w:val="00A52886"/>
    <w:pPr>
      <w:numPr>
        <w:numId w:val="10"/>
      </w:numPr>
    </w:pPr>
  </w:style>
  <w:style w:type="paragraph" w:customStyle="1" w:styleId="1-">
    <w:name w:val="1.-內文"/>
    <w:basedOn w:val="1c"/>
    <w:uiPriority w:val="99"/>
    <w:rsid w:val="00A52886"/>
    <w:pPr>
      <w:suppressAutoHyphens w:val="0"/>
      <w:autoSpaceDN/>
      <w:adjustRightInd w:val="0"/>
      <w:snapToGrid w:val="0"/>
      <w:spacing w:before="0" w:after="0" w:line="470" w:lineRule="exact"/>
      <w:ind w:leftChars="430" w:left="430" w:firstLine="0"/>
      <w:textAlignment w:val="auto"/>
    </w:pPr>
    <w:rPr>
      <w:rFonts w:ascii="標楷體" w:eastAsia="標楷體" w:hAnsi="標楷體"/>
      <w:kern w:val="2"/>
      <w:sz w:val="28"/>
      <w:szCs w:val="28"/>
    </w:rPr>
  </w:style>
  <w:style w:type="paragraph" w:customStyle="1" w:styleId="-1">
    <w:name w:val="(一)-內文"/>
    <w:basedOn w:val="afff2"/>
    <w:uiPriority w:val="99"/>
    <w:rsid w:val="00A52886"/>
    <w:pPr>
      <w:suppressAutoHyphens w:val="0"/>
      <w:autoSpaceDN/>
      <w:adjustRightInd w:val="0"/>
      <w:snapToGrid w:val="0"/>
      <w:spacing w:line="470" w:lineRule="exact"/>
      <w:ind w:leftChars="330" w:left="330"/>
      <w:textAlignment w:val="auto"/>
    </w:pPr>
    <w:rPr>
      <w:rFonts w:ascii="標楷體" w:hAnsi="標楷體"/>
      <w:kern w:val="2"/>
      <w:szCs w:val="28"/>
    </w:rPr>
  </w:style>
  <w:style w:type="paragraph" w:customStyle="1" w:styleId="1-0">
    <w:name w:val="(1)-內文"/>
    <w:basedOn w:val="1e"/>
    <w:uiPriority w:val="99"/>
    <w:rsid w:val="00A52886"/>
    <w:pPr>
      <w:suppressAutoHyphens w:val="0"/>
      <w:autoSpaceDN/>
      <w:adjustRightInd w:val="0"/>
      <w:snapToGrid w:val="0"/>
      <w:spacing w:line="470" w:lineRule="exact"/>
      <w:ind w:leftChars="585" w:left="585" w:firstLine="0"/>
      <w:textAlignment w:val="auto"/>
    </w:pPr>
    <w:rPr>
      <w:rFonts w:ascii="標楷體" w:hAnsi="標楷體"/>
      <w:kern w:val="2"/>
      <w:szCs w:val="28"/>
    </w:rPr>
  </w:style>
  <w:style w:type="paragraph" w:customStyle="1" w:styleId="affffffff0">
    <w:name w:val="a."/>
    <w:basedOn w:val="1e"/>
    <w:uiPriority w:val="99"/>
    <w:rsid w:val="00A52886"/>
    <w:pPr>
      <w:suppressAutoHyphens w:val="0"/>
      <w:autoSpaceDN/>
      <w:adjustRightInd w:val="0"/>
      <w:snapToGrid w:val="0"/>
      <w:spacing w:line="470" w:lineRule="exact"/>
      <w:ind w:leftChars="585" w:left="685" w:hangingChars="100" w:hanging="100"/>
      <w:textAlignment w:val="auto"/>
    </w:pPr>
    <w:rPr>
      <w:rFonts w:ascii="標楷體" w:hAnsi="標楷體"/>
      <w:kern w:val="2"/>
      <w:szCs w:val="28"/>
    </w:rPr>
  </w:style>
  <w:style w:type="paragraph" w:customStyle="1" w:styleId="-2">
    <w:name w:val="(十一)-內文"/>
    <w:basedOn w:val="-1"/>
    <w:uiPriority w:val="99"/>
    <w:rsid w:val="00A52886"/>
    <w:pPr>
      <w:ind w:leftChars="430" w:left="430"/>
    </w:pPr>
  </w:style>
  <w:style w:type="paragraph" w:customStyle="1" w:styleId="-10">
    <w:name w:val="(十一)-1."/>
    <w:basedOn w:val="1c"/>
    <w:uiPriority w:val="99"/>
    <w:rsid w:val="00A52886"/>
    <w:pPr>
      <w:suppressAutoHyphens w:val="0"/>
      <w:autoSpaceDN/>
      <w:adjustRightInd w:val="0"/>
      <w:snapToGrid w:val="0"/>
      <w:spacing w:before="0" w:after="0" w:line="470" w:lineRule="exact"/>
      <w:ind w:leftChars="430" w:left="530" w:hangingChars="100" w:hanging="100"/>
      <w:textAlignment w:val="auto"/>
    </w:pPr>
    <w:rPr>
      <w:rFonts w:ascii="標楷體" w:eastAsia="標楷體" w:hAnsi="標楷體"/>
      <w:kern w:val="2"/>
      <w:sz w:val="28"/>
      <w:szCs w:val="28"/>
    </w:rPr>
  </w:style>
  <w:style w:type="paragraph" w:customStyle="1" w:styleId="-11">
    <w:name w:val="(十一)-(1)"/>
    <w:basedOn w:val="-10"/>
    <w:uiPriority w:val="99"/>
    <w:rsid w:val="00A52886"/>
    <w:pPr>
      <w:ind w:leftChars="530" w:left="1872" w:hangingChars="150" w:hanging="413"/>
    </w:pPr>
  </w:style>
  <w:style w:type="paragraph" w:customStyle="1" w:styleId="-1-">
    <w:name w:val="(十一)-(1)-內文"/>
    <w:basedOn w:val="-11"/>
    <w:uiPriority w:val="99"/>
    <w:rsid w:val="00A52886"/>
    <w:pPr>
      <w:ind w:leftChars="680" w:left="1873" w:firstLineChars="0" w:firstLine="0"/>
    </w:pPr>
  </w:style>
  <w:style w:type="paragraph" w:customStyle="1" w:styleId="-A">
    <w:name w:val="(十一)-A."/>
    <w:basedOn w:val="-11"/>
    <w:uiPriority w:val="99"/>
    <w:rsid w:val="00A52886"/>
    <w:pPr>
      <w:ind w:leftChars="680" w:left="780" w:hangingChars="100" w:hanging="100"/>
    </w:pPr>
  </w:style>
  <w:style w:type="paragraph" w:customStyle="1" w:styleId="-1-0">
    <w:name w:val="(十一)-1.-內文"/>
    <w:basedOn w:val="-10"/>
    <w:uiPriority w:val="99"/>
    <w:rsid w:val="00A52886"/>
    <w:pPr>
      <w:ind w:leftChars="530" w:firstLineChars="0" w:firstLine="0"/>
    </w:pPr>
  </w:style>
  <w:style w:type="paragraph" w:customStyle="1" w:styleId="1-1">
    <w:name w:val="(1)-圈"/>
    <w:basedOn w:val="1e"/>
    <w:uiPriority w:val="99"/>
    <w:rsid w:val="00A52886"/>
    <w:pPr>
      <w:widowControl/>
      <w:suppressAutoHyphens w:val="0"/>
      <w:autoSpaceDN/>
      <w:adjustRightInd w:val="0"/>
      <w:snapToGrid w:val="0"/>
      <w:spacing w:line="325" w:lineRule="exact"/>
      <w:ind w:leftChars="100" w:left="200" w:hangingChars="100" w:hanging="100"/>
      <w:textAlignment w:val="auto"/>
    </w:pPr>
    <w:rPr>
      <w:rFonts w:ascii="標楷體"/>
      <w:kern w:val="0"/>
      <w:sz w:val="26"/>
      <w:szCs w:val="20"/>
    </w:rPr>
  </w:style>
  <w:style w:type="paragraph" w:customStyle="1" w:styleId="affffffff1">
    <w:name w:val="本文一"/>
    <w:basedOn w:val="ab"/>
    <w:uiPriority w:val="99"/>
    <w:rsid w:val="00A52886"/>
    <w:pPr>
      <w:adjustRightInd w:val="0"/>
      <w:snapToGrid w:val="0"/>
      <w:spacing w:line="386" w:lineRule="exact"/>
      <w:ind w:leftChars="20" w:left="220" w:rightChars="20" w:right="20" w:hangingChars="200" w:hanging="200"/>
      <w:jc w:val="both"/>
    </w:pPr>
    <w:rPr>
      <w:rFonts w:ascii="標楷體"/>
      <w:color w:val="000000"/>
      <w:kern w:val="0"/>
      <w:sz w:val="24"/>
    </w:rPr>
  </w:style>
  <w:style w:type="character" w:customStyle="1" w:styleId="gray12h251">
    <w:name w:val="gray12_h251"/>
    <w:uiPriority w:val="99"/>
    <w:rsid w:val="00A52886"/>
    <w:rPr>
      <w:rFonts w:cs="Times New Roman"/>
      <w:color w:val="737373"/>
      <w:sz w:val="14"/>
      <w:szCs w:val="14"/>
      <w:u w:val="none"/>
      <w:effect w:val="none"/>
    </w:rPr>
  </w:style>
  <w:style w:type="paragraph" w:customStyle="1" w:styleId="2fb">
    <w:name w:val="字元 字元2"/>
    <w:basedOn w:val="a3"/>
    <w:uiPriority w:val="99"/>
    <w:rsid w:val="00A52886"/>
    <w:pPr>
      <w:widowControl/>
      <w:adjustRightInd w:val="0"/>
      <w:snapToGrid w:val="0"/>
      <w:spacing w:after="160" w:line="240" w:lineRule="exact"/>
      <w:jc w:val="both"/>
    </w:pPr>
    <w:rPr>
      <w:rFonts w:ascii="Tahoma" w:eastAsia="標楷體" w:hAnsi="Tahoma" w:cs="Tahoma"/>
      <w:kern w:val="0"/>
      <w:sz w:val="20"/>
      <w:szCs w:val="20"/>
      <w:lang w:eastAsia="en-US"/>
    </w:rPr>
  </w:style>
  <w:style w:type="paragraph" w:customStyle="1" w:styleId="1fff1">
    <w:name w:val="@1"/>
    <w:basedOn w:val="a3"/>
    <w:link w:val="1fff2"/>
    <w:rsid w:val="00F26E21"/>
    <w:pPr>
      <w:spacing w:afterLines="100"/>
      <w:jc w:val="center"/>
    </w:pPr>
    <w:rPr>
      <w:rFonts w:ascii="標楷體" w:eastAsia="標楷體"/>
      <w:b/>
      <w:sz w:val="96"/>
      <w:szCs w:val="96"/>
    </w:rPr>
  </w:style>
  <w:style w:type="paragraph" w:customStyle="1" w:styleId="3f2">
    <w:name w:val="@3"/>
    <w:basedOn w:val="af2"/>
    <w:link w:val="3f3"/>
    <w:rsid w:val="00F26E21"/>
    <w:pPr>
      <w:adjustRightInd w:val="0"/>
      <w:snapToGrid w:val="0"/>
      <w:jc w:val="both"/>
    </w:pPr>
    <w:rPr>
      <w:rFonts w:ascii="新細明體" w:eastAsia="新細明體" w:hAnsi="新細明體" w:cs="?????(P)"/>
      <w:b/>
      <w:bCs/>
      <w:sz w:val="40"/>
      <w:szCs w:val="40"/>
    </w:rPr>
  </w:style>
  <w:style w:type="character" w:customStyle="1" w:styleId="1fff2">
    <w:name w:val="@1 字元"/>
    <w:link w:val="1fff1"/>
    <w:rsid w:val="00F26E21"/>
    <w:rPr>
      <w:rFonts w:ascii="標楷體" w:eastAsia="標楷體"/>
      <w:b/>
      <w:sz w:val="96"/>
      <w:szCs w:val="96"/>
    </w:rPr>
  </w:style>
  <w:style w:type="paragraph" w:customStyle="1" w:styleId="4a">
    <w:name w:val="@4"/>
    <w:basedOn w:val="a3"/>
    <w:link w:val="4b"/>
    <w:rsid w:val="00F26E21"/>
    <w:pPr>
      <w:snapToGrid w:val="0"/>
      <w:ind w:leftChars="59" w:left="142"/>
      <w:jc w:val="both"/>
    </w:pPr>
    <w:rPr>
      <w:rFonts w:ascii="標楷體" w:eastAsia="標楷體" w:hAnsi="標楷體"/>
      <w:bCs/>
      <w:sz w:val="28"/>
      <w:szCs w:val="28"/>
    </w:rPr>
  </w:style>
  <w:style w:type="character" w:customStyle="1" w:styleId="3f3">
    <w:name w:val="@3 字元"/>
    <w:link w:val="3f2"/>
    <w:rsid w:val="00F26E21"/>
    <w:rPr>
      <w:rFonts w:ascii="新細明體" w:eastAsia="新細明體" w:hAnsi="新細明體" w:cs="?????(P)"/>
      <w:b/>
      <w:bCs/>
      <w:sz w:val="40"/>
      <w:szCs w:val="40"/>
    </w:rPr>
  </w:style>
  <w:style w:type="character" w:customStyle="1" w:styleId="4b">
    <w:name w:val="@4 字元"/>
    <w:link w:val="4a"/>
    <w:rsid w:val="00F26E21"/>
    <w:rPr>
      <w:rFonts w:ascii="標楷體" w:eastAsia="標楷體" w:hAnsi="標楷體"/>
      <w:bCs/>
      <w:sz w:val="28"/>
      <w:szCs w:val="28"/>
    </w:rPr>
  </w:style>
  <w:style w:type="paragraph" w:customStyle="1" w:styleId="58">
    <w:name w:val="@5"/>
    <w:basedOn w:val="a3"/>
    <w:link w:val="59"/>
    <w:rsid w:val="00C54BA2"/>
    <w:pPr>
      <w:snapToGrid w:val="0"/>
      <w:ind w:leftChars="177" w:left="425"/>
      <w:jc w:val="both"/>
    </w:pPr>
    <w:rPr>
      <w:rFonts w:ascii="標楷體" w:eastAsia="標楷體" w:hAnsi="標楷體"/>
      <w:bCs/>
      <w:sz w:val="28"/>
      <w:szCs w:val="28"/>
    </w:rPr>
  </w:style>
  <w:style w:type="paragraph" w:customStyle="1" w:styleId="0">
    <w:name w:val="@0"/>
    <w:basedOn w:val="a3"/>
    <w:link w:val="00"/>
    <w:rsid w:val="00C54BA2"/>
    <w:pPr>
      <w:snapToGrid w:val="0"/>
      <w:ind w:leftChars="292" w:left="707" w:hangingChars="2" w:hanging="6"/>
      <w:jc w:val="both"/>
    </w:pPr>
    <w:rPr>
      <w:rFonts w:ascii="標楷體" w:eastAsia="標楷體" w:hAnsi="標楷體"/>
      <w:sz w:val="28"/>
      <w:szCs w:val="28"/>
    </w:rPr>
  </w:style>
  <w:style w:type="character" w:customStyle="1" w:styleId="59">
    <w:name w:val="@5 字元"/>
    <w:link w:val="58"/>
    <w:rsid w:val="00C54BA2"/>
    <w:rPr>
      <w:rFonts w:ascii="標楷體" w:eastAsia="標楷體" w:hAnsi="標楷體"/>
      <w:bCs/>
      <w:sz w:val="28"/>
      <w:szCs w:val="28"/>
    </w:rPr>
  </w:style>
  <w:style w:type="paragraph" w:customStyle="1" w:styleId="63">
    <w:name w:val="@6"/>
    <w:basedOn w:val="a3"/>
    <w:link w:val="64"/>
    <w:rsid w:val="00C54BA2"/>
    <w:pPr>
      <w:snapToGrid w:val="0"/>
      <w:ind w:leftChars="178" w:left="850" w:hangingChars="151" w:hanging="423"/>
      <w:jc w:val="both"/>
    </w:pPr>
    <w:rPr>
      <w:rFonts w:ascii="標楷體" w:eastAsia="標楷體" w:hAnsi="標楷體"/>
      <w:sz w:val="28"/>
      <w:szCs w:val="28"/>
    </w:rPr>
  </w:style>
  <w:style w:type="character" w:customStyle="1" w:styleId="00">
    <w:name w:val="@0 字元"/>
    <w:link w:val="0"/>
    <w:rsid w:val="00C54BA2"/>
    <w:rPr>
      <w:rFonts w:ascii="標楷體" w:eastAsia="標楷體" w:hAnsi="標楷體"/>
      <w:sz w:val="28"/>
      <w:szCs w:val="28"/>
    </w:rPr>
  </w:style>
  <w:style w:type="character" w:customStyle="1" w:styleId="64">
    <w:name w:val="@6 字元"/>
    <w:link w:val="63"/>
    <w:rsid w:val="00C54BA2"/>
    <w:rPr>
      <w:rFonts w:ascii="標楷體" w:eastAsia="標楷體" w:hAnsi="標楷體"/>
      <w:sz w:val="28"/>
      <w:szCs w:val="28"/>
    </w:rPr>
  </w:style>
  <w:style w:type="paragraph" w:customStyle="1" w:styleId="affffffff2">
    <w:name w:val="@內文"/>
    <w:basedOn w:val="a3"/>
    <w:link w:val="affffffff3"/>
    <w:qFormat/>
    <w:rsid w:val="00E62E84"/>
    <w:pPr>
      <w:spacing w:line="360" w:lineRule="exact"/>
    </w:pPr>
    <w:rPr>
      <w:rFonts w:ascii="標楷體" w:eastAsia="標楷體" w:hAnsi="標楷體"/>
      <w:sz w:val="28"/>
      <w:szCs w:val="28"/>
    </w:rPr>
  </w:style>
  <w:style w:type="paragraph" w:customStyle="1" w:styleId="affffffff4">
    <w:name w:val="@大大標"/>
    <w:basedOn w:val="a3"/>
    <w:link w:val="affffffff5"/>
    <w:qFormat/>
    <w:rsid w:val="00E62E84"/>
    <w:pPr>
      <w:jc w:val="center"/>
    </w:pPr>
    <w:rPr>
      <w:rFonts w:ascii="標楷體" w:eastAsia="標楷體" w:hAnsi="標楷體"/>
      <w:b/>
      <w:sz w:val="96"/>
      <w:szCs w:val="96"/>
    </w:rPr>
  </w:style>
  <w:style w:type="character" w:customStyle="1" w:styleId="affffffff3">
    <w:name w:val="@內文 字元"/>
    <w:link w:val="affffffff2"/>
    <w:rsid w:val="00E62E84"/>
    <w:rPr>
      <w:rFonts w:ascii="標楷體" w:eastAsia="標楷體" w:hAnsi="標楷體"/>
      <w:sz w:val="28"/>
      <w:szCs w:val="28"/>
    </w:rPr>
  </w:style>
  <w:style w:type="paragraph" w:customStyle="1" w:styleId="affffffff6">
    <w:name w:val="@大標"/>
    <w:basedOn w:val="a3"/>
    <w:link w:val="affffffff7"/>
    <w:qFormat/>
    <w:rsid w:val="00453AEE"/>
    <w:pPr>
      <w:spacing w:before="120" w:after="120" w:line="360" w:lineRule="exact"/>
    </w:pPr>
    <w:rPr>
      <w:rFonts w:ascii="新細明體" w:hAnsi="新細明體"/>
      <w:b/>
      <w:sz w:val="40"/>
      <w:szCs w:val="40"/>
    </w:rPr>
  </w:style>
  <w:style w:type="character" w:customStyle="1" w:styleId="affffffff5">
    <w:name w:val="@大大標 字元"/>
    <w:link w:val="affffffff4"/>
    <w:rsid w:val="00E62E84"/>
    <w:rPr>
      <w:rFonts w:ascii="標楷體" w:eastAsia="標楷體" w:hAnsi="標楷體"/>
      <w:b/>
      <w:sz w:val="96"/>
      <w:szCs w:val="96"/>
    </w:rPr>
  </w:style>
  <w:style w:type="paragraph" w:customStyle="1" w:styleId="affffffff8">
    <w:name w:val="@中標"/>
    <w:basedOn w:val="a3"/>
    <w:link w:val="affffffff9"/>
    <w:qFormat/>
    <w:rsid w:val="00E62E84"/>
    <w:pPr>
      <w:spacing w:line="360" w:lineRule="exact"/>
    </w:pPr>
    <w:rPr>
      <w:rFonts w:ascii="標楷體" w:eastAsia="標楷體" w:hAnsi="標楷體"/>
      <w:b/>
      <w:sz w:val="28"/>
      <w:szCs w:val="28"/>
    </w:rPr>
  </w:style>
  <w:style w:type="character" w:customStyle="1" w:styleId="affffffff7">
    <w:name w:val="@大標 字元"/>
    <w:link w:val="affffffff6"/>
    <w:rsid w:val="00453AEE"/>
    <w:rPr>
      <w:rFonts w:ascii="新細明體" w:eastAsia="新細明體" w:hAnsi="新細明體"/>
      <w:b/>
      <w:sz w:val="40"/>
      <w:szCs w:val="40"/>
    </w:rPr>
  </w:style>
  <w:style w:type="paragraph" w:customStyle="1" w:styleId="affffffffa">
    <w:name w:val="@小標"/>
    <w:basedOn w:val="a3"/>
    <w:link w:val="affffffffb"/>
    <w:qFormat/>
    <w:rsid w:val="00E62E84"/>
    <w:pPr>
      <w:spacing w:line="360" w:lineRule="exact"/>
      <w:ind w:leftChars="100" w:left="240" w:rightChars="100" w:right="100"/>
    </w:pPr>
    <w:rPr>
      <w:rFonts w:ascii="標楷體" w:eastAsia="標楷體" w:hAnsi="標楷體"/>
      <w:sz w:val="28"/>
      <w:szCs w:val="28"/>
    </w:rPr>
  </w:style>
  <w:style w:type="character" w:customStyle="1" w:styleId="affffffff9">
    <w:name w:val="@中標 字元"/>
    <w:link w:val="affffffff8"/>
    <w:rsid w:val="00E62E84"/>
    <w:rPr>
      <w:rFonts w:ascii="標楷體" w:eastAsia="標楷體" w:hAnsi="標楷體"/>
      <w:b/>
      <w:sz w:val="28"/>
      <w:szCs w:val="28"/>
    </w:rPr>
  </w:style>
  <w:style w:type="character" w:customStyle="1" w:styleId="affffffffb">
    <w:name w:val="@小標 字元"/>
    <w:link w:val="affffffffa"/>
    <w:rsid w:val="00E62E84"/>
    <w:rPr>
      <w:rFonts w:ascii="標楷體" w:eastAsia="標楷體" w:hAnsi="標楷體"/>
      <w:sz w:val="28"/>
      <w:szCs w:val="28"/>
    </w:rPr>
  </w:style>
  <w:style w:type="paragraph" w:customStyle="1" w:styleId="affffffffc">
    <w:name w:val="@註"/>
    <w:basedOn w:val="a3"/>
    <w:link w:val="affffffffd"/>
    <w:qFormat/>
    <w:rsid w:val="006B59CF"/>
    <w:pPr>
      <w:spacing w:line="360" w:lineRule="exact"/>
      <w:jc w:val="right"/>
    </w:pPr>
    <w:rPr>
      <w:rFonts w:ascii="新細明體" w:hAnsi="新細明體"/>
      <w:szCs w:val="24"/>
    </w:rPr>
  </w:style>
  <w:style w:type="character" w:customStyle="1" w:styleId="affffffffd">
    <w:name w:val="@註 字元"/>
    <w:link w:val="affffffffc"/>
    <w:rsid w:val="006B59CF"/>
    <w:rPr>
      <w:rFonts w:ascii="新細明體" w:hAnsi="新細明體"/>
      <w:szCs w:val="24"/>
    </w:rPr>
  </w:style>
  <w:style w:type="paragraph" w:styleId="affffffffe">
    <w:name w:val="List Paragraph"/>
    <w:basedOn w:val="a3"/>
    <w:uiPriority w:val="34"/>
    <w:qFormat/>
    <w:rsid w:val="00E73406"/>
    <w:pPr>
      <w:ind w:leftChars="200" w:left="480"/>
    </w:pPr>
    <w:rPr>
      <w:rFonts w:cs="Times New Roman"/>
    </w:rPr>
  </w:style>
  <w:style w:type="character" w:styleId="afffffffff">
    <w:name w:val="Placeholder Text"/>
    <w:basedOn w:val="a4"/>
    <w:uiPriority w:val="99"/>
    <w:semiHidden/>
    <w:rsid w:val="008B37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5057">
      <w:bodyDiv w:val="1"/>
      <w:marLeft w:val="0"/>
      <w:marRight w:val="0"/>
      <w:marTop w:val="0"/>
      <w:marBottom w:val="0"/>
      <w:divBdr>
        <w:top w:val="none" w:sz="0" w:space="0" w:color="auto"/>
        <w:left w:val="none" w:sz="0" w:space="0" w:color="auto"/>
        <w:bottom w:val="none" w:sz="0" w:space="0" w:color="auto"/>
        <w:right w:val="none" w:sz="0" w:space="0" w:color="auto"/>
      </w:divBdr>
    </w:div>
    <w:div w:id="819535851">
      <w:bodyDiv w:val="1"/>
      <w:marLeft w:val="0"/>
      <w:marRight w:val="0"/>
      <w:marTop w:val="0"/>
      <w:marBottom w:val="0"/>
      <w:divBdr>
        <w:top w:val="none" w:sz="0" w:space="0" w:color="auto"/>
        <w:left w:val="none" w:sz="0" w:space="0" w:color="auto"/>
        <w:bottom w:val="none" w:sz="0" w:space="0" w:color="auto"/>
        <w:right w:val="none" w:sz="0" w:space="0" w:color="auto"/>
      </w:divBdr>
    </w:div>
    <w:div w:id="831604168">
      <w:bodyDiv w:val="1"/>
      <w:marLeft w:val="0"/>
      <w:marRight w:val="0"/>
      <w:marTop w:val="0"/>
      <w:marBottom w:val="0"/>
      <w:divBdr>
        <w:top w:val="none" w:sz="0" w:space="0" w:color="auto"/>
        <w:left w:val="none" w:sz="0" w:space="0" w:color="auto"/>
        <w:bottom w:val="none" w:sz="0" w:space="0" w:color="auto"/>
        <w:right w:val="none" w:sz="0" w:space="0" w:color="auto"/>
      </w:divBdr>
    </w:div>
    <w:div w:id="1034577567">
      <w:bodyDiv w:val="1"/>
      <w:marLeft w:val="0"/>
      <w:marRight w:val="0"/>
      <w:marTop w:val="0"/>
      <w:marBottom w:val="0"/>
      <w:divBdr>
        <w:top w:val="none" w:sz="0" w:space="0" w:color="auto"/>
        <w:left w:val="none" w:sz="0" w:space="0" w:color="auto"/>
        <w:bottom w:val="none" w:sz="0" w:space="0" w:color="auto"/>
        <w:right w:val="none" w:sz="0" w:space="0" w:color="auto"/>
      </w:divBdr>
    </w:div>
    <w:div w:id="1068109804">
      <w:bodyDiv w:val="1"/>
      <w:marLeft w:val="0"/>
      <w:marRight w:val="0"/>
      <w:marTop w:val="0"/>
      <w:marBottom w:val="0"/>
      <w:divBdr>
        <w:top w:val="none" w:sz="0" w:space="0" w:color="auto"/>
        <w:left w:val="none" w:sz="0" w:space="0" w:color="auto"/>
        <w:bottom w:val="none" w:sz="0" w:space="0" w:color="auto"/>
        <w:right w:val="none" w:sz="0" w:space="0" w:color="auto"/>
      </w:divBdr>
    </w:div>
    <w:div w:id="1431659522">
      <w:bodyDiv w:val="1"/>
      <w:marLeft w:val="0"/>
      <w:marRight w:val="0"/>
      <w:marTop w:val="0"/>
      <w:marBottom w:val="0"/>
      <w:divBdr>
        <w:top w:val="none" w:sz="0" w:space="0" w:color="auto"/>
        <w:left w:val="none" w:sz="0" w:space="0" w:color="auto"/>
        <w:bottom w:val="none" w:sz="0" w:space="0" w:color="auto"/>
        <w:right w:val="none" w:sz="0" w:space="0" w:color="auto"/>
      </w:divBdr>
    </w:div>
    <w:div w:id="20872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64D92-604B-49AD-99DE-F0666CB3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2865</Words>
  <Characters>16332</Characters>
  <Application>Microsoft Office Word</Application>
  <DocSecurity>0</DocSecurity>
  <Lines>136</Lines>
  <Paragraphs>38</Paragraphs>
  <ScaleCrop>false</ScaleCrop>
  <Company>Hewlett-Packard Company</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5</cp:revision>
  <cp:lastPrinted>2026-01-06T02:42:00Z</cp:lastPrinted>
  <dcterms:created xsi:type="dcterms:W3CDTF">2026-01-28T03:21:00Z</dcterms:created>
  <dcterms:modified xsi:type="dcterms:W3CDTF">2026-02-09T06:15:00Z</dcterms:modified>
</cp:coreProperties>
</file>